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04877586" w:rsidR="008F2D69" w:rsidRPr="001C53CC" w:rsidRDefault="008F2D69" w:rsidP="001C53CC">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4664865"/>
      <w:bookmarkStart w:id="10" w:name="_Toc165184012"/>
      <w:bookmarkStart w:id="11" w:name="_Toc163078533"/>
      <w:bookmarkStart w:id="12" w:name="_Toc16182660"/>
      <w:bookmarkStart w:id="13" w:name="_Toc28348723"/>
      <w:bookmarkStart w:id="14" w:name="_Toc82104941"/>
      <w:bookmarkStart w:id="15" w:name="_Toc165558294"/>
      <w:r w:rsidRPr="001C53CC">
        <w:t>BREVE RITRATTO SUL</w:t>
      </w:r>
      <w:r w:rsidR="00287204" w:rsidRPr="001C53CC">
        <w:t xml:space="preserve">LA MORALE NELLA </w:t>
      </w:r>
      <w:r w:rsidR="009A0547">
        <w:t xml:space="preserve">SECONDA </w:t>
      </w:r>
      <w:r w:rsidR="005C7F5D" w:rsidRPr="001C53CC">
        <w:t xml:space="preserve">LETTERA </w:t>
      </w:r>
      <w:bookmarkEnd w:id="0"/>
      <w:bookmarkEnd w:id="1"/>
      <w:bookmarkEnd w:id="2"/>
      <w:bookmarkEnd w:id="3"/>
      <w:bookmarkEnd w:id="4"/>
      <w:bookmarkEnd w:id="5"/>
      <w:bookmarkEnd w:id="6"/>
      <w:bookmarkEnd w:id="7"/>
      <w:bookmarkEnd w:id="8"/>
      <w:r w:rsidR="008A10E8" w:rsidRPr="001C53CC">
        <w:t xml:space="preserve">DI </w:t>
      </w:r>
      <w:bookmarkEnd w:id="9"/>
      <w:r w:rsidR="001C53CC" w:rsidRPr="001C53CC">
        <w:t>PIETRO</w:t>
      </w:r>
      <w:bookmarkEnd w:id="10"/>
      <w:bookmarkEnd w:id="15"/>
    </w:p>
    <w:bookmarkEnd w:id="11"/>
    <w:p w14:paraId="69ED284A" w14:textId="77777777" w:rsidR="008A10E8" w:rsidRDefault="008A10E8" w:rsidP="008A10E8">
      <w:pPr>
        <w:jc w:val="both"/>
        <w:rPr>
          <w:rFonts w:ascii="Arial" w:hAnsi="Arial" w:cs="Arial"/>
          <w:bCs/>
          <w:sz w:val="24"/>
          <w:szCs w:val="24"/>
        </w:rPr>
      </w:pPr>
    </w:p>
    <w:p w14:paraId="3DDCDE76" w14:textId="77777777" w:rsidR="00673B45" w:rsidRPr="00673B45" w:rsidRDefault="00673B45" w:rsidP="00673B45">
      <w:pPr>
        <w:keepNext/>
        <w:spacing w:after="240"/>
        <w:jc w:val="center"/>
        <w:outlineLvl w:val="1"/>
        <w:rPr>
          <w:rFonts w:ascii="Arial" w:hAnsi="Arial"/>
          <w:b/>
          <w:sz w:val="40"/>
        </w:rPr>
      </w:pPr>
      <w:bookmarkStart w:id="16" w:name="_Toc165558295"/>
      <w:r w:rsidRPr="00673B45">
        <w:rPr>
          <w:rFonts w:ascii="Arial" w:hAnsi="Arial"/>
          <w:b/>
          <w:sz w:val="40"/>
        </w:rPr>
        <w:t>MEDIANTE LA CONOSCENZA DI DIO E DI GESÙ SIGNORE NOSTRO</w:t>
      </w:r>
      <w:bookmarkEnd w:id="16"/>
    </w:p>
    <w:p w14:paraId="5D4F3812"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PRIMA VERITÀ</w:t>
      </w:r>
    </w:p>
    <w:p w14:paraId="4326F743" w14:textId="77777777" w:rsidR="00673B45" w:rsidRPr="00673B45" w:rsidRDefault="00673B45" w:rsidP="00673B45">
      <w:pPr>
        <w:spacing w:after="120"/>
        <w:jc w:val="both"/>
        <w:rPr>
          <w:rFonts w:ascii="Arial" w:hAnsi="Arial" w:cs="Arial"/>
          <w:bCs/>
          <w:sz w:val="24"/>
          <w:szCs w:val="24"/>
        </w:rPr>
      </w:pPr>
      <w:bookmarkStart w:id="17" w:name="_Hlk165209625"/>
      <w:r w:rsidRPr="00673B45">
        <w:rPr>
          <w:rFonts w:ascii="Arial" w:hAnsi="Arial" w:cs="Arial"/>
          <w:bCs/>
          <w:sz w:val="24"/>
          <w:szCs w:val="24"/>
        </w:rPr>
        <w:t>Chi scrive questa Lettera è Simon Pietro. Chi è Simon Pietro? Servo e Apostolo di Cristo Gesù. Ecco il titolo che lui ha per poter scrivere questa Lettera. Lui non è solo Apostolo di Cristo Gesù. È anche colui che ha ricevuto da Cristo Gesù tre altissimi ministeri. È nel nome di questi tre altissimi ministeri che lui scrive. Il primo ministero rivela chi è vera Chiesa di Gesù e chi invece non è vera Chiesa. Il Signore ministero gli conferisce il mandato di confermare i fratelli nella fede. Il terzo ministero gli conferisce l’obbligo di pascere pecore e agnelli con la purissima verità e grazia del Signore nostro Gesù Cristo.</w:t>
      </w:r>
    </w:p>
    <w:p w14:paraId="48E88E5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Primo ministero</w:t>
      </w:r>
    </w:p>
    <w:p w14:paraId="1CA8B67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 </w:t>
      </w:r>
    </w:p>
    <w:p w14:paraId="0F6D6C9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Secondo ministero</w:t>
      </w:r>
    </w:p>
    <w:p w14:paraId="73EBC9E0"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14:paraId="37AC7B3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Terzo ministero</w:t>
      </w:r>
    </w:p>
    <w:p w14:paraId="6F004CCA"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w:t>
      </w:r>
      <w:r w:rsidRPr="00673B45">
        <w:rPr>
          <w:rFonts w:ascii="Arial" w:hAnsi="Arial" w:cs="Arial"/>
          <w:bCs/>
          <w:i/>
          <w:iCs/>
          <w:sz w:val="22"/>
          <w:szCs w:val="24"/>
        </w:rPr>
        <w:lastRenderedPageBreak/>
        <w:t xml:space="preserve">giovane ti vestivi da solo e andavi dove volevi; ma quando sarai vecchio tenderai le tue mani, e un altro ti vestirà e ti porterà dove tu non vuoi». Questo disse per indicare con quale morte egli avrebbe glorificato Dio. E, detto questo, aggiunse: «Seguimi» (Gv 21,15-10). </w:t>
      </w:r>
    </w:p>
    <w:p w14:paraId="798ED0B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Perché questi ministeri siano vissuti secondo la purezza e la grazia che sono in Cristo Gesù, l’Apostolo Pietro dovrà amare Gesù Signore più di tutti gli altri Apostoli del Signore. Veramente Lui dovrà presiedere nella carità e nella grazia ogni pecora e ogni agnello che è di Cristo Signore. </w:t>
      </w:r>
    </w:p>
    <w:p w14:paraId="76EA466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A chi scrive Simon Pietro? Scrive a coloro ai quali il nostro Dio e salvatore Gesù Cristo, nella sua giustizia, ha dato il medesimo e prezioso dono della fede. </w:t>
      </w:r>
    </w:p>
    <w:p w14:paraId="149C181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verità: la fede è dono di Dio. Però mai dobbiamo dimenticarci che il dono della fede è dato per la semina della Parola nel mondo, secondo il comando da Cristo Gesù agli Apostoli.</w:t>
      </w:r>
    </w:p>
    <w:p w14:paraId="435409A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nel Vangelo secondo Matteo:</w:t>
      </w:r>
    </w:p>
    <w:p w14:paraId="0A02744E"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1B348FC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nel Vangelo secondo Marco:</w:t>
      </w:r>
    </w:p>
    <w:p w14:paraId="4A7BBA8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07AF979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nel Vangelo secondo Luca:</w:t>
      </w:r>
    </w:p>
    <w:p w14:paraId="7657982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19750CA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nella Lettera ai Romani:</w:t>
      </w:r>
    </w:p>
    <w:p w14:paraId="3A7224BA" w14:textId="77777777" w:rsidR="00673B45" w:rsidRPr="00673B45" w:rsidRDefault="00673B45" w:rsidP="00673B45">
      <w:pPr>
        <w:spacing w:after="120"/>
        <w:ind w:left="567" w:right="567"/>
        <w:jc w:val="both"/>
        <w:rPr>
          <w:rFonts w:ascii="Arial" w:hAnsi="Arial" w:cs="Arial"/>
          <w:bCs/>
          <w:sz w:val="24"/>
          <w:szCs w:val="24"/>
        </w:rPr>
      </w:pPr>
      <w:r w:rsidRPr="00673B45">
        <w:rPr>
          <w:rFonts w:ascii="Arial" w:hAnsi="Arial" w:cs="Arial"/>
          <w:bCs/>
          <w:i/>
          <w:iCs/>
          <w:sz w:val="22"/>
          <w:szCs w:val="24"/>
        </w:rPr>
        <w:lastRenderedPageBreak/>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w:t>
      </w:r>
      <w:r w:rsidRPr="00673B45">
        <w:rPr>
          <w:rFonts w:ascii="Arial" w:hAnsi="Arial" w:cs="Arial"/>
          <w:bCs/>
          <w:sz w:val="24"/>
          <w:szCs w:val="24"/>
        </w:rPr>
        <w:t xml:space="preserve"> Cristo (Rm 10,5-17).</w:t>
      </w:r>
    </w:p>
    <w:p w14:paraId="47F7BBC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Dobbiamo sempre ricordarci della Parabola del Seminatore e delle altre sei Parabole narrate da Cristo Gesù  nel Vangelo secondo Matteo:</w:t>
      </w:r>
    </w:p>
    <w:p w14:paraId="05EC853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Quel giorno Gesù uscì di casa e sedette in riva al mare. Si radunò attorno a lui tanta folla che egli salì su una barca e si mise a sedere, mentre tutta la folla stava sulla spiaggia.</w:t>
      </w:r>
    </w:p>
    <w:p w14:paraId="5DBF2502"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08FBA701"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39428CB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491CD033"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716C0333"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57C3B11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096D990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4C95251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Disse loro un’altra parabola: «Il regno dei cieli è simile al lievito, che una donna prese e mescolò in tre misure di farina, finché non fu tutta lievitata».</w:t>
      </w:r>
    </w:p>
    <w:p w14:paraId="10BCEB5B"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Tutte queste cose Gesù disse alle folle con parabole e non parlava ad esse se non con parabole, perché si compisse ciò che era stato detto per mezzo del profeta:</w:t>
      </w:r>
    </w:p>
    <w:p w14:paraId="3A9DA92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Aprirò la mia bocca con parabole, proclamerò cose nascoste fin dalla fondazione del mondo.</w:t>
      </w:r>
    </w:p>
    <w:p w14:paraId="4D6FCFC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5582FA7B"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Il regno dei cieli è simile a un tesoro nascosto nel campo; un uomo lo trova e lo nasconde; poi va, pieno di gioia, vende tutti i suoi averi e compra quel campo.</w:t>
      </w:r>
    </w:p>
    <w:p w14:paraId="1CD01DD2"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Il regno dei cieli è simile anche a un mercante che va in cerca di perle preziose; trovata una perla di grande valore, va, vende tutti i suoi averi e la compra.</w:t>
      </w:r>
    </w:p>
    <w:p w14:paraId="7714D2A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74E2814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Avete compreso tutte queste cose?». Gli risposero: «Sì». Ed egli disse loro: «Per questo ogni scriba, divenuto discepolo del regno dei cieli, è simile a un padrone di casa che estrae dal suo tesoro cose nuove e cose antiche» (Mt 13,1-52).</w:t>
      </w:r>
    </w:p>
    <w:p w14:paraId="3086393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 l’Apostolo di Cristo Gesù non annuncia il Vangelo secondo le modalità del Vangelo si compie per lui il guai annunciato dall’Apostolo Paolo nella sua Prima Lettera ai Corinzi:</w:t>
      </w:r>
    </w:p>
    <w:p w14:paraId="284DC44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A6FB4B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A744039"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15,1-27). </w:t>
      </w:r>
    </w:p>
    <w:p w14:paraId="18D0949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Ogni Apostolo di Cristo Gesù, nel nome del Signore ha il dovere di vigilare su ogni altro Apostolo di Cristo Gesù. Se lui non vigila nello Spirito Santo così come nello Spirito Santo hanno vigilato sia l’Apostolo Paolo con Pietro e sia l’Apostolo Giovanni con i sette angeli delle sette Chiesa che erano in Asia, la responsabilità della corruzione del Vangelo e della vita secondo il Vangelo è sua e di questa corruzione lui è colpevoli. Questa stessa responsabilità è di ogni presbitero, di ogni diacono, di ogni cresimato, di ogni battezzato. Ogni membro del corpo di </w:t>
      </w:r>
      <w:r w:rsidRPr="00673B45">
        <w:rPr>
          <w:rFonts w:ascii="Arial" w:hAnsi="Arial" w:cs="Arial"/>
          <w:bCs/>
          <w:sz w:val="24"/>
          <w:szCs w:val="24"/>
        </w:rPr>
        <w:lastRenderedPageBreak/>
        <w:t>Cristo è responsabile del Vangelo non solo per il corpo di Cristo, ma per il mondo intero.</w:t>
      </w:r>
    </w:p>
    <w:p w14:paraId="14E11C1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vigila l’Apostolo Paolo su Pietro:</w:t>
      </w:r>
    </w:p>
    <w:p w14:paraId="1AFF001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43B3172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488BC76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2,6-15). </w:t>
      </w:r>
    </w:p>
    <w:p w14:paraId="356D6F8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vigila l’Apostolo Giovanni sui sette angeli delle sette Chiesa di Asia.</w:t>
      </w:r>
    </w:p>
    <w:p w14:paraId="425CF90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3CA004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7792D8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ED4ABC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FCE9E0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49136F3"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w:t>
      </w:r>
      <w:r w:rsidRPr="00673B45">
        <w:rPr>
          <w:rFonts w:ascii="Arial" w:hAnsi="Arial" w:cs="Arial"/>
          <w:bCs/>
          <w:i/>
          <w:iCs/>
          <w:sz w:val="22"/>
          <w:szCs w:val="24"/>
        </w:rPr>
        <w:lastRenderedPageBreak/>
        <w:t>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1F6024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5C1931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vigila tutta la Chiesa sulle iniziative di Simon Pietro:</w:t>
      </w:r>
    </w:p>
    <w:p w14:paraId="7E34AF8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463E942D"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69C75CC9"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All’udire questo si calmarono e cominciarono a glorificare Dio dicendo: «Dunque anche ai pagani Dio ha concesso che si convertano perché abbiano la vita!» (At 11,1-18).</w:t>
      </w:r>
    </w:p>
    <w:p w14:paraId="203F6E1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vigilano gli Apostoli sul Vangelo per tutta la Chiesa:</w:t>
      </w:r>
    </w:p>
    <w:p w14:paraId="3C6EADB0"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Ora alcuni, venuti dalla Giudea, insegnavano ai fratelli: «Se non vi fate circoncidere secondo l’usanza di Mosè, non potete essere salvati».</w:t>
      </w:r>
    </w:p>
    <w:p w14:paraId="7D0A0A2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05349CD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4E71A4C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Tutta l’assemblea tacque e stettero ad ascoltare Bàrnaba e Paolo che riferivano quali grandi segni e prodigi Dio aveva compiuto tra le nazioni per mezzo loro.</w:t>
      </w:r>
    </w:p>
    <w:p w14:paraId="78CAEA09"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1B815E9F"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4D17BD4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22C4F329"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w:t>
      </w:r>
      <w:r w:rsidRPr="00673B45">
        <w:rPr>
          <w:rFonts w:ascii="Arial" w:hAnsi="Arial" w:cs="Arial"/>
          <w:bCs/>
          <w:i/>
          <w:iCs/>
          <w:sz w:val="22"/>
          <w:szCs w:val="24"/>
        </w:rPr>
        <w:lastRenderedPageBreak/>
        <w:t>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E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78B11F5E"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3E0D512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Ogni discepolo di Gesù, ognuno secondo il sacramento ricevuto e secondo i carismi di grazia e di verità a lui elargiti, è responsabile per la sua parte del Vangelo della vita, della grazia, della salvezza, della redenzione. Questo Vangelo è Cristo Gesù, verità e grazia per ogni uomo. È verità Gesù, luce e risurrezione per il mondo intero. </w:t>
      </w:r>
    </w:p>
    <w:p w14:paraId="1FF0519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Cosa augura l’Apostolo Pietro a quanti hanno ricevuto il medesimo prezioso dono della fede? Augura grazia e pace. Augura che grazia e pace siano concesse ad essi in abbondanza mediante la conoscenza di Dio e di Gesù Signore nostro.</w:t>
      </w:r>
    </w:p>
    <w:p w14:paraId="6177D03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grazia e pace sono date in abbondanza mediante la conoscenza di Dio e di Gesù Signore nostro, dobbiamo necessariamente affermare che oggi moltissimi discepoli di Gesù vivono senza verità e sanza grazia. Perché va fatta questa necessaria affermazione? Perché sono moltissimi i discepoli di Gesù che oggi sono senza la conoscenza del vero Dio, del vero Cristo Gesù, del vero Spirito Santo, della Vergine Maria, della Chiesa, della Divina Rivelazione, della Sacra Tradizione. Sono senza la conoscenza del mistero a noi rivelato per due motivi. </w:t>
      </w:r>
    </w:p>
    <w:p w14:paraId="4C7AF80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Il primo motivo nasce dal falso insegnamento e di conseguenza dalla falsa predicazione che sono risuonati nel popolo di Dio. Quando un popolo di Dio viene formato nella falsità, poi dalla falsità penserà e dalla falsità parlerà e agirà. </w:t>
      </w:r>
    </w:p>
    <w:p w14:paraId="248A645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Il secondo motivo sorge invece dalla separazione del popolo di Dio dai loro pastori e dai pastori dal popolo di Dio. Ci sono i pastori senza i greggi. Non essendoci greggi, ci sono persone senza alcun pastore.</w:t>
      </w:r>
    </w:p>
    <w:p w14:paraId="6C38F74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Ma c’è anche un terzo motivo che va messo in luce. Moltissimi cristiani non credono più nelle persone poste da Dio a pascere il suo gregge. </w:t>
      </w:r>
    </w:p>
    <w:p w14:paraId="60729703"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Siamo ormai privi di qualsiasi visione soprannaturale, trascendente, celeste, divina, di Spirito Santo. Se oggi ormai tutta la missione della Chiesa è ridotta a un umanesimo da viversi alla luce di un’antropologia a-teologica, a-cristologica, a-pneumatologica, a-ecclesiale, a-soprannaturale, a-trascendente, non ci si deve meravigliare poi se i pastori sono considerati alla stregua di qualsiasi altro funzionario o presidente di qualche azienda sia pubblica che privata, sia a livello </w:t>
      </w:r>
      <w:r w:rsidRPr="00673B45">
        <w:rPr>
          <w:rFonts w:ascii="Arial" w:hAnsi="Arial" w:cs="Arial"/>
          <w:bCs/>
          <w:sz w:val="24"/>
          <w:szCs w:val="24"/>
        </w:rPr>
        <w:lastRenderedPageBreak/>
        <w:t>nazionale che internazionale. Per questo mondo ormai il solo problema che lo turba è la verità divina ed eterna. Contro la verità divina ed eterna tutti i diavoli sono usciti fuori dall’inferno e a legioni stanno invadendo moltissimi discepoli di Gesù perché siamo essi a combattere contro la verità rivelata al fine di ridurla tutta a menzogna, a falsità, a inganno. In questo universo a-cristiano e a-teologico, perché a-soprannaturale, a-divino, a trascendente, tutti gli alti e sottili programmi di pastorale sono avvolti dal fallimento, come avvolti dal fallimento erano i ritrovati della magia al tempo di Mosè, quando i figli d’Israele lasciarono l’Egitto passando a piedi asciutti il Mar Rosso.</w:t>
      </w:r>
    </w:p>
    <w:p w14:paraId="271827A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rivela il libro della Sapienza: </w:t>
      </w:r>
    </w:p>
    <w:p w14:paraId="64B527A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 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w:t>
      </w:r>
    </w:p>
    <w:p w14:paraId="14BEF52E"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Fallivano i ritrovati della magia, e il vanto della loro saggezza era svergognato. 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w:t>
      </w:r>
    </w:p>
    <w:p w14:paraId="7CD0B26F"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 Così chiunque, come caduto là dove si trovava, era custodito chiuso in un carcere senza sbarre: agricoltore o pastore o lavoratore che fatica nel deserto, sorpreso, subiva l’ineluttabile destino, perché tutti erano legati dalla stessa catena di tenebre. 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w:t>
      </w:r>
    </w:p>
    <w:p w14:paraId="6D5A4C8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Il mondo intero splendeva di luce smagliante e attendeva alle sue opere senza impedimento. Soltanto su di loro si stendeva una notte profonda, immagine della tenebra che li avrebbe avvolti; ma essi erano a se stessi più gravosi delle tenebre (Sap 17,1-20). </w:t>
      </w:r>
    </w:p>
    <w:p w14:paraId="3C36A8C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Poiché grazia e verità sono date in abbondanza mediante la conoscenza di Dio e di Cristo Gesù Signore nostro, mai vi potrà essere verità e grazia quando la conoscenza di Cristo non solo è assente dal nostro cuore, in più la si vuole ridurre a menzogna, inganno, falsità. Ed è questo oggi il nostri tristissimo peccato: si vuole ad ogni costo impugnare la vertà della salvezza. Chi impugna, chi combatte, chi distrugge la verità di Cristo, sappia che può anche giungere a commettere il peccato contro lo Spirito Santo che è imperdonabile per l’eternità.</w:t>
      </w:r>
    </w:p>
    <w:bookmarkEnd w:id="17"/>
    <w:p w14:paraId="17F62DD1"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5A487BF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La potenza divina ha dato a noi tutto ciò che è necessario per una vita vissuta santamente. Chi non conduce una vita santa, non la conduce non perché Dio ha dato a lui meno grazia e meno verità, non perché gli ha dato una parte di grazia e una parte di verità e non invece tutta la grazia e tutta la verità. Dio, che è il Padre del Signore nostro Gesù Cristo, dato tutto Cristo Gesù per la vita del mondo, perché chiunque crede in lui non muoia, ma abbia la vita nel suo nome.</w:t>
      </w:r>
    </w:p>
    <w:p w14:paraId="29C9D402"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3ED7198F"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CFC4BB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Se uno non vive una vita santa, la ragione o la causa è da trovare nella non conoscenza di colui che ci ha chiamati con la sua potenza e gloria. Chi ci ha chiamato è il Padre del Signore nostro Gesù Cristo. Il Padre ci ha chiamato in Cristo, mediante la potenza dello Spirito Santo. Il Padre ci ha chiamato, ci chiama per mezzo della predicazione del Vangelo. Senza la predicazione del Vangelo Lui non può chiamare, perché Lui chiama perché il chiamato diventi un solo corpo con Cristo Gesù. La salvezza è nell’invocazione del nome di Gesù il Nazareno.</w:t>
      </w:r>
    </w:p>
    <w:p w14:paraId="55F1208A"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w:t>
      </w:r>
    </w:p>
    <w:p w14:paraId="1E7A3A6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21F6D50"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1AB1857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Chi deve annunciare, predicare, insegnare il Vangelo sono gli Apostoli di Cristo Gesù. In comunione di fede, verità, amore, giustizia, santità, obbedienza, per loro mandato o invio, sono i presbiteri, sono i diaconi, sono i cresimati e sono i battezzati. Il Vangelo non si annuncia solo per voce, si mostra facendolo divenire nostra corpo, nostro sangue, nostra vita, nostro pensiero, nostro desiderio, nostra volontà, nostra aspirazione, nostro stile di essere e di operare. </w:t>
      </w:r>
    </w:p>
    <w:p w14:paraId="275A9D5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ancora come prosegue l’Apostolo Pietro: Con questo egli ci ha donato i beni grandissimi e preziosi a noi promessi. I beni grandissimi e preziosi sono le tre Persone divine. Bene grandissimo e prezioso è il Padre, è Cristo Gesù, è lo Spirito Santo, è la Vergine Maria, sono gli Apostoli del Signore, sono i Profeti, sono i Pastori, sono i Maestri, sono i Martiri e i Confessori della fede, sono i Padri e i Dottori della Chiesa, sono tutti i santi che completano nella storia ciò che manca ai patimenti di Cristo in favore del suo corpo che è la Chiesa. Doni grandissimi e preziosi sono la verità, la grazia, la luce, la vita eterna, la risurrezione che sono in Cristo Gesù. </w:t>
      </w:r>
    </w:p>
    <w:p w14:paraId="5A5314C1" w14:textId="77777777" w:rsidR="00673B45" w:rsidRPr="00673B45" w:rsidRDefault="00673B45" w:rsidP="00673B45">
      <w:pPr>
        <w:spacing w:after="120"/>
        <w:jc w:val="both"/>
        <w:rPr>
          <w:rFonts w:ascii="Arial" w:hAnsi="Arial"/>
          <w:bCs/>
          <w:sz w:val="24"/>
        </w:rPr>
      </w:pPr>
      <w:r w:rsidRPr="00673B45">
        <w:rPr>
          <w:rFonts w:ascii="Arial" w:hAnsi="Arial" w:cs="Arial"/>
          <w:bCs/>
          <w:sz w:val="24"/>
          <w:szCs w:val="24"/>
        </w:rPr>
        <w:t xml:space="preserve">Dobbiamo purtroppo affermate che oggi </w:t>
      </w:r>
      <w:r w:rsidRPr="00673B45">
        <w:rPr>
          <w:rFonts w:ascii="Arial" w:hAnsi="Arial"/>
          <w:bCs/>
          <w:sz w:val="24"/>
        </w:rPr>
        <w:t xml:space="preserve">tutta la nostra accoglienza del mistero divino eterno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w:t>
      </w:r>
      <w:r w:rsidRPr="00673B45">
        <w:rPr>
          <w:rFonts w:ascii="Arial" w:hAnsi="Arial"/>
          <w:bCs/>
          <w:sz w:val="24"/>
        </w:rPr>
        <w:lastRenderedPageBreak/>
        <w:t xml:space="preserve">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w:t>
      </w:r>
    </w:p>
    <w:p w14:paraId="40501D82" w14:textId="77777777" w:rsidR="00673B45" w:rsidRPr="00673B45" w:rsidRDefault="00673B45" w:rsidP="00673B45">
      <w:pPr>
        <w:spacing w:after="120"/>
        <w:jc w:val="both"/>
        <w:rPr>
          <w:rFonts w:ascii="Arial" w:hAnsi="Arial"/>
          <w:sz w:val="24"/>
        </w:rPr>
      </w:pPr>
      <w:r w:rsidRPr="00673B45">
        <w:rPr>
          <w:rFonts w:ascii="Arial" w:hAnsi="Arial"/>
          <w:sz w:val="24"/>
        </w:rPr>
        <w:t xml:space="preserve">Moltissimi cristiani e moltissimi non cristiani stanno ingannando gli uomini solo dicendo che alla fede nessuno potrà mai essere obbligato. Si risponde che tra fede e verità vi è un’altissima differenza. La fede non può esistere senza la verità. La verità esiste senza la fede. La verità oggettiva e universale, creata o non creata, non è soggetta alla fede, che è personale. La verità oggettiva e universale ha una sua propria vita.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5C88E58F" w14:textId="77777777" w:rsidR="00673B45" w:rsidRPr="00673B45" w:rsidRDefault="00673B45" w:rsidP="00673B45">
      <w:pPr>
        <w:spacing w:after="120"/>
        <w:jc w:val="both"/>
        <w:rPr>
          <w:rFonts w:ascii="Arial" w:hAnsi="Arial"/>
          <w:sz w:val="24"/>
        </w:rPr>
      </w:pPr>
      <w:r w:rsidRPr="00673B45">
        <w:rPr>
          <w:rFonts w:ascii="Arial" w:hAnsi="Arial"/>
          <w:sz w:val="24"/>
        </w:rPr>
        <w:t>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w:t>
      </w:r>
    </w:p>
    <w:p w14:paraId="0ADB76EB" w14:textId="77777777" w:rsidR="00673B45" w:rsidRPr="00673B45" w:rsidRDefault="00673B45" w:rsidP="00673B45">
      <w:pPr>
        <w:spacing w:after="120"/>
        <w:jc w:val="both"/>
        <w:rPr>
          <w:rFonts w:ascii="Arial" w:hAnsi="Arial"/>
          <w:sz w:val="24"/>
        </w:rPr>
      </w:pPr>
      <w:r w:rsidRPr="00673B45">
        <w:rPr>
          <w:rFonts w:ascii="Arial" w:hAnsi="Arial"/>
          <w:sz w:val="24"/>
        </w:rPr>
        <w:t xml:space="preserve">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w:t>
      </w:r>
    </w:p>
    <w:p w14:paraId="206DD24A" w14:textId="77777777" w:rsidR="00673B45" w:rsidRPr="00673B45" w:rsidRDefault="00673B45" w:rsidP="00673B45">
      <w:pPr>
        <w:spacing w:after="120"/>
        <w:jc w:val="both"/>
        <w:rPr>
          <w:rFonts w:ascii="Arial" w:hAnsi="Arial"/>
          <w:sz w:val="24"/>
        </w:rPr>
      </w:pPr>
      <w:r w:rsidRPr="00673B45">
        <w:rPr>
          <w:rFonts w:ascii="Arial" w:hAnsi="Arial"/>
          <w:sz w:val="24"/>
        </w:rPr>
        <w:t xml:space="preserve">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w:t>
      </w:r>
      <w:r w:rsidRPr="00673B45">
        <w:rPr>
          <w:rFonts w:ascii="Arial" w:hAnsi="Arial"/>
          <w:sz w:val="24"/>
        </w:rPr>
        <w:lastRenderedPageBreak/>
        <w:t xml:space="preserve">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w:t>
      </w:r>
    </w:p>
    <w:p w14:paraId="30292E36" w14:textId="77777777" w:rsidR="00673B45" w:rsidRPr="00673B45" w:rsidRDefault="00673B45" w:rsidP="00673B45">
      <w:pPr>
        <w:spacing w:after="120"/>
        <w:jc w:val="both"/>
        <w:rPr>
          <w:rFonts w:ascii="Arial" w:hAnsi="Arial"/>
          <w:sz w:val="24"/>
        </w:rPr>
      </w:pPr>
      <w:r w:rsidRPr="00673B45">
        <w:rPr>
          <w:rFonts w:ascii="Arial" w:hAnsi="Arial"/>
          <w:sz w:val="24"/>
        </w:rPr>
        <w:t xml:space="preserve">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36DE927A" w14:textId="77777777" w:rsidR="00673B45" w:rsidRPr="00673B45" w:rsidRDefault="00673B45" w:rsidP="00673B45">
      <w:pPr>
        <w:spacing w:after="120"/>
        <w:jc w:val="both"/>
        <w:rPr>
          <w:rFonts w:ascii="Arial" w:hAnsi="Arial"/>
          <w:sz w:val="24"/>
        </w:rPr>
      </w:pPr>
      <w:r w:rsidRPr="00673B45">
        <w:rPr>
          <w:rFonts w:ascii="Arial" w:hAnsi="Arial"/>
          <w:sz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è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w:t>
      </w:r>
    </w:p>
    <w:p w14:paraId="13A62964" w14:textId="77777777" w:rsidR="00673B45" w:rsidRPr="00673B45" w:rsidRDefault="00673B45" w:rsidP="00673B45">
      <w:pPr>
        <w:spacing w:after="120"/>
        <w:jc w:val="both"/>
        <w:rPr>
          <w:rFonts w:ascii="Arial" w:hAnsi="Arial"/>
          <w:sz w:val="24"/>
        </w:rPr>
      </w:pPr>
      <w:r w:rsidRPr="00673B45">
        <w:rPr>
          <w:rFonts w:ascii="Arial" w:hAnsi="Arial"/>
          <w:sz w:val="24"/>
        </w:rPr>
        <w:t xml:space="preserve">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Ecco tutta la misericordia che nasce dalla grande, somma misericordia che sono gli Apostoli del Signore e in </w:t>
      </w:r>
      <w:r w:rsidRPr="00673B45">
        <w:rPr>
          <w:rFonts w:ascii="Arial" w:hAnsi="Arial"/>
          <w:sz w:val="24"/>
        </w:rPr>
        <w:lastRenderedPageBreak/>
        <w:t xml:space="preserve">comunione gerarchica con loro ogni altro membro del corpo di Cristo, ognuno secondo il carisma e la missione a lui conferita dallo Spirito Santo. </w:t>
      </w:r>
    </w:p>
    <w:p w14:paraId="688E9759"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quale ricchezza di misericordia è racchiusa nel cuore dell’Apostolo del Signore. Sono le misericordie che il Padre del Signore nostro Gesù Cristo vuole che essi riversino su di noi senza alcuna interruzione: Il dono del Figlio Unigenito del Padre come nostro Redentore, Salvatore, Grazia, Verità, Luce, Vita Eterna, Espiazione, Giustizia, Risurrezione.  Il dono dello Spirito Santo che deve formare tutto Cristo nel nostro corpo, nella nostra anima, nel nostro Spirito. Il dono della Vergine Maria, la Madre di Dio, come nostra vera Madre, che dovrà sempre mostrarci il vero Cristo. Il dono della Chiesa, vero corpo di Cristo, come sacramento della sua luce e della sua grazia. Il dono della creazione della vera speranza dell’eredità eterna nei cuori di quanti vogliono realizzare Cristo Gesù nel loro corpo, nella loro anima, nel loro spirito. Il dono della ininterrotta amministrazione di tutti i sacramenti della Chiesa. </w:t>
      </w:r>
    </w:p>
    <w:p w14:paraId="4151301C"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 Vangelo della vita e della salvezza. Il dono del discernimento e dell’armonizzazione di tutti i carismi dello Spirito Santo, ordinari e straordinari, da mettere a servizio dell’unico corpo di Cristo che è la Chiesa. Il dono dell’insegnamento perché si porti a compimento la partecipazione della natura divina nel corpo di Cristo Gesù. Il dono della costante formazione perché si viva secondo purissima verità la nostra chiamata ad essere una cosa sola in Cristo, giungendo fino a trasformare la vita di Cristo Gesù in nostra vita e la nostra vita in vita di Cristo Gesù. Il dono della divina carità o amore che è nel seno del Padre, da vivere tutto in Cristo Gesù, nel suo corpo, e nello Spirito Santo.  Il dono del perenne sostegno perché si viva la fede in una ininterrotta obbedienza al Vangelo quotidianamente annunciato ed insegnato secondo purissima verità. </w:t>
      </w:r>
    </w:p>
    <w:p w14:paraId="62AF88E6"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dell’invito esplicito a credere nel Vangelo e alla conversione ad esso. Il dono della perfetta esemplarità come si vince ogni vizio.  Il dono della quotidiana esortazione, senza mai stancarsi, perché si compia in ogni cuore il cammino verso il raggiungimento della perfetta santità nella carità crocifissa di Gesù Signore.  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0323BA86"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0CB7476D" w14:textId="77777777" w:rsidR="00673B45" w:rsidRPr="00673B45" w:rsidRDefault="00673B45" w:rsidP="00673B45">
      <w:pPr>
        <w:spacing w:after="120"/>
        <w:jc w:val="both"/>
        <w:rPr>
          <w:rFonts w:ascii="Arial" w:hAnsi="Arial" w:cs="Arial"/>
          <w:bCs/>
          <w:sz w:val="24"/>
          <w:szCs w:val="24"/>
        </w:rPr>
      </w:pPr>
      <w:r w:rsidRPr="00673B45">
        <w:rPr>
          <w:rFonts w:ascii="Arial" w:hAnsi="Arial"/>
          <w:sz w:val="24"/>
        </w:rPr>
        <w:lastRenderedPageBreak/>
        <w:t xml:space="preserve">Ecco allora la domanda che ogni membro del corpo di Cristo deve porre al suo cuore e alla sua coscienza. Rispondere obbliga tutti, perché tutti responsabili, in vario modo, del dono della misericordia di Dio: Sono io vero strumento della misericordia del Padre?  Elargisco agli uomini, secondo il mio ministero, il mio carisma, la mia vocazione, la mia missione, questa divina misericordia ad ogni uomo?  Oppure anch’io oggi sono divenuto schiavo del pensiero del mondo e vittima della sua grande falsità, menzogna, idolatria, immoralità?  Rispondere secondo verità diviene impossibile per chi non è nello Spirito Santo e per chi non vive di purissima obbedienza alla Parola. </w:t>
      </w:r>
      <w:r w:rsidRPr="00673B45">
        <w:rPr>
          <w:rFonts w:ascii="Arial" w:hAnsi="Arial" w:cs="Arial"/>
          <w:bCs/>
          <w:sz w:val="24"/>
          <w:szCs w:val="24"/>
        </w:rPr>
        <w:t>Solo lo Spirito Santo è la luce che può illuminare la nostra coscienza e solo Lui è la sapienza e l’intelligenza, la scienza e la conoscenza che ci permettere di leggere secondo verità nella nostra coscienza. Senza lo Spirito Santo che ci guida, nessuno potrà leggere secondo pienezza di verità nella sua coscienza e questa può giungere fino al soffocamento della verità nell’ingiustizia, nella menzogna, nella falsità.</w:t>
      </w:r>
    </w:p>
    <w:p w14:paraId="6E3BE28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Da cosa possiamo noi accorgerci che stiamo soffocando la verità nell’ingiustizia? Ce ne accorgiamo dalla negazione della verità storica. La verità storica è oggettiva, non soggettiva; è visibile, non invisibile; è reale, non immaginata. Fondere un Dio con l’oro o l’argento è realtà storica. Adorare un idolo è realtà storica. Nominare il nome di Dio invano è realtà storica. Profanare il giorno del Signore è realtà storica. Disonorare i genitori è realtà storica. Commettere adulterio, uccidere, rubare, frodare, dire falsa testimonianza ai danni dei fratelli, è realtà storica. La conversione al Vangelo è realtà storia. Cambiare vita divenendo da persecutore della Chiesa un annunciatore del Vangelo della salvezza è verità storica. Scacciare una legione di diavoli da un uomo è realtà storica. Tutto ciò che un uomo opera e dice è realtà storica. Chi nega la verità storica attesta che il suo cuore è falso. Rivela che il suo cuore non è puro. Manifesta che lui non è nello Spirito Santo, perché non vede il Signore operante nella storia, ma neanche vede gli uomini così come essi operano nella storia. Non possiede neanche il Vangelo come metro per misurare la falsità o la verità di un’azione, una parola, un’opera, un pensiero, un desiderio.</w:t>
      </w:r>
    </w:p>
    <w:p w14:paraId="0A6E8C9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Dinanzi ad un uomo che soffoca la verità nella falsità, nella menzogna, nell’ingiustizia dobbiamo attestare che lui non è con Dio, con Cristo, con lo Spirito Santo, con il Vangelo, con la Divina Rivelazione. Ora se quest’uomo non è con Dio come potrà fare le opere di Dio? Se non è con Cristo come potrà compiere le opere di Cristo? Se non è con lo Spirito Santo come potrà produrre i frutti della Spirito Santo? Se non è con il Vangelo come potrà parlare dal Vangelo? Se non è con la Divina Rivelazione come potrà insegnare dalla verità rivelata? </w:t>
      </w:r>
    </w:p>
    <w:p w14:paraId="4E15082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Chi impugna la verità conosciuta, è condannato a compiere le opere del male, a parlare dalla falsità, a vivere di menzogna. Tutto il suo operato sono opera delle tenebre e non della luce. Sarà discepolo del diavolo, mai potrà operare da vero servo di Cristo Gesù. Ogni parola di un uomo manifesta il suo cuore. Essa ci dice se in quest’uomo abita Dio o abita il diavolo. Quando si condanna e si distrugge, quando di dice ogni sorta di falsità e di menzogna contro una missione tutta vissuta per far risuonare la Parola di Cristo Gesù nella Chiesa e nel mondo, quando si vuole radere al suolo gli alberi che sono sorti da quest’opera interamente consacrata al dono del Vangelo, quando vi è odio infinito contro </w:t>
      </w:r>
      <w:r w:rsidRPr="00673B45">
        <w:rPr>
          <w:rFonts w:ascii="Arial" w:hAnsi="Arial" w:cs="Arial"/>
          <w:bCs/>
          <w:sz w:val="24"/>
          <w:szCs w:val="24"/>
        </w:rPr>
        <w:lastRenderedPageBreak/>
        <w:t xml:space="preserve">quanti difendono il Vangelo di Gesù Signore, allora si deve concludere che qui è il dito di Satana. </w:t>
      </w:r>
      <w:r w:rsidRPr="00673B45">
        <w:rPr>
          <w:rFonts w:ascii="Arial" w:hAnsi="Arial" w:cs="Arial"/>
          <w:bCs/>
          <w:sz w:val="24"/>
          <w:szCs w:val="24"/>
          <w:lang w:val="la-Latn"/>
        </w:rPr>
        <w:t xml:space="preserve">Digitus Satanae est hic. </w:t>
      </w:r>
      <w:r w:rsidRPr="00673B45">
        <w:rPr>
          <w:rFonts w:ascii="Arial" w:hAnsi="Arial" w:cs="Arial"/>
          <w:bCs/>
          <w:sz w:val="24"/>
          <w:szCs w:val="24"/>
        </w:rPr>
        <w:t xml:space="preserve"> </w:t>
      </w:r>
    </w:p>
    <w:p w14:paraId="17E58A1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Dove voi è il dito di Satana è segno che vi è vera possessione di Satana del cuore, della mente, dei desideri, della volontà. Dinanzi ad una legione che occupa la mente di un uomo, il suo cuore e la sua volontà, solo Cristo Gesù, con tutta la potenza dello Spirito Santo potrà operare per la sua liberazione. Ma noi sappiamo che Gesù opera mostrando le opere del Padre suo. Chi vuole lasciarsi liberare, viene liberato accogliendo le opere di Cristo come vere opere del Padre. Chi non vuole essere liberato, morirà nel suo peccato, continuando ad essere persona interamente posseduta da Satana. Di lui sempre si potrà dire: </w:t>
      </w:r>
      <w:r w:rsidRPr="00673B45">
        <w:rPr>
          <w:rFonts w:ascii="Arial" w:hAnsi="Arial" w:cs="Arial"/>
          <w:bCs/>
          <w:sz w:val="24"/>
          <w:szCs w:val="24"/>
          <w:lang w:val="la-Latn"/>
        </w:rPr>
        <w:t>Digitus Satanea est hic</w:t>
      </w:r>
      <w:r w:rsidRPr="00673B45">
        <w:rPr>
          <w:rFonts w:ascii="Arial" w:hAnsi="Arial" w:cs="Arial"/>
          <w:bCs/>
          <w:sz w:val="24"/>
          <w:szCs w:val="24"/>
        </w:rPr>
        <w:t>. Il dito di Satana è qui. Siamo dinanzi al dito di Satana.</w:t>
      </w:r>
    </w:p>
    <w:p w14:paraId="5BEF85B8" w14:textId="77777777" w:rsidR="00673B45" w:rsidRPr="00673B45" w:rsidRDefault="00673B45" w:rsidP="00673B45">
      <w:pPr>
        <w:spacing w:after="120"/>
        <w:jc w:val="both"/>
        <w:rPr>
          <w:rFonts w:ascii="Arial" w:hAnsi="Arial" w:cs="Arial"/>
          <w:bCs/>
          <w:sz w:val="24"/>
          <w:szCs w:val="24"/>
          <w:lang w:val="la-Latn"/>
        </w:rPr>
      </w:pPr>
      <w:r w:rsidRPr="00673B45">
        <w:rPr>
          <w:rFonts w:ascii="Arial" w:hAnsi="Arial" w:cs="Arial"/>
          <w:bCs/>
          <w:sz w:val="24"/>
          <w:szCs w:val="24"/>
          <w:lang w:val="la-Latn"/>
        </w:rPr>
        <w:t xml:space="preserve">Quando un discepolo di Gesù, chiunque esso sia, da Os Dei, Os Christi, Os Spiritus Sancti, Os Mariae, Os Evangelii, Os Divine Scripturae, Os Ecclesiae, Os Veritatis, si trasforma in Os Diabuli, Os Satanae, Os Falsitatis, Os Tenebrae, Os Inferni, allora è segno che ci si trova dinanzi ad na vera possessione del diavolo. Ed è questo oggi il gravissimo peccato, il mostruoso peccato di motldissimi discepoli di Gesù: da Os Dei si sono trasformati in Os Satanae, affermando però di parlare, di predicare, di insegnare, di ammaestrare come veri Os Dei. Sono Os Mandacii et Falsitatis e si proclamano Os Veritatis. Non esiste peccato più grande. É questo peccato che oggi sta riducendo a menzogna il Vangelo. </w:t>
      </w:r>
    </w:p>
    <w:p w14:paraId="0EE9DD3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Qual è il fine per cui il Signore ci ha arricchiti di questi preziosissimi doni? Ecco la risposta a noi data da Simon Pietro, vero Os Spiritus Sancti: perché per mezzo di essi diveniamo partecipi della divina natura. Solo divenendo partecipi della natura divina possiamo sfuggire alla corruzione che è bel mondo a causa della concupiscenza. A questo punto una riflessione di argomentazione e di deduzione si impone, anzi essa è più che necessaria.</w:t>
      </w:r>
    </w:p>
    <w:p w14:paraId="3CD8DDC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prima verità che nasce da questa rivelazione a noi data dallo Spirito Santo è questa: il male si vince per cambiamento di natura. Come ogni albero produce secondo la sua natura, così anche l’uomo produce secondo la sua natura. Ora noi sappiamo che la natura dell’uomo è natura di corruzione, natura di morte, natura disgregata, natura frantumata, perché così si è fatta per il peccato delle origini.  Così si fa ogni giorno a causa dei molteplici e numerosi peccati personali. Ecco allora donde nasce la necessità di predicare Cristo, di annunciare Cristo, di chiedere la conversione a Cristo, di domandare la fede in Cristo, di battezzare nel nome del Padre e del Figlio e dello Spirito Santo, di insegnare tutto ciò che Cristo ci ha comandato: perché noi in Cristo, per opera dello Spirito Santo, diveniamo partecipi della natura divina e produciamo i frutti della natura divina. </w:t>
      </w:r>
    </w:p>
    <w:p w14:paraId="66C1D23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Tutti i nostri errori, che sono anche orrendi peccati di disobbedienza e peccati contro la fede, la speranza, la carità, sono proprio questi: la negazione ad ogni uomo del Dono che il Padre ha fatto al mondo per la sua redenzione, giustificazione, santificazione, salvezza; la dichiarazione di uguaglianza di tutti i fondatori di religione e di tutte le loro religioni, elevate tutte a via di salvezza; la riduzione della Chiesa da luce del mondo e di sale della terra, da sacramento di salvezza per ogni uomo, a struttura sacra come tutte le altre strutture sacre. Per questi peccati, che sono gravissimi agli occhi del Signore nostro Dio, priviamo l’uomo della partecipazione della divina natura e lo condanniamo a produrre frutti </w:t>
      </w:r>
      <w:r w:rsidRPr="00673B45">
        <w:rPr>
          <w:rFonts w:ascii="Arial" w:hAnsi="Arial" w:cs="Arial"/>
          <w:bCs/>
          <w:sz w:val="24"/>
          <w:szCs w:val="24"/>
        </w:rPr>
        <w:lastRenderedPageBreak/>
        <w:t>di morte. È giusto che questa verità venga gridata: senza Cristo non solo l’uomo è consegnato al peccato, senza Cristo neanche potrà mai liberarsi dal suo peccato; senza Cristo mai potrà fare il bene. Il bene si può fare solo per grazia di Cristo Gesù. È lui la vite vera e noi dobbiamo suoi tralci se vogliamo produrre il bene.</w:t>
      </w:r>
    </w:p>
    <w:p w14:paraId="34AB8D6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Si sfugge alla corruzione, che è nel mondo a causa della concupiscenza, solo per questa grazia che il Padre ci ha fatto in Cristo per opera del suo Santo Spirito. Se Cristo non è predicato neanche è conosciuto. Se non è conosciuto neanche è invocato. Se non è invocato, rimaniamo nella corruzione a causa della concupiscenza. Se non è annunciato la responsabilità ricade su di noi. Ogni discepolo di Gesù è responsabile per la sua parte se il mondo rimane nel suo peccato. Ogni discepolo di Gesù questo dovrà sempre ricordare: anche se un angelo del cielo gli dovesse dire di non predicare il Vangelo o di non ricordarlo, lui si deve sempre ricordare che gli angeli non hanno potere di modificare la Parola del Signore. Come anche né sulla terra, né negli inferi e né nei cieli santi vi è una sola creatura che ha il potere di modificare, alterare, trasformare, eludere il comando del Signore. Cristo ha dato la sua Parola e questa Parola rimane immutabile per i secoli eterni. Ecco perché sono tutti disobbedienti a Cristo Gesù quanti affermano che il Vangelo non va predicato, la conversione non va chiesta, la via della salvezza che è solo Cristo non va più indicata.</w:t>
      </w:r>
    </w:p>
    <w:p w14:paraId="345BC1EB" w14:textId="77777777" w:rsidR="00673B45" w:rsidRPr="00673B45" w:rsidRDefault="00673B45" w:rsidP="00673B45">
      <w:pPr>
        <w:spacing w:after="120"/>
        <w:jc w:val="both"/>
        <w:rPr>
          <w:rFonts w:ascii="Arial" w:eastAsia="Calibri" w:hAnsi="Arial"/>
          <w:b/>
          <w:sz w:val="28"/>
        </w:rPr>
      </w:pPr>
      <w:r w:rsidRPr="00673B45">
        <w:rPr>
          <w:rFonts w:ascii="Arial" w:hAnsi="Arial" w:cs="Arial"/>
          <w:bCs/>
          <w:sz w:val="24"/>
          <w:szCs w:val="24"/>
        </w:rPr>
        <w:t>Oggi stiamo assistendo ad una grande invasione nella Chiesa di Dio. Grandi eserciti di ladri e briganti stanno assediano la Chiesa con un solo intento: rapinare dal cuore dei discepoli di Gesù la verità della divina rivelazione. Su questo assedio, in tutto simile all’assedio di Nabucodonosor per la conquista di Gerusalemme che ha avuto come conseguenza la distruzione della città, l’abbattimento delle sue mura, l’incendio del tempio e la deportazione di tutti i suoi tesori in Babilonia assieme ai figli del popolo del Signore. Ecco i ladri e i briganti della verità della Divina Rivelazione. Ecco cosa faremo:</w:t>
      </w:r>
    </w:p>
    <w:p w14:paraId="3F2B1BA1" w14:textId="77777777" w:rsidR="00673B45" w:rsidRPr="00673B45" w:rsidRDefault="00673B45" w:rsidP="00673B45">
      <w:pPr>
        <w:spacing w:after="120"/>
        <w:jc w:val="both"/>
        <w:rPr>
          <w:rFonts w:ascii="Arial" w:hAnsi="Arial"/>
          <w:sz w:val="24"/>
        </w:rPr>
      </w:pPr>
      <w:r w:rsidRPr="00673B45">
        <w:rPr>
          <w:rFonts w:ascii="Arial" w:hAnsi="Arial"/>
          <w:color w:val="000000" w:themeColor="text1"/>
          <w:sz w:val="24"/>
        </w:rPr>
        <w:t xml:space="preserve">Metteremo in luce </w:t>
      </w:r>
      <w:r w:rsidRPr="00673B45">
        <w:rPr>
          <w:rFonts w:ascii="Arial" w:hAnsi="Arial"/>
          <w:sz w:val="24"/>
        </w:rPr>
        <w:t xml:space="preserve">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73CFBF5C" w14:textId="77777777" w:rsidR="00673B45" w:rsidRPr="00673B45" w:rsidRDefault="00673B45" w:rsidP="00673B45">
      <w:pPr>
        <w:spacing w:after="120"/>
        <w:ind w:left="567" w:right="566"/>
        <w:jc w:val="both"/>
        <w:rPr>
          <w:rFonts w:ascii="Arial" w:hAnsi="Arial"/>
          <w:spacing w:val="-4"/>
          <w:sz w:val="23"/>
          <w:szCs w:val="23"/>
        </w:rPr>
      </w:pPr>
      <w:r w:rsidRPr="00673B45">
        <w:rPr>
          <w:rFonts w:ascii="Arial" w:hAnsi="Arial"/>
          <w:i/>
          <w:spacing w:val="-4"/>
          <w:sz w:val="23"/>
          <w:szCs w:val="23"/>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673B45">
        <w:rPr>
          <w:rFonts w:ascii="Arial" w:hAnsi="Arial"/>
          <w:spacing w:val="-4"/>
          <w:sz w:val="23"/>
          <w:szCs w:val="23"/>
        </w:rPr>
        <w:t xml:space="preserve">. </w:t>
      </w:r>
      <w:r w:rsidRPr="00673B45">
        <w:rPr>
          <w:rFonts w:ascii="Arial" w:hAnsi="Arial"/>
          <w:i/>
          <w:spacing w:val="-4"/>
          <w:sz w:val="23"/>
          <w:szCs w:val="23"/>
        </w:rPr>
        <w:t xml:space="preserve">I cieli narrano la gloria di Dio, l’opera delle sue mani annuncia il firmamento. Il </w:t>
      </w:r>
      <w:r w:rsidRPr="00673B45">
        <w:rPr>
          <w:rFonts w:ascii="Arial" w:hAnsi="Arial"/>
          <w:i/>
          <w:spacing w:val="-4"/>
          <w:sz w:val="23"/>
          <w:szCs w:val="23"/>
        </w:rPr>
        <w:lastRenderedPageBreak/>
        <w:t>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673B45">
        <w:rPr>
          <w:rFonts w:ascii="Arial" w:hAnsi="Arial"/>
          <w:spacing w:val="-4"/>
          <w:sz w:val="23"/>
          <w:szCs w:val="23"/>
        </w:rPr>
        <w:t xml:space="preserve">. </w:t>
      </w:r>
    </w:p>
    <w:p w14:paraId="03ED1E64" w14:textId="77777777" w:rsidR="00673B45" w:rsidRPr="00673B45" w:rsidRDefault="00673B45" w:rsidP="00673B45">
      <w:pPr>
        <w:spacing w:after="120"/>
        <w:ind w:left="567" w:right="566"/>
        <w:jc w:val="both"/>
        <w:rPr>
          <w:rFonts w:ascii="Arial" w:hAnsi="Arial"/>
          <w:spacing w:val="-4"/>
          <w:sz w:val="23"/>
          <w:szCs w:val="23"/>
        </w:rPr>
      </w:pPr>
      <w:r w:rsidRPr="00673B45">
        <w:rPr>
          <w:rFonts w:ascii="Arial" w:hAnsi="Arial"/>
          <w:i/>
          <w:spacing w:val="-4"/>
          <w:sz w:val="23"/>
          <w:szCs w:val="23"/>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673B45">
        <w:rPr>
          <w:rFonts w:ascii="Arial" w:hAnsi="Arial"/>
          <w:spacing w:val="-4"/>
          <w:sz w:val="23"/>
          <w:szCs w:val="23"/>
        </w:rPr>
        <w:t>.</w:t>
      </w:r>
    </w:p>
    <w:p w14:paraId="3AB3A072" w14:textId="77777777" w:rsidR="00673B45" w:rsidRPr="00673B45" w:rsidRDefault="00673B45" w:rsidP="00673B45">
      <w:pPr>
        <w:spacing w:after="120"/>
        <w:ind w:left="567" w:right="566"/>
        <w:jc w:val="both"/>
        <w:rPr>
          <w:rFonts w:ascii="Arial" w:hAnsi="Arial"/>
          <w:spacing w:val="-4"/>
          <w:sz w:val="23"/>
          <w:szCs w:val="23"/>
        </w:rPr>
      </w:pPr>
      <w:r w:rsidRPr="00673B45">
        <w:rPr>
          <w:rFonts w:ascii="Arial" w:hAnsi="Arial"/>
          <w:i/>
          <w:spacing w:val="-4"/>
          <w:sz w:val="23"/>
          <w:szCs w:val="23"/>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w:t>
      </w:r>
      <w:r w:rsidRPr="00673B45">
        <w:rPr>
          <w:rFonts w:ascii="Arial" w:hAnsi="Arial"/>
          <w:i/>
          <w:spacing w:val="-4"/>
          <w:sz w:val="23"/>
          <w:szCs w:val="23"/>
        </w:rPr>
        <w:lastRenderedPageBreak/>
        <w:t>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673B45">
        <w:rPr>
          <w:rFonts w:ascii="Arial" w:hAnsi="Arial"/>
          <w:spacing w:val="-4"/>
          <w:sz w:val="23"/>
          <w:szCs w:val="23"/>
        </w:rPr>
        <w:t>.</w:t>
      </w:r>
    </w:p>
    <w:p w14:paraId="181EFF25" w14:textId="77777777" w:rsidR="00673B45" w:rsidRPr="00673B45" w:rsidRDefault="00673B45" w:rsidP="00673B45">
      <w:pPr>
        <w:spacing w:after="120"/>
        <w:ind w:left="567" w:right="566"/>
        <w:jc w:val="both"/>
        <w:rPr>
          <w:rFonts w:ascii="Arial" w:hAnsi="Arial"/>
          <w:sz w:val="24"/>
        </w:rPr>
      </w:pPr>
      <w:r w:rsidRPr="00673B45">
        <w:rPr>
          <w:rFonts w:ascii="Arial" w:hAnsi="Arial"/>
          <w:i/>
          <w:spacing w:val="-4"/>
          <w:sz w:val="23"/>
          <w:szCs w:val="23"/>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673B45">
        <w:rPr>
          <w:rFonts w:ascii="Arial" w:hAnsi="Arial"/>
          <w:spacing w:val="-4"/>
          <w:sz w:val="23"/>
          <w:szCs w:val="23"/>
        </w:rPr>
        <w:t>.</w:t>
      </w:r>
      <w:r w:rsidRPr="00673B45">
        <w:rPr>
          <w:rFonts w:ascii="Arial" w:hAnsi="Arial"/>
          <w:sz w:val="24"/>
        </w:rPr>
        <w:t xml:space="preserve"> </w:t>
      </w:r>
    </w:p>
    <w:p w14:paraId="782EFE16"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w:t>
      </w:r>
      <w:r w:rsidRPr="00673B45">
        <w:rPr>
          <w:rFonts w:ascii="Arial" w:hAnsi="Arial"/>
          <w:color w:val="000000" w:themeColor="text1"/>
          <w:sz w:val="24"/>
        </w:rPr>
        <w:lastRenderedPageBreak/>
        <w:t xml:space="preserve">l’uomo nella sua unità e comunione che porta scritta nelle fibre del suo essere l’immagine e la somiglianza del suo Creatore, Signore, Dio. </w:t>
      </w:r>
    </w:p>
    <w:p w14:paraId="3DD6956B"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w:t>
      </w:r>
    </w:p>
    <w:p w14:paraId="6C2EF46C"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6063C92B"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Ecco a cosa serve la Rivelazione: a manifestare tutto il mistero ad immagine del quale l’uomo è chiamato a vivere, mistero del Padre, mistero del Figlio, mistero dello Spirito Santo, mistero della verità e della grazia. </w:t>
      </w:r>
    </w:p>
    <w:p w14:paraId="6F297339"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2436548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In cosa consiste l’opera dell’uomo, che è sestuplice, nella seconda creazione? </w:t>
      </w:r>
      <w:r w:rsidRPr="00673B45">
        <w:rPr>
          <w:rFonts w:ascii="Arial" w:hAnsi="Arial"/>
          <w:b/>
          <w:sz w:val="24"/>
        </w:rPr>
        <w:t>La prima opera</w:t>
      </w:r>
      <w:r w:rsidRPr="00673B45">
        <w:rPr>
          <w:rFonts w:ascii="Arial" w:hAnsi="Arial"/>
          <w:bCs/>
          <w:sz w:val="24"/>
        </w:rPr>
        <w:t xml:space="preserve"> è l’annuncio fedele, ad opera degli Apostoli di Cristo Gesù, della Parola che dice all’uomo come dovrà vivere nella nuova creazione e come la nuova creazione potrà avvenire. </w:t>
      </w:r>
    </w:p>
    <w:p w14:paraId="5355C4F0" w14:textId="77777777" w:rsidR="00673B45" w:rsidRPr="00673B45" w:rsidRDefault="00673B45" w:rsidP="00673B45">
      <w:pPr>
        <w:spacing w:after="120"/>
        <w:jc w:val="both"/>
        <w:rPr>
          <w:rFonts w:ascii="Arial" w:hAnsi="Arial"/>
          <w:bCs/>
          <w:sz w:val="24"/>
        </w:rPr>
      </w:pPr>
      <w:r w:rsidRPr="00673B45">
        <w:rPr>
          <w:rFonts w:ascii="Arial" w:hAnsi="Arial"/>
          <w:b/>
          <w:sz w:val="24"/>
        </w:rPr>
        <w:t>La seconda opera</w:t>
      </w:r>
      <w:r w:rsidRPr="00673B45">
        <w:rPr>
          <w:rFonts w:ascii="Arial" w:hAnsi="Arial"/>
          <w:bCs/>
          <w:sz w:val="24"/>
        </w:rPr>
        <w:t xml:space="preserve"> è dell’uomo che ascolta la Parola e pone il suo atto di fede nella Parola ascoltata. Senza l’atto di fede nessuna nuova creazione potrà venire alla luce. </w:t>
      </w:r>
    </w:p>
    <w:p w14:paraId="1C711BBB" w14:textId="77777777" w:rsidR="00673B45" w:rsidRPr="00673B45" w:rsidRDefault="00673B45" w:rsidP="00673B45">
      <w:pPr>
        <w:spacing w:after="120"/>
        <w:jc w:val="both"/>
        <w:rPr>
          <w:rFonts w:ascii="Arial" w:hAnsi="Arial"/>
          <w:bCs/>
          <w:sz w:val="24"/>
        </w:rPr>
      </w:pPr>
      <w:r w:rsidRPr="00673B45">
        <w:rPr>
          <w:rFonts w:ascii="Arial" w:hAnsi="Arial"/>
          <w:b/>
          <w:sz w:val="24"/>
        </w:rPr>
        <w:t>La terza opera</w:t>
      </w:r>
      <w:r w:rsidRPr="00673B45">
        <w:rPr>
          <w:rFonts w:ascii="Arial" w:hAnsi="Arial"/>
          <w:bCs/>
          <w:sz w:val="24"/>
        </w:rPr>
        <w:t xml:space="preserve"> è degli Apostoli del Signore che devono creare l’uomo nuovo attraverso la celebrazione dei sacramenti. </w:t>
      </w:r>
    </w:p>
    <w:p w14:paraId="3A41A808"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La quarta opera </w:t>
      </w:r>
      <w:r w:rsidRPr="00673B45">
        <w:rPr>
          <w:rFonts w:ascii="Arial" w:hAnsi="Arial"/>
          <w:bCs/>
          <w:sz w:val="24"/>
        </w:rPr>
        <w:t xml:space="preserve">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w:t>
      </w:r>
    </w:p>
    <w:p w14:paraId="03D7FF3F" w14:textId="77777777" w:rsidR="00673B45" w:rsidRPr="00673B45" w:rsidRDefault="00673B45" w:rsidP="00673B45">
      <w:pPr>
        <w:spacing w:after="120"/>
        <w:jc w:val="both"/>
        <w:rPr>
          <w:rFonts w:ascii="Arial" w:hAnsi="Arial"/>
          <w:bCs/>
          <w:sz w:val="24"/>
        </w:rPr>
      </w:pPr>
      <w:r w:rsidRPr="00673B45">
        <w:rPr>
          <w:rFonts w:ascii="Arial" w:hAnsi="Arial"/>
          <w:b/>
          <w:sz w:val="24"/>
        </w:rPr>
        <w:t>La quinta opera</w:t>
      </w:r>
      <w:r w:rsidRPr="00673B45">
        <w:rPr>
          <w:rFonts w:ascii="Arial" w:hAnsi="Arial"/>
          <w:bCs/>
          <w:sz w:val="24"/>
        </w:rPr>
        <w:t xml:space="preserve"> è ancora degli Apostoli che devono nutrire la nuova creazione di grazia con la celebrazione dei sacramenti della salvezza. </w:t>
      </w:r>
    </w:p>
    <w:p w14:paraId="1067BA2E" w14:textId="77777777" w:rsidR="00673B45" w:rsidRPr="00673B45" w:rsidRDefault="00673B45" w:rsidP="00673B45">
      <w:pPr>
        <w:spacing w:after="120"/>
        <w:jc w:val="both"/>
        <w:rPr>
          <w:rFonts w:ascii="Arial" w:hAnsi="Arial"/>
          <w:bCs/>
          <w:sz w:val="24"/>
        </w:rPr>
      </w:pPr>
      <w:r w:rsidRPr="00673B45">
        <w:rPr>
          <w:rFonts w:ascii="Arial" w:hAnsi="Arial"/>
          <w:b/>
          <w:sz w:val="24"/>
        </w:rPr>
        <w:t>La sesta opera</w:t>
      </w:r>
      <w:r w:rsidRPr="00673B45">
        <w:rPr>
          <w:rFonts w:ascii="Arial" w:hAnsi="Arial"/>
          <w:bCs/>
          <w:sz w:val="24"/>
        </w:rPr>
        <w:t xml:space="preserve"> è l’impegno di colui che è divenuto nuova creatura perché realizzi nel suo corpo, nel suo spirito, nella sua anima l’immagine di Gesù Crocifisso. </w:t>
      </w:r>
    </w:p>
    <w:p w14:paraId="765E2337"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 xml:space="preserve">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w:t>
      </w:r>
    </w:p>
    <w:p w14:paraId="1479F124" w14:textId="77777777" w:rsidR="00673B45" w:rsidRPr="00673B45" w:rsidRDefault="00673B45" w:rsidP="00673B45">
      <w:pPr>
        <w:spacing w:after="120"/>
        <w:jc w:val="both"/>
        <w:rPr>
          <w:rFonts w:ascii="Arial" w:eastAsia="Calibri" w:hAnsi="Arial"/>
          <w:b/>
          <w:sz w:val="28"/>
        </w:rPr>
      </w:pPr>
      <w:r w:rsidRPr="00673B45">
        <w:rPr>
          <w:rFonts w:ascii="Arial" w:hAnsi="Arial"/>
          <w:bCs/>
          <w:sz w:val="24"/>
        </w:rPr>
        <w:t xml:space="preserve">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 Ecco in cosa esattamente consiste questa opera che è vero ladroneggio e vero brigantaggio. Ognuno di noi può essere un ladro e un brigante. Na questa verità dovrà essere dimenticata. </w:t>
      </w:r>
    </w:p>
    <w:p w14:paraId="2524A4CE" w14:textId="77777777" w:rsidR="00673B45" w:rsidRPr="00673B45" w:rsidRDefault="00673B45" w:rsidP="00673B45">
      <w:pPr>
        <w:spacing w:after="120"/>
        <w:jc w:val="both"/>
        <w:rPr>
          <w:rFonts w:ascii="Arial" w:hAnsi="Arial"/>
          <w:b/>
          <w:sz w:val="24"/>
        </w:rPr>
      </w:pPr>
      <w:r w:rsidRPr="00673B45">
        <w:rPr>
          <w:rFonts w:ascii="Arial" w:hAnsi="Arial"/>
          <w:sz w:val="24"/>
        </w:rPr>
        <w:t>Come in ogni mistero rivelato o creato da Dio – e tutto ciò che viene dalla Parola Onnipotente del nostro Dio è mistero – anche nel mistero della Rivelazione si introducono ladri e briganti al fine di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w:t>
      </w:r>
      <w:r w:rsidRPr="00673B45">
        <w:rPr>
          <w:rFonts w:ascii="Arial" w:hAnsi="Arial"/>
          <w:b/>
          <w:sz w:val="24"/>
        </w:rPr>
        <w:t xml:space="preserve"> </w:t>
      </w:r>
    </w:p>
    <w:p w14:paraId="09D34B8E" w14:textId="77777777" w:rsidR="00673B45" w:rsidRPr="00673B45" w:rsidRDefault="00673B45" w:rsidP="00673B45">
      <w:pPr>
        <w:spacing w:after="120"/>
        <w:jc w:val="both"/>
        <w:rPr>
          <w:rFonts w:ascii="Arial" w:hAnsi="Arial"/>
          <w:sz w:val="24"/>
        </w:rPr>
      </w:pPr>
      <w:r w:rsidRPr="00673B45">
        <w:rPr>
          <w:rFonts w:ascii="Arial" w:hAnsi="Arial"/>
          <w:b/>
          <w:sz w:val="24"/>
        </w:rPr>
        <w:t xml:space="preserve">Prima opera: </w:t>
      </w:r>
      <w:r w:rsidRPr="00673B45">
        <w:rPr>
          <w:rFonts w:ascii="Arial" w:hAnsi="Arial"/>
          <w:bCs/>
          <w:sz w:val="24"/>
        </w:rPr>
        <w:t xml:space="preserve">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w:t>
      </w:r>
      <w:r w:rsidRPr="00673B45">
        <w:rPr>
          <w:rFonts w:ascii="Arial" w:hAnsi="Arial"/>
          <w:sz w:val="24"/>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0A063C77" w14:textId="77777777" w:rsidR="00673B45" w:rsidRPr="00673B45" w:rsidRDefault="00673B45" w:rsidP="00673B45">
      <w:pPr>
        <w:spacing w:after="120"/>
        <w:jc w:val="both"/>
        <w:rPr>
          <w:rFonts w:ascii="Arial" w:hAnsi="Arial"/>
          <w:sz w:val="24"/>
        </w:rPr>
      </w:pPr>
      <w:r w:rsidRPr="00673B45">
        <w:rPr>
          <w:rFonts w:ascii="Arial" w:hAnsi="Arial"/>
          <w:b/>
          <w:bCs/>
          <w:sz w:val="24"/>
        </w:rPr>
        <w:t xml:space="preserve">Seconda opera: </w:t>
      </w:r>
      <w:r w:rsidRPr="00673B45">
        <w:rPr>
          <w:rFonts w:ascii="Arial" w:hAnsi="Arial"/>
          <w:sz w:val="24"/>
        </w:rPr>
        <w:t xml:space="preserve">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2C4A4559" w14:textId="77777777" w:rsidR="00673B45" w:rsidRPr="00673B45" w:rsidRDefault="00673B45" w:rsidP="00673B45">
      <w:pPr>
        <w:spacing w:after="120"/>
        <w:jc w:val="both"/>
        <w:rPr>
          <w:rFonts w:ascii="Arial" w:hAnsi="Arial"/>
          <w:sz w:val="24"/>
        </w:rPr>
      </w:pPr>
      <w:r w:rsidRPr="00673B45">
        <w:rPr>
          <w:rFonts w:ascii="Arial" w:hAnsi="Arial"/>
          <w:b/>
          <w:bCs/>
          <w:spacing w:val="-4"/>
          <w:sz w:val="24"/>
        </w:rPr>
        <w:lastRenderedPageBreak/>
        <w:t xml:space="preserve">Terza opera: </w:t>
      </w:r>
      <w:r w:rsidRPr="00673B45">
        <w:rPr>
          <w:rFonts w:ascii="Arial" w:hAnsi="Arial"/>
          <w:spacing w:val="-4"/>
          <w:sz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r w:rsidRPr="00673B45">
        <w:rPr>
          <w:rFonts w:ascii="Arial" w:hAnsi="Arial"/>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38532FF0" w14:textId="77777777" w:rsidR="00673B45" w:rsidRPr="00673B45" w:rsidRDefault="00673B45" w:rsidP="00673B45">
      <w:pPr>
        <w:spacing w:after="120"/>
        <w:jc w:val="both"/>
        <w:rPr>
          <w:rFonts w:ascii="Arial" w:hAnsi="Arial"/>
          <w:spacing w:val="-2"/>
          <w:sz w:val="24"/>
        </w:rPr>
      </w:pPr>
      <w:r w:rsidRPr="00673B45">
        <w:rPr>
          <w:rFonts w:ascii="Arial" w:hAnsi="Arial"/>
          <w:b/>
          <w:sz w:val="24"/>
        </w:rPr>
        <w:t>Quarta opera:</w:t>
      </w:r>
      <w:r w:rsidRPr="00673B45">
        <w:rPr>
          <w:rFonts w:ascii="Arial" w:hAnsi="Arial"/>
          <w:bCs/>
          <w:sz w:val="24"/>
        </w:rPr>
        <w:t xml:space="preserv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r w:rsidRPr="00673B45">
        <w:rPr>
          <w:rFonts w:ascii="Arial" w:hAnsi="Arial"/>
          <w:spacing w:val="-2"/>
          <w:sz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673B45">
        <w:rPr>
          <w:rFonts w:ascii="Arial" w:hAnsi="Arial"/>
          <w:sz w:val="24"/>
        </w:rPr>
        <w:t>Questa nuova ermeneutica ed esegesi ci condurrà tutti ad innalzare la bestia a nostro Dio e a prostrarci in adorazione dinanzi ad essa. Solo per il pensiero di Cristo non c’è più posto sulla nostra terra</w:t>
      </w:r>
      <w:r w:rsidRPr="00673B45">
        <w:rPr>
          <w:rFonts w:ascii="Arial" w:hAnsi="Arial"/>
          <w:spacing w:val="-2"/>
          <w:sz w:val="24"/>
        </w:rPr>
        <w:t xml:space="preserve">. </w:t>
      </w:r>
    </w:p>
    <w:p w14:paraId="6A62E466"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hAnsi="Arial"/>
          <w:spacing w:val="-2"/>
          <w:sz w:val="24"/>
        </w:rPr>
        <w:t xml:space="preserve">È giusto allora che si parli ora dei grandi peccati che oggi stanno riducendo a menzogna, a falsità, a inganno tutta la Divina Rivelazione. </w:t>
      </w:r>
      <w:r w:rsidRPr="00673B45">
        <w:rPr>
          <w:rFonts w:ascii="Arial" w:eastAsia="Calibri" w:hAnsi="Arial" w:cs="Arial"/>
          <w:sz w:val="24"/>
          <w:szCs w:val="24"/>
          <w:lang w:eastAsia="en-US"/>
        </w:rPr>
        <w:t xml:space="preserve">Prima di procedere nella presentazione dei peccati di ieri e di oggi sulla Divina Rivelazione, è cosa giusta leggere qualche riflessione fatta già da noi su questo argomento e data al mondo intero perché fosse illuminato da essa. </w:t>
      </w:r>
    </w:p>
    <w:p w14:paraId="6EE11191"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Non sono venuto ad abolire, ma a dare pieno compimento. </w:t>
      </w:r>
    </w:p>
    <w:p w14:paraId="4B6BD2D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w:t>
      </w:r>
      <w:r w:rsidRPr="00673B45">
        <w:rPr>
          <w:rFonts w:ascii="Arial" w:eastAsia="Calibri" w:hAnsi="Arial" w:cs="Arial"/>
          <w:sz w:val="24"/>
          <w:szCs w:val="24"/>
          <w:lang w:eastAsia="en-US"/>
        </w:rPr>
        <w:lastRenderedPageBreak/>
        <w:t xml:space="preserve">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w:t>
      </w:r>
    </w:p>
    <w:p w14:paraId="0283B8E8"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w:t>
      </w:r>
    </w:p>
    <w:p w14:paraId="12593E01"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04AC55CE"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6264751C"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Perché molti si comportano da nemici della croce di Cristo. </w:t>
      </w:r>
    </w:p>
    <w:p w14:paraId="42ED92A1"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w:t>
      </w:r>
      <w:r w:rsidRPr="00673B45">
        <w:rPr>
          <w:rFonts w:ascii="Arial" w:eastAsia="Calibri" w:hAnsi="Arial"/>
          <w:sz w:val="24"/>
          <w:szCs w:val="24"/>
          <w:lang w:eastAsia="en-US"/>
        </w:rPr>
        <w:lastRenderedPageBreak/>
        <w:t>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F1F1410"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673B45">
        <w:rPr>
          <w:rFonts w:ascii="Arial" w:eastAsia="Calibri" w:hAnsi="Arial"/>
          <w:i/>
          <w:iCs/>
          <w:sz w:val="24"/>
          <w:szCs w:val="24"/>
          <w:lang w:eastAsia="en-US"/>
        </w:rPr>
        <w:t>“Uomini che soffocano la verità nell’ingiustizia”.</w:t>
      </w:r>
      <w:r w:rsidRPr="00673B45">
        <w:rPr>
          <w:rFonts w:ascii="Arial" w:eastAsia="Calibri" w:hAnsi="Arial"/>
          <w:sz w:val="24"/>
          <w:szCs w:val="24"/>
          <w:lang w:eastAsia="en-US"/>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56518107"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Storia ed eternità attestano invece che ogni Parola di Dio, ogni Parola di Cristo Gesù, ogni Parola scritta nelle Scritture Profetiche – tutta la Rivelazione è </w:t>
      </w:r>
      <w:r w:rsidRPr="00673B45">
        <w:rPr>
          <w:rFonts w:ascii="Arial" w:eastAsia="Calibri" w:hAnsi="Arial" w:cs="Arial"/>
          <w:sz w:val="24"/>
          <w:szCs w:val="24"/>
          <w:lang w:eastAsia="en-US"/>
        </w:rPr>
        <w:lastRenderedPageBreak/>
        <w:t xml:space="preserve">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0FCFD3DF" w14:textId="77777777" w:rsidR="00673B45" w:rsidRPr="00673B45" w:rsidRDefault="00673B45" w:rsidP="00673B45">
      <w:pPr>
        <w:spacing w:after="120"/>
        <w:ind w:left="567" w:right="567"/>
        <w:jc w:val="both"/>
        <w:rPr>
          <w:rFonts w:ascii="Arial" w:eastAsia="Calibri" w:hAnsi="Arial" w:cs="Arial"/>
          <w:i/>
          <w:iCs/>
          <w:sz w:val="22"/>
          <w:szCs w:val="24"/>
          <w:lang w:eastAsia="en-US"/>
        </w:rPr>
      </w:pPr>
      <w:r w:rsidRPr="00673B45">
        <w:rPr>
          <w:rFonts w:ascii="Arial" w:eastAsia="Calibri" w:hAnsi="Arial" w:cs="Arial"/>
          <w:i/>
          <w:iCs/>
          <w:sz w:val="22"/>
          <w:szCs w:val="24"/>
          <w:lang w:eastAsia="en-US"/>
        </w:rPr>
        <w:t xml:space="preserve">“Ogni parola di Dio è purificata nel fuoco; egli è scudo per chi in lui si rifugia. Non aggiungere nulla alle sue parole, perché non ti riprenda e tu sia trovato bugiardo” (Pr 30,5-6). </w:t>
      </w:r>
    </w:p>
    <w:p w14:paraId="32FFBBD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17D54EC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w:t>
      </w:r>
      <w:r w:rsidRPr="00673B45">
        <w:rPr>
          <w:rFonts w:ascii="Arial" w:eastAsia="Calibri" w:hAnsi="Arial" w:cs="Arial"/>
          <w:i/>
          <w:iCs/>
          <w:sz w:val="24"/>
          <w:szCs w:val="24"/>
          <w:lang w:eastAsia="en-US"/>
        </w:rPr>
        <w:t xml:space="preserve"> “Fate attenzione, vigilate”.</w:t>
      </w:r>
      <w:r w:rsidRPr="00673B45">
        <w:rPr>
          <w:rFonts w:ascii="Arial" w:eastAsia="Calibri" w:hAnsi="Arial" w:cs="Arial"/>
          <w:sz w:val="24"/>
          <w:szCs w:val="24"/>
          <w:lang w:eastAsia="en-US"/>
        </w:rPr>
        <w:t xml:space="preserve"> Noi non solo non abbiamo vigilato. </w:t>
      </w:r>
      <w:r w:rsidRPr="00673B45">
        <w:rPr>
          <w:rFonts w:ascii="Arial" w:eastAsia="Calibri" w:hAnsi="Arial" w:cs="Arial"/>
          <w:sz w:val="24"/>
          <w:szCs w:val="24"/>
          <w:lang w:eastAsia="en-US"/>
        </w:rPr>
        <w:lastRenderedPageBreak/>
        <w:t xml:space="preserve">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6D3B891F"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Perché credano che tu mi hai mandato. </w:t>
      </w:r>
    </w:p>
    <w:p w14:paraId="200854E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Questo principio vale anche per il Vangelo, per la fede, per la dottrina, per la morale, per la religione. Quando il Vangelo è uno, la fede è una, la dottrina è una, la morale è una, la religione è una, non possono sorgere contrasti tra quanti professano queste cose.</w:t>
      </w:r>
    </w:p>
    <w:p w14:paraId="7AAD4E38"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w:t>
      </w:r>
      <w:r w:rsidRPr="00673B45">
        <w:rPr>
          <w:rFonts w:ascii="Arial" w:eastAsia="Calibri" w:hAnsi="Arial" w:cs="Arial"/>
          <w:sz w:val="24"/>
          <w:szCs w:val="24"/>
          <w:lang w:eastAsia="en-US"/>
        </w:rPr>
        <w:lastRenderedPageBreak/>
        <w:t>precipita nella cecità e per esso non vi potrà mai essere alcuna luce soprannaturale per illuminare la sua vita.</w:t>
      </w:r>
    </w:p>
    <w:p w14:paraId="659EBEAA"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16057792"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Coraggio, sono io, non abbiate paura! </w:t>
      </w:r>
    </w:p>
    <w:p w14:paraId="6AC8E08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w:t>
      </w:r>
    </w:p>
    <w:p w14:paraId="375A4F4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lastRenderedPageBreak/>
        <w:t xml:space="preserve">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1E9FD4C6"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74B26713"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O stolti Gàlati, chi vi ha incantati? </w:t>
      </w:r>
    </w:p>
    <w:p w14:paraId="7B29381D"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Dopo aver detto loro che non c’è un Vangelo diverso o un altro Vangelo e che il Vangelo da lui annunciato non è modellato sull’uomo, perché purissima rivelazione da parte di Cristo Gesù, l’Apostolo Paolo si rivolge ai Galati chiamandolo stolti, insensati, senza mente: </w:t>
      </w:r>
    </w:p>
    <w:p w14:paraId="775AA63F" w14:textId="77777777" w:rsidR="00673B45" w:rsidRPr="00673B45" w:rsidRDefault="00673B45" w:rsidP="00673B45">
      <w:pPr>
        <w:spacing w:after="120"/>
        <w:ind w:left="567" w:right="567"/>
        <w:jc w:val="both"/>
        <w:rPr>
          <w:rFonts w:ascii="Arial" w:eastAsia="Calibri" w:hAnsi="Arial"/>
          <w:i/>
          <w:iCs/>
          <w:sz w:val="24"/>
          <w:szCs w:val="28"/>
          <w:lang w:eastAsia="en-US"/>
        </w:rPr>
      </w:pPr>
      <w:r w:rsidRPr="00673B45">
        <w:rPr>
          <w:rFonts w:ascii="Greek" w:eastAsia="Calibri" w:hAnsi="Greek" w:cs="Greek"/>
          <w:i/>
          <w:iCs/>
          <w:sz w:val="26"/>
          <w:szCs w:val="26"/>
          <w:lang w:eastAsia="en-US"/>
        </w:rPr>
        <w:t xml:space="preserve">’W ¢nÒhtoi Gal£tai, t…j Øm©j ™b£skanen, oŒj kat' ÑfqalmoÝj 'Ihsoàj CristÕj proegr£fh ™staurwmšnoj; </w:t>
      </w:r>
      <w:r w:rsidRPr="00673B45">
        <w:rPr>
          <w:rFonts w:ascii="Arial" w:eastAsia="Calibri" w:hAnsi="Arial" w:cs="Arial"/>
          <w:i/>
          <w:iCs/>
          <w:sz w:val="22"/>
          <w:szCs w:val="24"/>
          <w:lang w:eastAsia="en-US"/>
        </w:rPr>
        <w:t>(Gal 3,1)</w:t>
      </w:r>
      <w:r w:rsidRPr="00673B45">
        <w:rPr>
          <w:rFonts w:ascii="Arial" w:eastAsia="Calibri" w:hAnsi="Arial" w:cs="Arial"/>
          <w:b/>
          <w:bCs/>
          <w:i/>
          <w:iCs/>
          <w:sz w:val="22"/>
          <w:szCs w:val="24"/>
          <w:lang w:eastAsia="en-US"/>
        </w:rPr>
        <w:t xml:space="preserve"> </w:t>
      </w:r>
      <w:r w:rsidRPr="00673B45">
        <w:rPr>
          <w:rFonts w:ascii="Arial" w:eastAsia="Calibri" w:hAnsi="Arial" w:cs="Arial"/>
          <w:b/>
          <w:bCs/>
          <w:i/>
          <w:iCs/>
          <w:sz w:val="22"/>
          <w:szCs w:val="24"/>
          <w:lang w:val="la-Latn" w:eastAsia="en-US"/>
        </w:rPr>
        <w:t xml:space="preserve"> </w:t>
      </w:r>
      <w:r w:rsidRPr="00673B45">
        <w:rPr>
          <w:rFonts w:ascii="Arial" w:eastAsia="Calibri" w:hAnsi="Arial"/>
          <w:i/>
          <w:iCs/>
          <w:sz w:val="24"/>
          <w:szCs w:val="28"/>
          <w:lang w:val="la-Latn" w:eastAsia="en-US"/>
        </w:rPr>
        <w:t>O insensati Galatae quis vos fascinavit ante quorum oculos Iesus Christus proscriptus est crucifixus</w:t>
      </w:r>
      <w:r w:rsidRPr="00673B45">
        <w:rPr>
          <w:rFonts w:ascii="Arial" w:eastAsia="Calibri" w:hAnsi="Arial"/>
          <w:i/>
          <w:iCs/>
          <w:sz w:val="24"/>
          <w:szCs w:val="28"/>
          <w:lang w:eastAsia="en-US"/>
        </w:rPr>
        <w:t xml:space="preserve"> (Gal 3,1). </w:t>
      </w:r>
    </w:p>
    <w:p w14:paraId="6BA8A683"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lastRenderedPageBreak/>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w:t>
      </w:r>
    </w:p>
    <w:p w14:paraId="4008D185"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2D5AC4BE"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w:t>
      </w:r>
      <w:r w:rsidRPr="00673B45">
        <w:rPr>
          <w:rFonts w:ascii="Arial" w:eastAsia="Calibri" w:hAnsi="Arial"/>
          <w:sz w:val="24"/>
          <w:szCs w:val="24"/>
          <w:lang w:eastAsia="en-US"/>
        </w:rPr>
        <w:lastRenderedPageBreak/>
        <w:t>che rifiuta e tutto ciò che fa riferimento al vero soprannaturale. Il falso soprannaturale lo chiede perché esso è un suo frutto.</w:t>
      </w:r>
    </w:p>
    <w:p w14:paraId="0E3A764F"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Lui vi insegnerà ogni cosa e vi ricorderà tutto ciò che io vi ho detto. </w:t>
      </w:r>
    </w:p>
    <w:p w14:paraId="73D95A89"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w:t>
      </w:r>
    </w:p>
    <w:p w14:paraId="74732F8E"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01F4491C"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w:t>
      </w:r>
      <w:r w:rsidRPr="00673B45">
        <w:rPr>
          <w:rFonts w:ascii="Arial" w:eastAsia="Calibri" w:hAnsi="Arial" w:cs="Arial"/>
          <w:sz w:val="24"/>
          <w:szCs w:val="24"/>
          <w:lang w:eastAsia="en-US"/>
        </w:rPr>
        <w:lastRenderedPageBreak/>
        <w:t xml:space="preserve">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w:t>
      </w:r>
    </w:p>
    <w:p w14:paraId="13A567A7"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4B863927"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Ma chi avrà perseverato fino alla fine sarà salvato. </w:t>
      </w:r>
    </w:p>
    <w:p w14:paraId="774B629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w:t>
      </w:r>
    </w:p>
    <w:p w14:paraId="2211F108" w14:textId="77777777" w:rsidR="00673B45" w:rsidRPr="00673B45" w:rsidRDefault="00673B45" w:rsidP="00673B45">
      <w:pPr>
        <w:spacing w:after="120"/>
        <w:ind w:left="567" w:right="567"/>
        <w:jc w:val="both"/>
        <w:rPr>
          <w:rFonts w:ascii="Arial" w:eastAsia="Calibri" w:hAnsi="Arial" w:cs="Arial"/>
          <w:i/>
          <w:iCs/>
          <w:sz w:val="22"/>
          <w:szCs w:val="24"/>
          <w:lang w:eastAsia="en-US"/>
        </w:rPr>
      </w:pPr>
      <w:r w:rsidRPr="00673B45">
        <w:rPr>
          <w:rFonts w:ascii="Arial" w:eastAsia="Calibri" w:hAnsi="Arial" w:cs="Arial"/>
          <w:i/>
          <w:iCs/>
          <w:sz w:val="22"/>
          <w:szCs w:val="24"/>
          <w:lang w:eastAsia="en-U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 </w:t>
      </w:r>
    </w:p>
    <w:p w14:paraId="25587FF9"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w:t>
      </w:r>
      <w:r w:rsidRPr="00673B45">
        <w:rPr>
          <w:rFonts w:ascii="Arial" w:eastAsia="Calibri" w:hAnsi="Arial" w:cs="Arial"/>
          <w:sz w:val="24"/>
          <w:szCs w:val="24"/>
          <w:lang w:eastAsia="en-US"/>
        </w:rPr>
        <w:lastRenderedPageBreak/>
        <w:t>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4F32328C"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53C9FC73"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Io e il Padre siamo una cosa sola. </w:t>
      </w:r>
    </w:p>
    <w:p w14:paraId="06E6AE9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È cosa giusta riflettere su questa verità annunciata da Gesù: </w:t>
      </w:r>
      <w:r w:rsidRPr="00673B45">
        <w:rPr>
          <w:rFonts w:ascii="Arial" w:eastAsia="Calibri" w:hAnsi="Arial" w:cs="Arial"/>
          <w:i/>
          <w:iCs/>
          <w:sz w:val="24"/>
          <w:szCs w:val="24"/>
          <w:lang w:eastAsia="en-US"/>
        </w:rPr>
        <w:t>“Io e il Padre siamo una cosa sola”.</w:t>
      </w:r>
      <w:r w:rsidRPr="00673B45">
        <w:rPr>
          <w:rFonts w:ascii="Arial" w:eastAsia="Calibri" w:hAnsi="Arial" w:cs="Arial"/>
          <w:sz w:val="24"/>
          <w:szCs w:val="24"/>
          <w:lang w:eastAsia="en-US"/>
        </w:rPr>
        <w:t xml:space="preserve">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w:t>
      </w:r>
      <w:r w:rsidRPr="00673B45">
        <w:rPr>
          <w:rFonts w:ascii="Arial" w:eastAsia="Calibri" w:hAnsi="Arial" w:cs="Arial"/>
          <w:sz w:val="24"/>
          <w:szCs w:val="24"/>
          <w:lang w:eastAsia="en-US"/>
        </w:rPr>
        <w:lastRenderedPageBreak/>
        <w:t>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5AC445B2"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Se il mistero della Santissima Trinità non viene posto al centro della nostra fede, manchiamo del fondamento di tutta la verità della rivelazione. Chi è Cristo Gesù e perché Cristo Gesù può affermare che: </w:t>
      </w:r>
      <w:r w:rsidRPr="00673B45">
        <w:rPr>
          <w:rFonts w:ascii="Arial" w:eastAsia="Calibri" w:hAnsi="Arial" w:cs="Arial"/>
          <w:i/>
          <w:iCs/>
          <w:sz w:val="24"/>
          <w:szCs w:val="24"/>
          <w:lang w:eastAsia="en-US"/>
        </w:rPr>
        <w:t>“Io e il Padre siamo una cosa sola”?</w:t>
      </w:r>
      <w:r w:rsidRPr="00673B45">
        <w:rPr>
          <w:rFonts w:ascii="Arial" w:eastAsia="Calibri" w:hAnsi="Arial" w:cs="Arial"/>
          <w:sz w:val="24"/>
          <w:szCs w:val="24"/>
          <w:lang w:eastAsia="en-US"/>
        </w:rPr>
        <w:t xml:space="preserve">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w:t>
      </w:r>
      <w:r w:rsidRPr="00673B45">
        <w:rPr>
          <w:rFonts w:ascii="Arial" w:eastAsia="Calibri" w:hAnsi="Arial" w:cs="Arial"/>
          <w:sz w:val="24"/>
          <w:szCs w:val="24"/>
          <w:lang w:eastAsia="en-US"/>
        </w:rPr>
        <w:lastRenderedPageBreak/>
        <w:t>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36B2A704"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Chiudete il regno dei cieli davanti alla gente.  </w:t>
      </w:r>
    </w:p>
    <w:p w14:paraId="7EBE06C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w:t>
      </w:r>
      <w:r w:rsidRPr="00673B45">
        <w:rPr>
          <w:rFonts w:ascii="Arial" w:eastAsia="Calibri" w:hAnsi="Arial" w:cs="Arial"/>
          <w:i/>
          <w:sz w:val="24"/>
          <w:szCs w:val="24"/>
          <w:lang w:eastAsia="en-US"/>
        </w:rPr>
        <w:t>“Guai a voi, dottori della Legge, che avete portato via la chiave della conoscenza; voi non siete entrati, e a quelli che volevano entrare voi l’avete impedito» (Lc 11,52</w:t>
      </w:r>
      <w:r w:rsidRPr="00673B45">
        <w:rPr>
          <w:rFonts w:ascii="Arial" w:eastAsia="Calibri" w:hAnsi="Arial" w:cs="Arial"/>
          <w:sz w:val="24"/>
          <w:szCs w:val="24"/>
          <w:lang w:eastAsia="en-US"/>
        </w:rPr>
        <w:t>). 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5B165D86" w14:textId="77777777" w:rsidR="00673B45" w:rsidRPr="00673B45" w:rsidRDefault="00673B45" w:rsidP="00673B45">
      <w:pPr>
        <w:spacing w:after="120"/>
        <w:ind w:left="567" w:right="567"/>
        <w:jc w:val="both"/>
        <w:rPr>
          <w:rFonts w:ascii="Arial" w:eastAsia="Calibri" w:hAnsi="Arial" w:cs="Arial"/>
          <w:i/>
          <w:iCs/>
          <w:sz w:val="22"/>
          <w:szCs w:val="24"/>
          <w:lang w:eastAsia="en-US"/>
        </w:rPr>
      </w:pPr>
      <w:r w:rsidRPr="00673B45">
        <w:rPr>
          <w:rFonts w:ascii="Arial" w:eastAsia="Calibri" w:hAnsi="Arial" w:cs="Arial"/>
          <w:i/>
          <w:iCs/>
          <w:sz w:val="22"/>
          <w:szCs w:val="24"/>
          <w:lang w:eastAsia="en-US"/>
        </w:rPr>
        <w:t xml:space="preserve">“Una mosca morta guasta l’unguento del profumiere: un po’ di follia ha più peso della sapienza e dell’onore (Qo 10,1). </w:t>
      </w:r>
    </w:p>
    <w:p w14:paraId="040ED319"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47C50B6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w:t>
      </w:r>
      <w:r w:rsidRPr="00673B45">
        <w:rPr>
          <w:rFonts w:ascii="Arial" w:eastAsia="Calibri" w:hAnsi="Arial" w:cs="Arial"/>
          <w:sz w:val="24"/>
          <w:szCs w:val="24"/>
          <w:lang w:eastAsia="en-US"/>
        </w:rPr>
        <w:lastRenderedPageBreak/>
        <w:t>porta che conduce al regno eterno del Padre nel quale è la salvezza eterna per ogni uomo.</w:t>
      </w:r>
    </w:p>
    <w:p w14:paraId="6D530D10"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Brucerà la paglia con un fuoco inestinguibile. </w:t>
      </w:r>
    </w:p>
    <w:p w14:paraId="262903D1"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w:t>
      </w:r>
    </w:p>
    <w:p w14:paraId="0E843D13" w14:textId="77777777" w:rsidR="00673B45" w:rsidRPr="00673B45" w:rsidRDefault="00673B45" w:rsidP="00673B45">
      <w:pPr>
        <w:spacing w:after="120"/>
        <w:ind w:left="567" w:right="567"/>
        <w:jc w:val="both"/>
        <w:rPr>
          <w:rFonts w:ascii="Arial" w:eastAsia="Calibri" w:hAnsi="Arial" w:cs="Arial"/>
          <w:i/>
          <w:iCs/>
          <w:sz w:val="22"/>
          <w:szCs w:val="24"/>
          <w:lang w:eastAsia="en-US"/>
        </w:rPr>
      </w:pPr>
      <w:r w:rsidRPr="00673B45">
        <w:rPr>
          <w:rFonts w:ascii="Arial" w:eastAsia="Calibri" w:hAnsi="Arial" w:cs="Arial"/>
          <w:i/>
          <w:iCs/>
          <w:sz w:val="22"/>
          <w:szCs w:val="24"/>
          <w:lang w:eastAsia="en-US"/>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0227B4B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484C3D1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w:t>
      </w:r>
      <w:r w:rsidRPr="00673B45">
        <w:rPr>
          <w:rFonts w:ascii="Arial" w:eastAsia="Calibri" w:hAnsi="Arial" w:cs="Arial"/>
          <w:sz w:val="24"/>
          <w:szCs w:val="24"/>
          <w:lang w:eastAsia="en-US"/>
        </w:rPr>
        <w:lastRenderedPageBreak/>
        <w:t xml:space="preserve">rivelata non è data alla nostra mente perché la misuri e se per essa è incomprensibile, la rifiuti, la rigetti, la rinneghi. Essa è data alla nostra volontà perché l’accolga, la faccia sua vita, suo sangue, sua carne, suo alito, suo respiro. </w:t>
      </w:r>
    </w:p>
    <w:p w14:paraId="2FCFDA06"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53EBD3AC"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Lotta contro il peccato. </w:t>
      </w:r>
    </w:p>
    <w:p w14:paraId="19244FDE"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w:t>
      </w:r>
    </w:p>
    <w:p w14:paraId="2118BE15"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w:t>
      </w:r>
      <w:r w:rsidRPr="00673B45">
        <w:rPr>
          <w:rFonts w:ascii="Arial" w:eastAsia="Calibri" w:hAnsi="Arial"/>
          <w:sz w:val="24"/>
          <w:szCs w:val="22"/>
          <w:lang w:eastAsia="en-US"/>
        </w:rPr>
        <w:lastRenderedPageBreak/>
        <w:t xml:space="preserve">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4D40FB94"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Lo Spirito Santo però così non pensa. Ecco cosa rivelano i Sacri Testi. Ne riportiamo solo alcuni: </w:t>
      </w:r>
    </w:p>
    <w:p w14:paraId="51002F56"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0F24D687"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1346BC2F"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 xml:space="preserve">Eccone altri due: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w:t>
      </w:r>
      <w:r w:rsidRPr="00673B45">
        <w:rPr>
          <w:rFonts w:ascii="Arial" w:eastAsia="Calibri" w:hAnsi="Arial"/>
          <w:i/>
          <w:iCs/>
          <w:sz w:val="22"/>
          <w:szCs w:val="22"/>
          <w:lang w:eastAsia="en-US"/>
        </w:rPr>
        <w:lastRenderedPageBreak/>
        <w:t xml:space="preserve">santificate i vostri cuori. Riconoscete la vostra miseria, fate lutto e piangete; le vostre risa si cambino in lutto e la vostra allegria in tristezza. Umiliatevi davanti al Signore ed egli vi esalterà” (Gc 4,1-10). </w:t>
      </w:r>
    </w:p>
    <w:p w14:paraId="1BAE00F6"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7D67A572"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Eccone uno, tratto dall’Antico Testamento: </w:t>
      </w:r>
    </w:p>
    <w:p w14:paraId="0C42FC94"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00E07E7B"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3F60D773"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01363B69"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lastRenderedPageBreak/>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1891E7EA"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Parlare dal Vangelo è una cosa. Parlare dal proprio cuore è ben altra cosa. Poiché noi non parliamo dal Vangelo ma dal proprio cuore, ecco da dove nascono queste accuse infamanti. Urge parlare sempre dal Vangelo.</w:t>
      </w:r>
    </w:p>
    <w:p w14:paraId="307ABB66"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6F7410A8" w14:textId="77777777" w:rsidR="00673B45" w:rsidRPr="00673B45" w:rsidRDefault="00673B45" w:rsidP="00673B45">
      <w:pPr>
        <w:spacing w:after="120"/>
        <w:jc w:val="both"/>
        <w:rPr>
          <w:rFonts w:ascii="Arial" w:eastAsia="Calibri" w:hAnsi="Arial"/>
          <w:sz w:val="24"/>
          <w:szCs w:val="22"/>
          <w:lang w:eastAsia="en-US"/>
        </w:rPr>
      </w:pPr>
    </w:p>
    <w:p w14:paraId="52AFE1FF" w14:textId="77777777" w:rsidR="00673B45" w:rsidRPr="00673B45" w:rsidRDefault="00673B45" w:rsidP="00673B45">
      <w:pPr>
        <w:spacing w:after="120"/>
        <w:jc w:val="both"/>
        <w:rPr>
          <w:rFonts w:ascii="Arial" w:hAnsi="Arial" w:cs="Arial"/>
          <w:i/>
          <w:iCs/>
          <w:kern w:val="32"/>
          <w:sz w:val="24"/>
          <w:szCs w:val="32"/>
        </w:rPr>
      </w:pPr>
      <w:bookmarkStart w:id="18" w:name="_Toc133871890"/>
      <w:r w:rsidRPr="00673B45">
        <w:rPr>
          <w:rFonts w:ascii="Arial" w:hAnsi="Arial" w:cs="Arial"/>
          <w:i/>
          <w:iCs/>
          <w:kern w:val="32"/>
          <w:sz w:val="24"/>
          <w:szCs w:val="32"/>
        </w:rPr>
        <w:t>I peccati contro la fede</w:t>
      </w:r>
      <w:bookmarkEnd w:id="18"/>
    </w:p>
    <w:p w14:paraId="407DD78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Tratteremo i peccati contro la fede prima riportando tutto il Capitolo XI della Lettera agli Ebrei. Subito dopo rifletteremo sulla fede, analizzando ogni suo versetto. Diciamo fin da subito che fede è edificare la nostra vita sulla Parola del nostro Dio. Edificando la nostra vita sulla Parola del nostro Dio, cooperiamo e collaboriamo con Lui all’edificazione della vita dell’intera umanità. </w:t>
      </w:r>
    </w:p>
    <w:p w14:paraId="36C1C1AA"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422F6103"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w:t>
      </w:r>
      <w:r w:rsidRPr="00673B45">
        <w:rPr>
          <w:rFonts w:ascii="Arial" w:hAnsi="Arial" w:cs="Arial"/>
          <w:i/>
          <w:iCs/>
          <w:sz w:val="22"/>
          <w:szCs w:val="24"/>
        </w:rPr>
        <w:lastRenderedPageBreak/>
        <w:t>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EA98A28"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3925E0BF"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7D2BCC6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La fede è fondamento di ciò che si spera e prova di ciò che non si vede </w:t>
      </w:r>
    </w:p>
    <w:p w14:paraId="144DCDD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Perché la fede è fondamento di ciò che si spera e prova di ciò che non si vede? È tutto questo la fede perché essa si fonda sulla Parola del Dio che è il solo </w:t>
      </w:r>
      <w:r w:rsidRPr="00673B45">
        <w:rPr>
          <w:rFonts w:ascii="Arial" w:hAnsi="Arial"/>
          <w:sz w:val="24"/>
        </w:rPr>
        <w:lastRenderedPageBreak/>
        <w:t>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w:t>
      </w:r>
    </w:p>
    <w:p w14:paraId="07DF323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rPr>
      </w:pPr>
      <w:r w:rsidRPr="00673B45">
        <w:rPr>
          <w:rFonts w:ascii="Greek" w:hAnsi="Greek" w:cs="Greek"/>
          <w:sz w:val="26"/>
          <w:szCs w:val="26"/>
        </w:rPr>
        <w:t>”Estin d</w:t>
      </w:r>
      <w:r w:rsidRPr="00673B45">
        <w:rPr>
          <w:rFonts w:ascii="Greek" w:hAnsi="Greek" w:cs="Greek"/>
          <w:sz w:val="26"/>
          <w:szCs w:val="26"/>
          <w:lang w:val="el-GR"/>
        </w:rPr>
        <w:t></w:t>
      </w:r>
      <w:r w:rsidRPr="00673B45">
        <w:rPr>
          <w:rFonts w:ascii="Greek" w:hAnsi="Greek" w:cs="Greek"/>
          <w:sz w:val="26"/>
          <w:szCs w:val="26"/>
        </w:rPr>
        <w:t xml:space="preserve"> p…stij ™lpizomšnwn ØpÒstasij, pragm£twn œlegcoj oÙ blepomšnwn </w:t>
      </w:r>
      <w:r w:rsidRPr="00673B45">
        <w:rPr>
          <w:rFonts w:ascii="Arial" w:hAnsi="Arial" w:cs="Arial"/>
          <w:sz w:val="22"/>
          <w:szCs w:val="22"/>
        </w:rPr>
        <w:t xml:space="preserve">(Eb 11,1) </w:t>
      </w:r>
      <w:r w:rsidRPr="00673B45">
        <w:rPr>
          <w:rFonts w:ascii="Arial" w:hAnsi="Arial" w:cs="Arial"/>
          <w:sz w:val="24"/>
          <w:szCs w:val="24"/>
        </w:rPr>
        <w:t>/</w:t>
      </w:r>
      <w:r w:rsidRPr="00673B45">
        <w:rPr>
          <w:rFonts w:ascii="Arial" w:hAnsi="Arial" w:cs="Arial"/>
          <w:sz w:val="22"/>
          <w:szCs w:val="22"/>
        </w:rPr>
        <w:t xml:space="preserve"> </w:t>
      </w:r>
      <w:r w:rsidRPr="00673B45">
        <w:rPr>
          <w:rFonts w:ascii="Arial" w:hAnsi="Arial"/>
          <w:i/>
          <w:iCs/>
          <w:sz w:val="24"/>
          <w:lang w:val="la-Latn"/>
        </w:rPr>
        <w:t>Est autem fides sperandorum substantia rerum argumentum non parentum</w:t>
      </w:r>
      <w:r w:rsidRPr="00673B45">
        <w:rPr>
          <w:rFonts w:ascii="Arial" w:hAnsi="Arial"/>
          <w:sz w:val="24"/>
        </w:rPr>
        <w:t xml:space="preserve"> (Eb 11,11). </w:t>
      </w:r>
    </w:p>
    <w:p w14:paraId="189516E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2A9D8AD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questa fede i nostri antenati sono stati approvati da Dio</w:t>
      </w:r>
    </w:p>
    <w:p w14:paraId="78E446E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una prima verità: per questa fede i nostri antenati sono stati approvati da Dio. Dio li ha approvati perché hanno avuto fede nella sua Parola. Hanno </w:t>
      </w:r>
      <w:r w:rsidRPr="00673B45">
        <w:rPr>
          <w:rFonts w:ascii="Arial" w:hAnsi="Arial"/>
          <w:sz w:val="24"/>
        </w:rPr>
        <w:lastRenderedPageBreak/>
        <w:t>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6880DBD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noi sappiamo che i mondi furono formati dalla parola di Dio, sicché dall’invisibile ha preso origine il mondo visibile</w:t>
      </w:r>
    </w:p>
    <w:p w14:paraId="327FA64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661B727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Abele offrì a Dio un sacrificio migliore di quello di Caino e in base ad essa fu dichiarato giusto, avendo Dio attestato di gradire i suoi doni; per essa, benché morto, parla ancora. </w:t>
      </w:r>
    </w:p>
    <w:p w14:paraId="4604578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a noi. Abele è il primo che per la fede vede il Signore, il suo Dio, il suo Creatore nella purezza della sua verità e santità. Secondo purezza di verità lo vede con gli </w:t>
      </w:r>
      <w:r w:rsidRPr="00673B45">
        <w:rPr>
          <w:rFonts w:ascii="Arial" w:hAnsi="Arial"/>
          <w:sz w:val="24"/>
        </w:rPr>
        <w:lastRenderedPageBreak/>
        <w:t xml:space="preserve">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2F9E3394"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Enoc fu portato via, in modo da non vedere la morte; e non lo si trovò più, perché Dio lo aveva portato via. Infatti, prima di essere portato altrove, egli fu dichiarato persona gradita a Dio. </w:t>
      </w:r>
    </w:p>
    <w:p w14:paraId="632D795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629446B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Senza la fede è impossibile essergli graditi; chi infatti si avvicina a Dio, deve credere che egli esiste e che ricompensa coloro che lo cercano. </w:t>
      </w:r>
    </w:p>
    <w:p w14:paraId="6D697A9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0292230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Noè, avvertito di cose che ancora non si vedevano, preso da sacro timore, costruì un’arca per la salvezza della sua famiglia; e per questa fede condannò il mondo e ricevette in eredità la giustizia secondo la fede </w:t>
      </w:r>
    </w:p>
    <w:p w14:paraId="3B572B7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del Signore ed è per questa sua giustizia, antecedente al comando di costruire l’arca, che lui ha trovato grazia presso Dio. La fede antecedente lo rende giusto. </w:t>
      </w:r>
      <w:r w:rsidRPr="00673B45">
        <w:rPr>
          <w:rFonts w:ascii="Arial" w:hAnsi="Arial"/>
          <w:sz w:val="24"/>
        </w:rPr>
        <w:lastRenderedPageBreak/>
        <w:t>La fede susseguente e la sua obbedienza alla Parola lo costituisce salvatore della vita sulla nostra terra. Senza la fede precedente, mai Noè avrebbe potuto essere chiamato. Non avrebbe creduto nella Parola del Signore. Non avrebbe costruito l’arca della vita.</w:t>
      </w:r>
    </w:p>
    <w:p w14:paraId="1A2A9514"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Abramo, chiamato da Dio, obbedì partendo per un luogo che doveva ricevere in eredità, e partì senza sapere dove andava </w:t>
      </w:r>
    </w:p>
    <w:p w14:paraId="6EA5D08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6A3D5741"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egli soggiornò nella terra promessa come in una regione straniera, abitando sotto le tende, come anche Isacco e Giacobbe, coeredi della medesima promessa </w:t>
      </w:r>
    </w:p>
    <w:p w14:paraId="4E4949D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6CA23576"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Egli aspettava infatti la città dalle salde fondamenta, il cui architetto e costruttore è Dio stesso </w:t>
      </w:r>
    </w:p>
    <w:p w14:paraId="25E9DBD7"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arrabattando a costruirsi il suo bel sarcofago. Avendo privato il Padre, il Figlio Incarnato, lo Spirito Santo della loro purissima verità, diviene impossibile poter </w:t>
      </w:r>
      <w:r w:rsidRPr="00673B45">
        <w:rPr>
          <w:rFonts w:ascii="Arial" w:hAnsi="Arial"/>
          <w:sz w:val="24"/>
        </w:rPr>
        <w:lastRenderedPageBreak/>
        <w:t>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17A3973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anche Sara, sebbene fuori dell’età, ricevette la possibilità di diventare madre, perché ritenne degno di fede colui che glielo aveva promesso </w:t>
      </w:r>
    </w:p>
    <w:p w14:paraId="79EC866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produce un frutto di vita per il mondo intero. Questa verità va messa nel cuore di ogni credente in Cristo Gesù. Ognuno per la sua fede può salvare tutto il corpo di Cristo e anche l’intera umanità. Tanto può la fede di uno solo.</w:t>
      </w:r>
    </w:p>
    <w:p w14:paraId="01ECCF1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questo da un uomo solo, e inoltre già segnato dalla morte, nacque una discendenza numerosa come le stelle del cielo e come la sabbia che si trova lungo la spiaggia del mare e non si può contare</w:t>
      </w:r>
    </w:p>
    <w:p w14:paraId="74D1B60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2C41942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Nella fede morirono tutti costoro, senza aver ottenuto i beni promessi, ma li videro e li salutarono solo da lontano, dichiarando di essere stranieri e pellegrini sulla terra </w:t>
      </w:r>
    </w:p>
    <w:p w14:paraId="6ADE342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appartiene al suo mistero che è indicibile per noi. Una volta che il Signore promette sempre realizza quanto è uscito della sua bocca.</w:t>
      </w:r>
    </w:p>
    <w:p w14:paraId="6984742B"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lastRenderedPageBreak/>
        <w:t>Chi parla così, mostra di essere alla ricerca di una patria</w:t>
      </w:r>
    </w:p>
    <w:p w14:paraId="19697CF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7EEB3C4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Se avessero pensato a quella da cui erano usciti, avrebbero avuto la possibilità di ritornarvi</w:t>
      </w:r>
    </w:p>
    <w:p w14:paraId="2173A2D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6C3AFD7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Ora invece essi aspirano a una patria migliore, cioè a quella celeste. Per questo Dio non si vergogna di essere chiamato loro Dio. Ha preparato infatti per loro una città</w:t>
      </w:r>
    </w:p>
    <w:p w14:paraId="2E1B165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forte di ogni altro desiderio e per la sua realizzazione essi consegnano tutta la loro vita al loro Dio e Signore. Ora questa può essere solo purissima rivelazione </w:t>
      </w:r>
      <w:r w:rsidRPr="00673B45">
        <w:rPr>
          <w:rFonts w:ascii="Arial" w:hAnsi="Arial"/>
          <w:sz w:val="24"/>
        </w:rPr>
        <w:lastRenderedPageBreak/>
        <w:t>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6034424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Abramo, messo alla prova, offrì Isacco, e proprio lui, che aveva ricevuto le promesse, offrì il suo unigenito figlio</w:t>
      </w:r>
    </w:p>
    <w:p w14:paraId="4FE036C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67A2299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Del quale era stato detto: Mediante Isacco avrai una tua discendenza </w:t>
      </w:r>
    </w:p>
    <w:p w14:paraId="5323442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w:t>
      </w:r>
      <w:r w:rsidRPr="00673B45">
        <w:rPr>
          <w:rFonts w:ascii="Arial" w:hAnsi="Arial"/>
          <w:i/>
          <w:iCs/>
          <w:sz w:val="24"/>
        </w:rPr>
        <w:t>“Dio stesso si provvederà l’agnello per l’olocausto, figlio mio!”</w:t>
      </w:r>
      <w:r w:rsidRPr="00673B45">
        <w:rPr>
          <w:rFonts w:ascii="Arial" w:hAnsi="Arial"/>
          <w:sz w:val="24"/>
        </w:rPr>
        <w:t>.</w:t>
      </w:r>
    </w:p>
    <w:p w14:paraId="0AFA5706"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Egli pensava infatti che Dio è capace di far risorgere anche dai morti: per questo lo riebbe anche come simbolo</w:t>
      </w:r>
    </w:p>
    <w:p w14:paraId="40E9464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vi è alcuna possibilità di vita. l’Apostolo Paolo per questo dice che Abramo credette nella speranza contro ogni speranza. È questo il grande miracolo, il </w:t>
      </w:r>
      <w:r w:rsidRPr="00673B45">
        <w:rPr>
          <w:rFonts w:ascii="Arial" w:hAnsi="Arial"/>
          <w:sz w:val="24"/>
        </w:rPr>
        <w:lastRenderedPageBreak/>
        <w:t xml:space="preserve">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5039645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Isacco benedisse Giacobbe ed Esaù anche in vista di beni futuri</w:t>
      </w:r>
    </w:p>
    <w:p w14:paraId="44CA211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1964228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Giacobbe, morente, benedisse ciascuno dei figli di Giuseppe e si prostrò, appoggiandosi sull’estremità del bastone</w:t>
      </w:r>
    </w:p>
    <w:p w14:paraId="318D979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1FFC7F8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Giuseppe, alla fine della vita, si ricordò dell’esodo dei figli d’Israele e diede disposizioni circa le proprie ossa. </w:t>
      </w:r>
    </w:p>
    <w:p w14:paraId="34B610F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47B5141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Mosè, appena nato, fu tenuto nascosto per tre mesi dai suoi genitori, perché videro che il bambino era bello; e non ebbero paura dell’editto del re. </w:t>
      </w:r>
    </w:p>
    <w:p w14:paraId="08D1949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lastRenderedPageBreak/>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6B3D7E6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Mosè, divenuto adulto, rifiutò di essere chiamato figlio della figlia del faraone </w:t>
      </w:r>
    </w:p>
    <w:p w14:paraId="3128103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Ora entriamo nella fede personale di Mosè. Ecco il suo primo atto di fede. Essere chiamato figlio della figlia del faraone era per Mosè un alto titolo di prestigio e di onore. Mosè rifiuta questo titolo perché vuole condividere la vita del suo popolo.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6901CD3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Preferendo essere maltrattato con il popolo di Dio piuttosto che godere momentaneamente del peccato. </w:t>
      </w:r>
    </w:p>
    <w:p w14:paraId="05299CC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28705F2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Egli stimava ricchezza maggiore dei tesori d’Egitto l’essere disprezzato per Cristo; aveva infatti lo sguardo fisso sulla ricompensa. </w:t>
      </w:r>
    </w:p>
    <w:p w14:paraId="7A0015D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w:t>
      </w:r>
      <w:r w:rsidRPr="00673B45">
        <w:rPr>
          <w:rFonts w:ascii="Arial" w:hAnsi="Arial"/>
          <w:spacing w:val="-4"/>
          <w:sz w:val="24"/>
        </w:rPr>
        <w:t xml:space="preserve">vedono neanche il presente nella sua verità, figuriamoci a </w:t>
      </w:r>
      <w:r w:rsidRPr="00673B45">
        <w:rPr>
          <w:rFonts w:ascii="Arial" w:hAnsi="Arial"/>
          <w:spacing w:val="-4"/>
          <w:sz w:val="24"/>
        </w:rPr>
        <w:lastRenderedPageBreak/>
        <w:t>vedere</w:t>
      </w:r>
      <w:r w:rsidRPr="00673B45">
        <w:rPr>
          <w:rFonts w:ascii="Arial" w:hAnsi="Arial"/>
          <w:sz w:val="24"/>
        </w:rPr>
        <w:t xml:space="preserv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7053BB4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egli lasciò l’Egitto, senza temere l’ira del re; infatti rimase saldo, come se vedesse l’invisibile </w:t>
      </w:r>
    </w:p>
    <w:p w14:paraId="5744F76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0BD3E51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egli celebrò la Pasqua e fece l’aspersione del sangue, perché colui che sterminava i primogeniti non toccasse quelli degli Israeliti. </w:t>
      </w:r>
    </w:p>
    <w:p w14:paraId="5B085F7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6B428C2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essi passarono il Mar Rosso come fosse terra asciutta. Quando gli Egiziani tentarono di farlo, vi furono inghiottiti. </w:t>
      </w:r>
    </w:p>
    <w:p w14:paraId="73088C89"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w:t>
      </w:r>
      <w:r w:rsidRPr="00673B45">
        <w:rPr>
          <w:rFonts w:ascii="Arial" w:hAnsi="Arial"/>
          <w:sz w:val="24"/>
        </w:rPr>
        <w:lastRenderedPageBreak/>
        <w:t>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2A045D1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caddero le mura di Gerico, dopo che ne avevano fatto il giro per sette giorni</w:t>
      </w:r>
    </w:p>
    <w:p w14:paraId="0473A51B"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Anche le mura di Gerico cadono per obbedienza alla Parola. Giosuè obbedisce a quanto il Signore gli ha comandato, esegue ogni suo ordine e Gerico rimane senza mura. Tutto avviene per comando del Signore e tutto per obbedienza. 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6391B24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Raab, la prostituta, non perì con gli increduli, perché aveva accolto con benevolenza gli esploratori </w:t>
      </w:r>
    </w:p>
    <w:p w14:paraId="67724EB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w:t>
      </w:r>
      <w:r w:rsidRPr="00673B45">
        <w:rPr>
          <w:rFonts w:ascii="Arial" w:hAnsi="Arial"/>
          <w:caps/>
          <w:sz w:val="24"/>
        </w:rPr>
        <w:t>è</w:t>
      </w:r>
      <w:r w:rsidRPr="00673B45">
        <w:rPr>
          <w:rFonts w:ascii="Arial" w:hAnsi="Arial"/>
          <w:sz w:val="24"/>
        </w:rPr>
        <w:t xml:space="preserve">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2742063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lastRenderedPageBreak/>
        <w:t xml:space="preserve">E che dirò ancora? Mi mancherebbe il tempo se volessi narrare di Gedeone, di Barak, di Sansone, di Iefte, di Davide, di Samuele e dei profeti. </w:t>
      </w:r>
    </w:p>
    <w:p w14:paraId="2AF62A8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40C9504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essi conquistarono regni, esercitarono la giustizia, ottennero ciò che era stato promesso, chiusero le fauci dei leoni. </w:t>
      </w:r>
    </w:p>
    <w:p w14:paraId="0618D31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0165D38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Spensero la violenza del fuoco, sfuggirono alla lama della spada, trassero vigore dalla loro debolezza, divennero forti in guerra, respinsero invasioni di stranieri</w:t>
      </w:r>
    </w:p>
    <w:p w14:paraId="3A71675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2B9576E1"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Alcune donne riebbero, per risurrezione, i loro morti. Altri, poi, furono torturati, non accettando la liberazione loro offerta, per ottenere una migliore risurrezione</w:t>
      </w:r>
    </w:p>
    <w:p w14:paraId="1FFE5C9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w:t>
      </w:r>
      <w:r w:rsidRPr="00673B45">
        <w:rPr>
          <w:rFonts w:ascii="Arial" w:hAnsi="Arial"/>
          <w:sz w:val="24"/>
        </w:rPr>
        <w:lastRenderedPageBreak/>
        <w:t>Questa fede veramente vedeva l’invisibile divino come se fosse il loro stesso presente. Una fede che non vede l’invisibile divino che il Signore ha già creato per noi, è una fede morta. Per questa fede morta mai si potrà creare una storia nuova, storia di vita e di benedizione.</w:t>
      </w:r>
    </w:p>
    <w:p w14:paraId="7C34132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Altri, infine, subirono insulti e flagelli, catene e prigionia. </w:t>
      </w:r>
    </w:p>
    <w:p w14:paraId="74CFC5B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14:paraId="61E1C63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bCs/>
          <w:i/>
          <w:iCs/>
          <w:kern w:val="32"/>
          <w:sz w:val="22"/>
        </w:rPr>
        <w:t xml:space="preserve">Furono lapidati, torturati, tagliati in due, furono uccisi di spada, andarono in giro coperti di pelli di pecora e di capra, bisognosi, tribolati, maltrattati – </w:t>
      </w:r>
    </w:p>
    <w:p w14:paraId="2D7D1A3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3364B19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Di loro il mondo non era degno! –, vaganti per i deserti, sui monti, tra le caverne e le spelonche della terra. </w:t>
      </w:r>
    </w:p>
    <w:p w14:paraId="38FCB08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510C6B3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673B45">
        <w:rPr>
          <w:rFonts w:ascii="Arial" w:hAnsi="Arial"/>
          <w:bCs/>
          <w:sz w:val="24"/>
        </w:rPr>
        <w:t xml:space="preserve">Tutti costoro, pur essendo stati approvati a causa della loro fede, non ottennero ciò che era stato loro promesso. Tutti costoro non hanno raggiunto la Patria del cielo, perché ancora Cristo Gesù non aveva aperto le sue porte. Sono rimasti in </w:t>
      </w:r>
      <w:r w:rsidRPr="00673B45">
        <w:rPr>
          <w:rFonts w:ascii="Arial" w:hAnsi="Arial"/>
          <w:bCs/>
          <w:sz w:val="24"/>
        </w:rPr>
        <w:lastRenderedPageBreak/>
        <w:t>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64798D0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Dio infatti per noi aveva predisposto qualcosa di meglio, affinché essi non ottenessero la perfezione senza di noi. </w:t>
      </w:r>
    </w:p>
    <w:p w14:paraId="2623DE9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w:t>
      </w:r>
    </w:p>
    <w:p w14:paraId="491E542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Ora è cosa giusta che ognuno conosca il grado di verità o di falsità della sua fede, di compiutezza o di incompiutezza, di perfezione o di imperfezione. </w:t>
      </w:r>
    </w:p>
    <w:p w14:paraId="2B8EBF66" w14:textId="77777777" w:rsidR="00673B45" w:rsidRPr="00673B45" w:rsidRDefault="00673B45" w:rsidP="00673B45">
      <w:pPr>
        <w:spacing w:after="120"/>
        <w:jc w:val="both"/>
        <w:rPr>
          <w:rFonts w:ascii="Arial" w:hAnsi="Arial"/>
          <w:sz w:val="24"/>
        </w:rPr>
      </w:pPr>
      <w:r w:rsidRPr="00673B45">
        <w:rPr>
          <w:rFonts w:ascii="Arial" w:hAnsi="Arial"/>
          <w:b/>
          <w:bCs/>
          <w:sz w:val="24"/>
        </w:rPr>
        <w:t>Fede vera</w:t>
      </w:r>
      <w:r w:rsidRPr="00673B45">
        <w:rPr>
          <w:rFonts w:ascii="Arial" w:hAnsi="Arial"/>
          <w:sz w:val="24"/>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14:paraId="1E516920" w14:textId="77777777" w:rsidR="00673B45" w:rsidRPr="00673B45" w:rsidRDefault="00673B45" w:rsidP="00673B45">
      <w:pPr>
        <w:spacing w:after="120"/>
        <w:jc w:val="both"/>
        <w:rPr>
          <w:rFonts w:ascii="Arial" w:hAnsi="Arial"/>
          <w:sz w:val="24"/>
        </w:rPr>
      </w:pPr>
      <w:r w:rsidRPr="00673B45">
        <w:rPr>
          <w:rFonts w:ascii="Arial" w:hAnsi="Arial"/>
          <w:b/>
          <w:bCs/>
          <w:sz w:val="24"/>
        </w:rPr>
        <w:t>Fede certa</w:t>
      </w:r>
      <w:r w:rsidRPr="00673B45">
        <w:rPr>
          <w:rFonts w:ascii="Arial" w:hAnsi="Arial"/>
          <w:sz w:val="24"/>
        </w:rPr>
        <w:t xml:space="preserve">.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343AA587" w14:textId="77777777" w:rsidR="00673B45" w:rsidRPr="00673B45" w:rsidRDefault="00673B45" w:rsidP="00673B45">
      <w:pPr>
        <w:spacing w:after="120"/>
        <w:jc w:val="both"/>
        <w:rPr>
          <w:rFonts w:ascii="Arial" w:hAnsi="Arial"/>
          <w:sz w:val="24"/>
        </w:rPr>
      </w:pPr>
      <w:r w:rsidRPr="00673B45">
        <w:rPr>
          <w:rFonts w:ascii="Arial" w:hAnsi="Arial"/>
          <w:b/>
          <w:bCs/>
          <w:sz w:val="24"/>
        </w:rPr>
        <w:t>Fede dubbiosa</w:t>
      </w:r>
      <w:r w:rsidRPr="00673B45">
        <w:rPr>
          <w:rFonts w:ascii="Arial" w:hAnsi="Arial"/>
          <w:sz w:val="24"/>
        </w:rPr>
        <w:t xml:space="preserve">. La fede è dubbiosa quando pur conoscendo le sue molteplici verità, non solo non riesce ad accoglierle, in più le mette in dubbio. A volte il </w:t>
      </w:r>
      <w:r w:rsidRPr="00673B45">
        <w:rPr>
          <w:rFonts w:ascii="Arial" w:hAnsi="Arial"/>
          <w:sz w:val="24"/>
        </w:rPr>
        <w:lastRenderedPageBreak/>
        <w:t xml:space="preserve">dubbio è come un tarlo. A poco a poco riesce a far sì che neanche più si creda nelle verità della nostra santissima fede. Dal dubbio spesso si passa alla non fede o anche all’abbandono di essa. Ogni dubbio va sempre vinto. </w:t>
      </w:r>
    </w:p>
    <w:p w14:paraId="48ECE8A9" w14:textId="77777777" w:rsidR="00673B45" w:rsidRPr="00673B45" w:rsidRDefault="00673B45" w:rsidP="00673B45">
      <w:pPr>
        <w:spacing w:after="120"/>
        <w:jc w:val="both"/>
        <w:rPr>
          <w:rFonts w:ascii="Arial" w:hAnsi="Arial"/>
          <w:sz w:val="24"/>
        </w:rPr>
      </w:pPr>
      <w:r w:rsidRPr="00673B45">
        <w:rPr>
          <w:rFonts w:ascii="Arial" w:hAnsi="Arial"/>
          <w:b/>
          <w:bCs/>
          <w:sz w:val="24"/>
        </w:rPr>
        <w:t>Fede incerta</w:t>
      </w:r>
      <w:r w:rsidRPr="00673B45">
        <w:rPr>
          <w:rFonts w:ascii="Arial" w:hAnsi="Arial"/>
          <w:sz w:val="24"/>
        </w:rPr>
        <w:t>.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14:paraId="43A67336" w14:textId="77777777" w:rsidR="00673B45" w:rsidRPr="00673B45" w:rsidRDefault="00673B45" w:rsidP="00673B45">
      <w:pPr>
        <w:spacing w:after="120"/>
        <w:jc w:val="both"/>
        <w:rPr>
          <w:rFonts w:ascii="Arial" w:hAnsi="Arial"/>
          <w:sz w:val="24"/>
        </w:rPr>
      </w:pPr>
      <w:r w:rsidRPr="00673B45">
        <w:rPr>
          <w:rFonts w:ascii="Arial" w:hAnsi="Arial"/>
          <w:b/>
          <w:bCs/>
          <w:sz w:val="24"/>
        </w:rPr>
        <w:t>Fede matura</w:t>
      </w:r>
      <w:r w:rsidRPr="00673B45">
        <w:rPr>
          <w:rFonts w:ascii="Arial" w:hAnsi="Arial"/>
          <w:sz w:val="24"/>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14:paraId="639EB3F5" w14:textId="77777777" w:rsidR="00673B45" w:rsidRPr="00673B45" w:rsidRDefault="00673B45" w:rsidP="00673B45">
      <w:pPr>
        <w:spacing w:after="120"/>
        <w:jc w:val="both"/>
        <w:rPr>
          <w:rFonts w:ascii="Arial" w:hAnsi="Arial"/>
          <w:sz w:val="24"/>
        </w:rPr>
      </w:pPr>
      <w:r w:rsidRPr="00673B45">
        <w:rPr>
          <w:rFonts w:ascii="Arial" w:hAnsi="Arial"/>
          <w:b/>
          <w:bCs/>
          <w:sz w:val="24"/>
        </w:rPr>
        <w:t>Fede immediata</w:t>
      </w:r>
      <w:r w:rsidRPr="00673B45">
        <w:rPr>
          <w:rFonts w:ascii="Arial" w:hAnsi="Arial"/>
          <w:sz w:val="24"/>
        </w:rPr>
        <w:t>. La fede nella Parola è immediata, quando l’obbedienza è immediata. Spesso noi facciamo passare un secondo prima di vivere quanto ascoltato o quanto ci viene comandato. Invece si ascolta e si obbedisce. Si riceve una parola e subito si dona piena realizzazione. Oggi il Signore parla e oggi a Lui si deve obbedienza. L’obbedienza deve essere istantanea.</w:t>
      </w:r>
    </w:p>
    <w:p w14:paraId="5A6AB9EF" w14:textId="77777777" w:rsidR="00673B45" w:rsidRPr="00673B45" w:rsidRDefault="00673B45" w:rsidP="00673B45">
      <w:pPr>
        <w:spacing w:after="120"/>
        <w:jc w:val="both"/>
        <w:rPr>
          <w:rFonts w:ascii="Arial" w:hAnsi="Arial"/>
          <w:sz w:val="24"/>
        </w:rPr>
      </w:pPr>
      <w:r w:rsidRPr="00673B45">
        <w:rPr>
          <w:rFonts w:ascii="Arial" w:hAnsi="Arial"/>
          <w:b/>
          <w:bCs/>
          <w:sz w:val="24"/>
        </w:rPr>
        <w:t>Fede ritardata</w:t>
      </w:r>
      <w:r w:rsidRPr="00673B45">
        <w:rPr>
          <w:rFonts w:ascii="Arial" w:hAnsi="Arial"/>
          <w:sz w:val="24"/>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14:paraId="4B6BF04C" w14:textId="77777777" w:rsidR="00673B45" w:rsidRPr="00673B45" w:rsidRDefault="00673B45" w:rsidP="00673B45">
      <w:pPr>
        <w:spacing w:after="120"/>
        <w:jc w:val="both"/>
        <w:rPr>
          <w:rFonts w:ascii="Arial" w:hAnsi="Arial"/>
          <w:sz w:val="24"/>
        </w:rPr>
      </w:pPr>
      <w:r w:rsidRPr="00673B45">
        <w:rPr>
          <w:rFonts w:ascii="Arial" w:hAnsi="Arial"/>
          <w:b/>
          <w:bCs/>
          <w:sz w:val="24"/>
        </w:rPr>
        <w:t>Fede incompleta</w:t>
      </w:r>
      <w:r w:rsidRPr="00673B45">
        <w:rPr>
          <w:rFonts w:ascii="Arial" w:hAnsi="Arial"/>
          <w:sz w:val="24"/>
        </w:rPr>
        <w:t>.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14:paraId="06EE71B9" w14:textId="77777777" w:rsidR="00673B45" w:rsidRPr="00673B45" w:rsidRDefault="00673B45" w:rsidP="00673B45">
      <w:pPr>
        <w:spacing w:after="120"/>
        <w:jc w:val="both"/>
        <w:rPr>
          <w:rFonts w:ascii="Arial" w:hAnsi="Arial"/>
          <w:sz w:val="24"/>
        </w:rPr>
      </w:pPr>
      <w:r w:rsidRPr="00673B45">
        <w:rPr>
          <w:rFonts w:ascii="Arial" w:hAnsi="Arial"/>
          <w:b/>
          <w:bCs/>
          <w:sz w:val="24"/>
        </w:rPr>
        <w:t>Fede incipiente</w:t>
      </w:r>
      <w:r w:rsidRPr="00673B45">
        <w:rPr>
          <w:rFonts w:ascii="Arial" w:hAnsi="Arial"/>
          <w:sz w:val="24"/>
        </w:rPr>
        <w:t>.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14:paraId="048D7F15" w14:textId="77777777" w:rsidR="00673B45" w:rsidRPr="00673B45" w:rsidRDefault="00673B45" w:rsidP="00673B45">
      <w:pPr>
        <w:spacing w:after="120"/>
        <w:jc w:val="both"/>
        <w:rPr>
          <w:rFonts w:ascii="Arial" w:hAnsi="Arial"/>
          <w:sz w:val="24"/>
        </w:rPr>
      </w:pPr>
      <w:r w:rsidRPr="00673B45">
        <w:rPr>
          <w:rFonts w:ascii="Arial" w:hAnsi="Arial"/>
          <w:b/>
          <w:bCs/>
          <w:sz w:val="24"/>
        </w:rPr>
        <w:t>Fede perfetta</w:t>
      </w:r>
      <w:r w:rsidRPr="00673B45">
        <w:rPr>
          <w:rFonts w:ascii="Arial" w:hAnsi="Arial"/>
          <w:sz w:val="24"/>
        </w:rPr>
        <w:t>.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14:paraId="4350F6EF" w14:textId="77777777" w:rsidR="00673B45" w:rsidRPr="00673B45" w:rsidRDefault="00673B45" w:rsidP="00673B45">
      <w:pPr>
        <w:spacing w:after="120"/>
        <w:jc w:val="both"/>
        <w:rPr>
          <w:rFonts w:ascii="Arial" w:hAnsi="Arial"/>
          <w:sz w:val="24"/>
        </w:rPr>
      </w:pPr>
      <w:r w:rsidRPr="00673B45">
        <w:rPr>
          <w:rFonts w:ascii="Arial" w:hAnsi="Arial"/>
          <w:b/>
          <w:bCs/>
          <w:sz w:val="24"/>
        </w:rPr>
        <w:t>Fede falsa</w:t>
      </w:r>
      <w:r w:rsidRPr="00673B45">
        <w:rPr>
          <w:rFonts w:ascii="Arial" w:hAnsi="Arial"/>
          <w:sz w:val="24"/>
        </w:rPr>
        <w:t xml:space="preserve">. La fede è falsa quando non vi è corrispondenza tra la Parola e la nostra coscienza, tra la nostra coscienza e le opere che compiamo. Oggi va detto che moltissima fede è falsa, perché le verità sulle quale noi la poggiamo sono false. Sono «verità» che vengono dal cuore dell’uomo, non certo dal cuore di Dio. Quando l’uomo prende il posto di Dio, la fede è sempre falsa. </w:t>
      </w:r>
    </w:p>
    <w:p w14:paraId="141E1268" w14:textId="77777777" w:rsidR="00673B45" w:rsidRPr="00673B45" w:rsidRDefault="00673B45" w:rsidP="00673B45">
      <w:pPr>
        <w:spacing w:after="120"/>
        <w:jc w:val="both"/>
        <w:rPr>
          <w:rFonts w:ascii="Arial" w:hAnsi="Arial"/>
          <w:sz w:val="24"/>
        </w:rPr>
      </w:pPr>
      <w:r w:rsidRPr="00673B45">
        <w:rPr>
          <w:rFonts w:ascii="Arial" w:hAnsi="Arial"/>
          <w:b/>
          <w:bCs/>
          <w:sz w:val="24"/>
        </w:rPr>
        <w:lastRenderedPageBreak/>
        <w:t>Di fede in fede</w:t>
      </w:r>
      <w:r w:rsidRPr="00673B45">
        <w:rPr>
          <w:rFonts w:ascii="Arial" w:hAnsi="Arial"/>
          <w:sz w:val="24"/>
        </w:rPr>
        <w:t>.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14:paraId="60B4E29E" w14:textId="77777777" w:rsidR="00673B45" w:rsidRPr="00673B45" w:rsidRDefault="00673B45" w:rsidP="00673B45">
      <w:pPr>
        <w:spacing w:after="120"/>
        <w:jc w:val="both"/>
        <w:rPr>
          <w:rFonts w:ascii="Arial" w:hAnsi="Arial"/>
          <w:sz w:val="24"/>
        </w:rPr>
      </w:pPr>
      <w:r w:rsidRPr="00673B45">
        <w:rPr>
          <w:rFonts w:ascii="Arial" w:hAnsi="Arial"/>
          <w:b/>
          <w:bCs/>
          <w:sz w:val="24"/>
        </w:rPr>
        <w:t>Fede sempre mossa dallo Spirito Santo</w:t>
      </w:r>
      <w:r w:rsidRPr="00673B45">
        <w:rPr>
          <w:rFonts w:ascii="Arial" w:hAnsi="Arial"/>
          <w:sz w:val="24"/>
        </w:rPr>
        <w:t>. 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w:t>
      </w:r>
    </w:p>
    <w:p w14:paraId="1666A224" w14:textId="77777777" w:rsidR="00673B45" w:rsidRPr="00673B45" w:rsidRDefault="00673B45" w:rsidP="00673B45">
      <w:pPr>
        <w:spacing w:after="120"/>
        <w:jc w:val="both"/>
        <w:rPr>
          <w:rFonts w:ascii="Arial" w:hAnsi="Arial"/>
          <w:sz w:val="24"/>
        </w:rPr>
      </w:pPr>
      <w:r w:rsidRPr="00673B45">
        <w:rPr>
          <w:rFonts w:ascii="Arial" w:hAnsi="Arial"/>
          <w:b/>
          <w:bCs/>
          <w:sz w:val="24"/>
        </w:rPr>
        <w:t>Fede sempre ricevuta.</w:t>
      </w:r>
      <w:r w:rsidRPr="00673B45">
        <w:rPr>
          <w:rFonts w:ascii="Arial" w:hAnsi="Arial"/>
          <w:sz w:val="24"/>
        </w:rPr>
        <w:t xml:space="preserve">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p>
    <w:p w14:paraId="7A66F147" w14:textId="77777777" w:rsidR="00673B45" w:rsidRPr="00673B45" w:rsidRDefault="00673B45" w:rsidP="00673B45">
      <w:pPr>
        <w:spacing w:after="120"/>
        <w:jc w:val="both"/>
        <w:rPr>
          <w:rFonts w:ascii="Arial" w:hAnsi="Arial"/>
          <w:sz w:val="24"/>
        </w:rPr>
      </w:pPr>
      <w:r w:rsidRPr="00673B45">
        <w:rPr>
          <w:rFonts w:ascii="Arial" w:hAnsi="Arial"/>
          <w:b/>
          <w:bCs/>
          <w:sz w:val="24"/>
        </w:rPr>
        <w:t>Fede acefala</w:t>
      </w:r>
      <w:r w:rsidRPr="00673B45">
        <w:rPr>
          <w:rFonts w:ascii="Arial" w:hAnsi="Arial"/>
          <w:sz w:val="24"/>
        </w:rPr>
        <w:t>. È 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p>
    <w:p w14:paraId="5A432574" w14:textId="77777777" w:rsidR="00673B45" w:rsidRPr="00673B45" w:rsidRDefault="00673B45" w:rsidP="00673B45">
      <w:pPr>
        <w:spacing w:after="120"/>
        <w:jc w:val="both"/>
        <w:rPr>
          <w:rFonts w:ascii="Arial" w:hAnsi="Arial"/>
          <w:sz w:val="24"/>
        </w:rPr>
      </w:pPr>
      <w:r w:rsidRPr="00673B45">
        <w:rPr>
          <w:rFonts w:ascii="Arial" w:hAnsi="Arial"/>
          <w:b/>
          <w:bCs/>
          <w:sz w:val="24"/>
        </w:rPr>
        <w:t>Fede oggettiva</w:t>
      </w:r>
      <w:r w:rsidRPr="00673B45">
        <w:rPr>
          <w:rFonts w:ascii="Arial" w:hAnsi="Arial"/>
          <w:sz w:val="24"/>
        </w:rPr>
        <w:t>. È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p>
    <w:p w14:paraId="5D00CC4C" w14:textId="77777777" w:rsidR="00673B45" w:rsidRPr="00673B45" w:rsidRDefault="00673B45" w:rsidP="00673B45">
      <w:pPr>
        <w:spacing w:after="120"/>
        <w:jc w:val="both"/>
        <w:rPr>
          <w:rFonts w:ascii="Arial" w:hAnsi="Arial"/>
          <w:sz w:val="24"/>
        </w:rPr>
      </w:pPr>
      <w:r w:rsidRPr="00673B45">
        <w:rPr>
          <w:rFonts w:ascii="Arial" w:hAnsi="Arial"/>
          <w:b/>
          <w:bCs/>
          <w:sz w:val="24"/>
        </w:rPr>
        <w:t>Fede soggettiva</w:t>
      </w:r>
      <w:r w:rsidRPr="00673B45">
        <w:rPr>
          <w:rFonts w:ascii="Arial" w:hAnsi="Arial"/>
          <w:sz w:val="24"/>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14:paraId="02AA74CD" w14:textId="77777777" w:rsidR="00673B45" w:rsidRPr="00673B45" w:rsidRDefault="00673B45" w:rsidP="00673B45">
      <w:pPr>
        <w:spacing w:after="120"/>
        <w:jc w:val="both"/>
        <w:rPr>
          <w:rFonts w:ascii="Arial" w:hAnsi="Arial"/>
          <w:sz w:val="24"/>
        </w:rPr>
      </w:pPr>
      <w:r w:rsidRPr="00673B45">
        <w:rPr>
          <w:rFonts w:ascii="Arial" w:hAnsi="Arial"/>
          <w:b/>
          <w:bCs/>
          <w:sz w:val="24"/>
          <w:lang w:val="fr-FR"/>
        </w:rPr>
        <w:t>Fides quae</w:t>
      </w:r>
      <w:r w:rsidRPr="00673B45">
        <w:rPr>
          <w:rFonts w:ascii="Arial" w:hAnsi="Arial"/>
          <w:sz w:val="24"/>
          <w:lang w:val="fr-FR"/>
        </w:rPr>
        <w:t xml:space="preserve">. Fides qua. Fides cui. </w:t>
      </w:r>
      <w:r w:rsidRPr="00673B45">
        <w:rPr>
          <w:rFonts w:ascii="Arial" w:hAnsi="Arial"/>
          <w:sz w:val="24"/>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14:paraId="604F933E" w14:textId="77777777" w:rsidR="00673B45" w:rsidRPr="00673B45" w:rsidRDefault="00673B45" w:rsidP="00673B45">
      <w:pPr>
        <w:spacing w:after="120"/>
        <w:jc w:val="both"/>
        <w:rPr>
          <w:rFonts w:ascii="Arial" w:hAnsi="Arial"/>
          <w:sz w:val="24"/>
        </w:rPr>
      </w:pPr>
      <w:r w:rsidRPr="00673B45">
        <w:rPr>
          <w:rFonts w:ascii="Arial" w:hAnsi="Arial"/>
          <w:b/>
          <w:bCs/>
          <w:sz w:val="24"/>
        </w:rPr>
        <w:t>Fede inventata</w:t>
      </w:r>
      <w:r w:rsidRPr="00673B45">
        <w:rPr>
          <w:rFonts w:ascii="Arial" w:hAnsi="Arial"/>
          <w:sz w:val="24"/>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67D0A942" w14:textId="77777777" w:rsidR="00673B45" w:rsidRPr="00673B45" w:rsidRDefault="00673B45" w:rsidP="00673B45">
      <w:pPr>
        <w:spacing w:after="120"/>
        <w:jc w:val="both"/>
        <w:rPr>
          <w:rFonts w:ascii="Arial" w:hAnsi="Arial"/>
          <w:sz w:val="24"/>
        </w:rPr>
      </w:pPr>
      <w:r w:rsidRPr="00673B45">
        <w:rPr>
          <w:rFonts w:ascii="Arial" w:hAnsi="Arial"/>
          <w:b/>
          <w:bCs/>
          <w:sz w:val="24"/>
        </w:rPr>
        <w:t>Fede attraente</w:t>
      </w:r>
      <w:r w:rsidRPr="00673B45">
        <w:rPr>
          <w:rFonts w:ascii="Arial" w:hAnsi="Arial"/>
          <w:sz w:val="24"/>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14:paraId="4AFA43DC" w14:textId="77777777" w:rsidR="00673B45" w:rsidRPr="00673B45" w:rsidRDefault="00673B45" w:rsidP="00673B45">
      <w:pPr>
        <w:spacing w:after="120"/>
        <w:jc w:val="both"/>
        <w:rPr>
          <w:rFonts w:ascii="Arial" w:hAnsi="Arial"/>
          <w:sz w:val="24"/>
        </w:rPr>
      </w:pPr>
      <w:r w:rsidRPr="00673B45">
        <w:rPr>
          <w:rFonts w:ascii="Arial" w:hAnsi="Arial"/>
          <w:b/>
          <w:bCs/>
          <w:sz w:val="24"/>
        </w:rPr>
        <w:lastRenderedPageBreak/>
        <w:t>Fede missionaria</w:t>
      </w:r>
      <w:r w:rsidRPr="00673B45">
        <w:rPr>
          <w:rFonts w:ascii="Arial" w:hAnsi="Arial"/>
          <w:sz w:val="24"/>
        </w:rPr>
        <w:t xml:space="preserve">.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14:paraId="7E0A2490" w14:textId="77777777" w:rsidR="00673B45" w:rsidRPr="00673B45" w:rsidRDefault="00673B45" w:rsidP="00673B45">
      <w:pPr>
        <w:spacing w:after="120"/>
        <w:jc w:val="both"/>
        <w:rPr>
          <w:rFonts w:ascii="Arial" w:hAnsi="Arial"/>
          <w:sz w:val="24"/>
        </w:rPr>
      </w:pPr>
      <w:r w:rsidRPr="00673B45">
        <w:rPr>
          <w:rFonts w:ascii="Arial" w:hAnsi="Arial"/>
          <w:b/>
          <w:bCs/>
          <w:sz w:val="24"/>
        </w:rPr>
        <w:t>Fede ereticale</w:t>
      </w:r>
      <w:r w:rsidRPr="00673B45">
        <w:rPr>
          <w:rFonts w:ascii="Arial" w:hAnsi="Arial"/>
          <w:sz w:val="24"/>
        </w:rPr>
        <w:t>. 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w:t>
      </w:r>
    </w:p>
    <w:p w14:paraId="662999C0" w14:textId="77777777" w:rsidR="00673B45" w:rsidRPr="00673B45" w:rsidRDefault="00673B45" w:rsidP="00673B45">
      <w:pPr>
        <w:spacing w:after="120"/>
        <w:jc w:val="both"/>
        <w:rPr>
          <w:rFonts w:ascii="Arial" w:hAnsi="Arial"/>
          <w:sz w:val="24"/>
        </w:rPr>
      </w:pPr>
      <w:r w:rsidRPr="00673B45">
        <w:rPr>
          <w:rFonts w:ascii="Arial" w:hAnsi="Arial"/>
          <w:b/>
          <w:bCs/>
          <w:sz w:val="24"/>
        </w:rPr>
        <w:t>Fede scismatica</w:t>
      </w:r>
      <w:r w:rsidRPr="00673B45">
        <w:rPr>
          <w:rFonts w:ascii="Arial" w:hAnsi="Arial"/>
          <w:sz w:val="24"/>
        </w:rPr>
        <w:t xml:space="preserve">. La fede è 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 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14:paraId="64FC5B40" w14:textId="77777777" w:rsidR="00673B45" w:rsidRPr="00673B45" w:rsidRDefault="00673B45" w:rsidP="00673B45">
      <w:pPr>
        <w:spacing w:after="120"/>
        <w:jc w:val="both"/>
        <w:rPr>
          <w:rFonts w:ascii="Arial" w:hAnsi="Arial"/>
          <w:sz w:val="24"/>
        </w:rPr>
      </w:pPr>
      <w:r w:rsidRPr="00673B45">
        <w:rPr>
          <w:rFonts w:ascii="Arial" w:hAnsi="Arial"/>
          <w:b/>
          <w:bCs/>
          <w:sz w:val="24"/>
        </w:rPr>
        <w:t>Fede divisa.</w:t>
      </w:r>
      <w:r w:rsidRPr="00673B45">
        <w:rPr>
          <w:rFonts w:ascii="Arial" w:hAnsi="Arial"/>
          <w:sz w:val="24"/>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14:paraId="404593CC" w14:textId="77777777" w:rsidR="00673B45" w:rsidRPr="00673B45" w:rsidRDefault="00673B45" w:rsidP="00673B45">
      <w:pPr>
        <w:spacing w:after="120"/>
        <w:jc w:val="both"/>
        <w:rPr>
          <w:rFonts w:ascii="Arial" w:hAnsi="Arial"/>
          <w:sz w:val="24"/>
        </w:rPr>
      </w:pPr>
      <w:r w:rsidRPr="00673B45">
        <w:rPr>
          <w:rFonts w:ascii="Arial" w:hAnsi="Arial"/>
          <w:b/>
          <w:bCs/>
          <w:sz w:val="24"/>
        </w:rPr>
        <w:t>Unità nella fede</w:t>
      </w:r>
      <w:r w:rsidRPr="00673B45">
        <w:rPr>
          <w:rFonts w:ascii="Arial" w:hAnsi="Arial"/>
          <w:sz w:val="24"/>
        </w:rPr>
        <w:t>.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14:paraId="4843C204" w14:textId="77777777" w:rsidR="00673B45" w:rsidRPr="00673B45" w:rsidRDefault="00673B45" w:rsidP="00673B45">
      <w:pPr>
        <w:spacing w:after="120"/>
        <w:jc w:val="both"/>
        <w:rPr>
          <w:rFonts w:ascii="Arial" w:hAnsi="Arial"/>
          <w:sz w:val="24"/>
        </w:rPr>
      </w:pPr>
      <w:r w:rsidRPr="00673B45">
        <w:rPr>
          <w:rFonts w:ascii="Arial" w:hAnsi="Arial"/>
          <w:b/>
          <w:bCs/>
          <w:sz w:val="24"/>
        </w:rPr>
        <w:t>Fede morta.</w:t>
      </w:r>
      <w:r w:rsidRPr="00673B45">
        <w:rPr>
          <w:rFonts w:ascii="Arial" w:hAnsi="Arial"/>
          <w:sz w:val="24"/>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 La fede è morta perché essa, quella vera, è obbedienza alla Parola che il Signore ha rivolto o potrebbe rivolgerci in ogni istante della nostra vita.</w:t>
      </w:r>
    </w:p>
    <w:p w14:paraId="6A76E32D" w14:textId="77777777" w:rsidR="00673B45" w:rsidRPr="00673B45" w:rsidRDefault="00673B45" w:rsidP="00673B45">
      <w:pPr>
        <w:spacing w:after="120"/>
        <w:jc w:val="both"/>
        <w:rPr>
          <w:rFonts w:ascii="Arial" w:hAnsi="Arial"/>
          <w:sz w:val="24"/>
        </w:rPr>
      </w:pPr>
      <w:r w:rsidRPr="00673B45">
        <w:rPr>
          <w:rFonts w:ascii="Arial" w:hAnsi="Arial"/>
          <w:b/>
          <w:bCs/>
          <w:sz w:val="24"/>
        </w:rPr>
        <w:t>Il primo peccato</w:t>
      </w:r>
      <w:r w:rsidRPr="00673B45">
        <w:rPr>
          <w:rFonts w:ascii="Arial" w:hAnsi="Arial"/>
          <w:sz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6DF61960" w14:textId="77777777" w:rsidR="00673B45" w:rsidRPr="00673B45" w:rsidRDefault="00673B45" w:rsidP="00673B45">
      <w:pPr>
        <w:spacing w:after="120"/>
        <w:jc w:val="both"/>
        <w:rPr>
          <w:rFonts w:ascii="Arial" w:hAnsi="Arial"/>
          <w:sz w:val="24"/>
        </w:rPr>
      </w:pPr>
      <w:r w:rsidRPr="00673B45">
        <w:rPr>
          <w:rFonts w:ascii="Arial" w:hAnsi="Arial"/>
          <w:b/>
          <w:bCs/>
          <w:sz w:val="24"/>
        </w:rPr>
        <w:lastRenderedPageBreak/>
        <w:t>Il secondo peccato</w:t>
      </w:r>
      <w:r w:rsidRPr="00673B45">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15386486" w14:textId="77777777" w:rsidR="00673B45" w:rsidRPr="00673B45" w:rsidRDefault="00673B45" w:rsidP="00673B45">
      <w:pPr>
        <w:spacing w:after="120"/>
        <w:jc w:val="both"/>
        <w:rPr>
          <w:rFonts w:ascii="Arial" w:hAnsi="Arial"/>
          <w:sz w:val="24"/>
        </w:rPr>
      </w:pPr>
      <w:r w:rsidRPr="00673B45">
        <w:rPr>
          <w:rFonts w:ascii="Arial" w:hAnsi="Arial"/>
          <w:b/>
          <w:bCs/>
          <w:sz w:val="24"/>
        </w:rPr>
        <w:t>Il terzo peccato</w:t>
      </w:r>
      <w:r w:rsidRPr="00673B45">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F752AD8" w14:textId="77777777" w:rsidR="00673B45" w:rsidRPr="00673B45" w:rsidRDefault="00673B45" w:rsidP="00673B45">
      <w:pPr>
        <w:spacing w:after="120"/>
        <w:jc w:val="both"/>
        <w:rPr>
          <w:rFonts w:ascii="Arial" w:hAnsi="Arial"/>
          <w:sz w:val="24"/>
        </w:rPr>
      </w:pPr>
      <w:r w:rsidRPr="00673B45">
        <w:rPr>
          <w:rFonts w:ascii="Arial" w:hAnsi="Arial"/>
          <w:b/>
          <w:bCs/>
          <w:sz w:val="24"/>
        </w:rPr>
        <w:t>Il quarto peccato</w:t>
      </w:r>
      <w:r w:rsidRPr="00673B45">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3CF962DB" w14:textId="77777777" w:rsidR="00673B45" w:rsidRPr="00673B45" w:rsidRDefault="00673B45" w:rsidP="00673B45">
      <w:pPr>
        <w:spacing w:after="120"/>
        <w:jc w:val="both"/>
        <w:rPr>
          <w:rFonts w:ascii="Arial" w:hAnsi="Arial"/>
          <w:sz w:val="24"/>
        </w:rPr>
      </w:pPr>
      <w:r w:rsidRPr="00673B45">
        <w:rPr>
          <w:rFonts w:ascii="Arial" w:hAnsi="Arial"/>
          <w:b/>
          <w:bCs/>
          <w:sz w:val="24"/>
        </w:rPr>
        <w:t>Il quinto peccato</w:t>
      </w:r>
      <w:r w:rsidRPr="00673B45">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465242DA" w14:textId="77777777" w:rsidR="00673B45" w:rsidRPr="00673B45" w:rsidRDefault="00673B45" w:rsidP="00673B45">
      <w:pPr>
        <w:spacing w:after="120"/>
        <w:jc w:val="both"/>
        <w:rPr>
          <w:rFonts w:ascii="Arial" w:hAnsi="Arial"/>
          <w:sz w:val="24"/>
        </w:rPr>
      </w:pPr>
      <w:r w:rsidRPr="00673B45">
        <w:rPr>
          <w:rFonts w:ascii="Arial" w:hAnsi="Arial"/>
          <w:b/>
          <w:bCs/>
          <w:sz w:val="24"/>
        </w:rPr>
        <w:t>Il sesto peccato</w:t>
      </w:r>
      <w:r w:rsidRPr="00673B45">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5CDB701F" w14:textId="77777777" w:rsidR="00673B45" w:rsidRPr="00673B45" w:rsidRDefault="00673B45" w:rsidP="00673B45">
      <w:pPr>
        <w:spacing w:after="120"/>
        <w:jc w:val="both"/>
        <w:rPr>
          <w:rFonts w:ascii="Arial" w:hAnsi="Arial"/>
          <w:sz w:val="24"/>
        </w:rPr>
      </w:pPr>
      <w:r w:rsidRPr="00673B45">
        <w:rPr>
          <w:rFonts w:ascii="Arial" w:hAnsi="Arial"/>
          <w:b/>
          <w:bCs/>
          <w:sz w:val="24"/>
        </w:rPr>
        <w:t>Il settimo peccato</w:t>
      </w:r>
      <w:r w:rsidRPr="00673B45">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696947AD" w14:textId="77777777" w:rsidR="00673B45" w:rsidRPr="00673B45" w:rsidRDefault="00673B45" w:rsidP="00673B45">
      <w:pPr>
        <w:spacing w:after="120"/>
        <w:jc w:val="both"/>
        <w:rPr>
          <w:rFonts w:ascii="Arial" w:hAnsi="Arial"/>
          <w:sz w:val="24"/>
        </w:rPr>
      </w:pPr>
      <w:r w:rsidRPr="00673B45">
        <w:rPr>
          <w:rFonts w:ascii="Arial" w:hAnsi="Arial"/>
          <w:b/>
          <w:bCs/>
          <w:sz w:val="24"/>
        </w:rPr>
        <w:t>L’ottavo peccato</w:t>
      </w:r>
      <w:r w:rsidRPr="00673B45">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w:t>
      </w:r>
      <w:r w:rsidRPr="00673B45">
        <w:rPr>
          <w:rFonts w:ascii="Arial" w:hAnsi="Arial"/>
          <w:sz w:val="24"/>
        </w:rPr>
        <w:lastRenderedPageBreak/>
        <w:t xml:space="preserve">La Parola produce frutti se la si trasforma in voce, in grido di supplica, in invito di conversione e di redenzione. La Parola è trasformata in voce dal fiato dell’uomo. </w:t>
      </w:r>
    </w:p>
    <w:p w14:paraId="06EF9FB4" w14:textId="77777777" w:rsidR="00673B45" w:rsidRPr="00673B45" w:rsidRDefault="00673B45" w:rsidP="00673B45">
      <w:pPr>
        <w:spacing w:after="120"/>
        <w:jc w:val="both"/>
        <w:rPr>
          <w:rFonts w:ascii="Arial" w:hAnsi="Arial"/>
          <w:sz w:val="24"/>
        </w:rPr>
      </w:pPr>
      <w:r w:rsidRPr="00673B45">
        <w:rPr>
          <w:rFonts w:ascii="Arial" w:hAnsi="Arial"/>
          <w:b/>
          <w:bCs/>
          <w:sz w:val="24"/>
        </w:rPr>
        <w:t>Il nono peccato</w:t>
      </w:r>
      <w:r w:rsidRPr="00673B45">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31CE666D" w14:textId="77777777" w:rsidR="00673B45" w:rsidRPr="00673B45" w:rsidRDefault="00673B45" w:rsidP="00673B45">
      <w:pPr>
        <w:spacing w:after="120"/>
        <w:jc w:val="both"/>
        <w:rPr>
          <w:rFonts w:ascii="Arial" w:hAnsi="Arial"/>
          <w:sz w:val="24"/>
        </w:rPr>
      </w:pPr>
      <w:r w:rsidRPr="00673B45">
        <w:rPr>
          <w:rFonts w:ascii="Arial" w:hAnsi="Arial"/>
          <w:b/>
          <w:bCs/>
          <w:sz w:val="24"/>
        </w:rPr>
        <w:t>Il decimo peccato</w:t>
      </w:r>
      <w:r w:rsidRPr="00673B45">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563C399D" w14:textId="77777777" w:rsidR="00673B45" w:rsidRPr="00673B45" w:rsidRDefault="00673B45" w:rsidP="00673B45">
      <w:pPr>
        <w:spacing w:after="120"/>
        <w:jc w:val="both"/>
        <w:rPr>
          <w:rFonts w:ascii="Arial" w:hAnsi="Arial"/>
          <w:sz w:val="24"/>
        </w:rPr>
      </w:pPr>
      <w:r w:rsidRPr="00673B45">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5F7B29F4" w14:textId="77777777" w:rsidR="00673B45" w:rsidRPr="00673B45" w:rsidRDefault="00673B45" w:rsidP="00673B45">
      <w:pPr>
        <w:spacing w:after="120"/>
        <w:jc w:val="both"/>
        <w:rPr>
          <w:rFonts w:ascii="Arial" w:hAnsi="Arial"/>
          <w:b/>
          <w:bCs/>
          <w:sz w:val="24"/>
        </w:rPr>
      </w:pPr>
      <w:r w:rsidRPr="00673B45">
        <w:rPr>
          <w:rFonts w:ascii="Arial" w:hAnsi="Arial"/>
          <w:b/>
          <w:bCs/>
          <w:sz w:val="24"/>
        </w:rPr>
        <w:t xml:space="preserve">Annotazioni necessarie. </w:t>
      </w:r>
    </w:p>
    <w:p w14:paraId="13056164" w14:textId="77777777" w:rsidR="00673B45" w:rsidRPr="00673B45" w:rsidRDefault="00673B45" w:rsidP="00673B45">
      <w:pPr>
        <w:spacing w:after="120"/>
        <w:jc w:val="both"/>
        <w:rPr>
          <w:rFonts w:ascii="Arial" w:hAnsi="Arial"/>
          <w:sz w:val="24"/>
        </w:rPr>
      </w:pPr>
      <w:r w:rsidRPr="00673B45">
        <w:rPr>
          <w:rFonts w:ascii="Arial" w:hAnsi="Arial"/>
          <w:b/>
          <w:bCs/>
          <w:sz w:val="24"/>
        </w:rPr>
        <w:t>Prima annotazione</w:t>
      </w:r>
      <w:r w:rsidRPr="00673B45">
        <w:rPr>
          <w:rFonts w:ascii="Arial" w:hAnsi="Arial"/>
          <w:sz w:val="24"/>
        </w:rPr>
        <w:t>.</w:t>
      </w:r>
      <w:r w:rsidRPr="00673B45">
        <w:rPr>
          <w:rFonts w:ascii="Arial" w:hAnsi="Arial"/>
          <w:b/>
          <w:bCs/>
          <w:sz w:val="24"/>
        </w:rPr>
        <w:t xml:space="preserve"> </w:t>
      </w:r>
      <w:r w:rsidRPr="00673B45">
        <w:rPr>
          <w:rFonts w:ascii="Arial" w:hAnsi="Arial"/>
          <w:sz w:val="24"/>
        </w:rPr>
        <w:t>Le virtù teologali sono tre: fede, speranza, carità.</w:t>
      </w:r>
      <w:r w:rsidRPr="00673B45">
        <w:rPr>
          <w:rFonts w:ascii="Arial" w:hAnsi="Arial"/>
          <w:b/>
          <w:bCs/>
          <w:sz w:val="24"/>
        </w:rPr>
        <w:t xml:space="preserve"> </w:t>
      </w:r>
      <w:r w:rsidRPr="00673B45">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673B45">
        <w:rPr>
          <w:rFonts w:ascii="Arial" w:hAnsi="Arial"/>
          <w:i/>
          <w:iCs/>
          <w:sz w:val="24"/>
        </w:rPr>
        <w:t>“predicazione o pastorale o ascetica o morale”</w:t>
      </w:r>
      <w:r w:rsidRPr="00673B45">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5075F472" w14:textId="77777777" w:rsidR="00673B45" w:rsidRPr="00673B45" w:rsidRDefault="00673B45" w:rsidP="00673B45">
      <w:pPr>
        <w:spacing w:after="120"/>
        <w:jc w:val="both"/>
        <w:rPr>
          <w:rFonts w:ascii="Arial" w:hAnsi="Arial"/>
          <w:sz w:val="24"/>
        </w:rPr>
      </w:pPr>
      <w:r w:rsidRPr="00673B45">
        <w:rPr>
          <w:rFonts w:ascii="Arial" w:hAnsi="Arial"/>
          <w:b/>
          <w:bCs/>
          <w:sz w:val="24"/>
        </w:rPr>
        <w:lastRenderedPageBreak/>
        <w:t xml:space="preserve">Secondo annotazione. </w:t>
      </w:r>
      <w:r w:rsidRPr="00673B45">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582F9F51" w14:textId="77777777" w:rsidR="00673B45" w:rsidRPr="00673B45" w:rsidRDefault="00673B45" w:rsidP="00673B45">
      <w:pPr>
        <w:spacing w:after="120"/>
        <w:jc w:val="both"/>
        <w:rPr>
          <w:rFonts w:ascii="Arial" w:hAnsi="Arial"/>
          <w:sz w:val="24"/>
        </w:rPr>
      </w:pPr>
      <w:r w:rsidRPr="00673B45">
        <w:rPr>
          <w:rFonts w:ascii="Arial" w:hAnsi="Arial"/>
          <w:b/>
          <w:bCs/>
          <w:sz w:val="24"/>
        </w:rPr>
        <w:t xml:space="preserve">Terza annotazione. </w:t>
      </w:r>
      <w:r w:rsidRPr="00673B45">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35FFC177" w14:textId="77777777" w:rsidR="00673B45" w:rsidRPr="00673B45" w:rsidRDefault="00673B45" w:rsidP="00673B45">
      <w:pPr>
        <w:spacing w:after="120"/>
        <w:jc w:val="both"/>
        <w:rPr>
          <w:rFonts w:ascii="Arial" w:hAnsi="Arial"/>
          <w:sz w:val="24"/>
        </w:rPr>
      </w:pPr>
      <w:r w:rsidRPr="00673B45">
        <w:rPr>
          <w:rFonts w:ascii="Arial" w:hAnsi="Arial"/>
          <w:b/>
          <w:bCs/>
          <w:sz w:val="24"/>
        </w:rPr>
        <w:t xml:space="preserve">Quarta annotazione. </w:t>
      </w:r>
      <w:r w:rsidRPr="00673B45">
        <w:rPr>
          <w:rFonts w:ascii="Arial" w:hAnsi="Arial"/>
          <w:sz w:val="24"/>
        </w:rPr>
        <w:t xml:space="preserve">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w:t>
      </w:r>
      <w:r w:rsidRPr="00673B45">
        <w:rPr>
          <w:rFonts w:ascii="Arial" w:hAnsi="Arial"/>
          <w:sz w:val="24"/>
        </w:rPr>
        <w:lastRenderedPageBreak/>
        <w:t>santamente vissuta, perennemente annunziata per aggregare al corpo di Cristo, nel quale opera lo Spirito Santo. Non esistono altre vie.</w:t>
      </w:r>
    </w:p>
    <w:p w14:paraId="2FADC04F" w14:textId="77777777" w:rsidR="00673B45" w:rsidRPr="00673B45" w:rsidRDefault="00673B45" w:rsidP="00673B45">
      <w:pPr>
        <w:spacing w:after="120"/>
        <w:jc w:val="both"/>
        <w:rPr>
          <w:rFonts w:ascii="Arial" w:hAnsi="Arial"/>
          <w:sz w:val="24"/>
        </w:rPr>
      </w:pPr>
      <w:r w:rsidRPr="00673B45">
        <w:rPr>
          <w:rFonts w:ascii="Arial" w:hAnsi="Arial"/>
          <w:b/>
          <w:bCs/>
          <w:sz w:val="24"/>
        </w:rPr>
        <w:t>Ecco qual è oggi il grande peccato contro la fede</w:t>
      </w:r>
      <w:r w:rsidRPr="00673B45">
        <w:rPr>
          <w:rFonts w:ascii="Arial" w:hAnsi="Arial"/>
          <w:sz w:val="24"/>
        </w:rPr>
        <w:t>: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w:t>
      </w:r>
    </w:p>
    <w:p w14:paraId="37B75484" w14:textId="77777777" w:rsidR="00673B45" w:rsidRPr="00673B45" w:rsidRDefault="00673B45" w:rsidP="00673B45">
      <w:pPr>
        <w:spacing w:after="120"/>
        <w:jc w:val="both"/>
        <w:rPr>
          <w:rFonts w:ascii="Arial" w:hAnsi="Arial"/>
          <w:sz w:val="24"/>
        </w:rPr>
      </w:pPr>
      <w:r w:rsidRPr="00673B45">
        <w:rPr>
          <w:rFonts w:ascii="Arial" w:hAnsi="Arial"/>
          <w:sz w:val="24"/>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14:paraId="0F32202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Sempre ci dobbiamo ricordare che la fede nasce dalla semina della Parola, sempre unta di Spirito Santo e chi deve seminare la Parola è l’Apostolo del Signore. In comunione di carità, verità, giustizia, obbedienza, con l’Apostolo del Signore, i Presbiteri, che sono i primo collaboratori dell’Ordine Episcopale, poi vengono i diaconi, poi ancora vengono cresimati e battezzati . Questi ultimi seminano la Parola nei cuori testimoniando la Parola seminata con la loro vita tutta intessuta di Parola del Signore. La Parola e la fede in essa sono la porta perché possiamo divenire partecipi della divina natura e vincere così il peccato per natura, non per natura umana, ma per natura umana santificata e resa partecipe della natura divina. Se la Parola non viene seminata, Cristo non è invocato, la natura non viene santificata, non viene resa partecipe della divina natura, condanniamo il mondo a morire nel suo peccato. la natura di peccato è incapace di operare il bene. Il bene può essere operato solo per grazia che Dio concede ad un uomo per i meriti di Cristo Gesù. Prima che si compisse il Mistero Pasquale di Cristo Signore, il Padre dava la grazia in previsione dei meriti di Cristo. Dopo il compimento del Mistero Pasquale, il Padre dona grazia in virtù dei meriti di Cristo acquisiti con la sua morte in Croce. Ai meriti di Cristo si aggiungono i meriti della Vergine Maria e di tutti Santi del cielo e della terra. I meriti sono di Cristo e di tutto il suo corpo. Operano una distinzione teologica, cristologica, soteriologica. Tutto il bene che si opera nel mondo è per grazia di Cristo Gesù. Quanti sono in Cristo per grazia di Cristo, poiché suo vero corpo, partecipano con Lui all’opera della redenzione del mondo. Qual è la prima opera che il corpo di Cristo deve compiere? La semina della Parola. Se il corpo di Cristo non semina la Parola si arresta il flusso della grazia e si condanna il mondo a essere schiavo in eterno del peccato e della morte. Grane, oltremodo grande è la responsabilità di ogni membro del corpo di Cristo. Se lui semina Parola, Dio per opera dello Spirito Santo ci rende partecipi della natura divina. Se lui non semina la Parola, Dio non può renderci partecipi della natura divina e noi rimaniamo schiavi del peccato e della morte. È verità questa che va gelosamente custodita nel cuore. Tutto è dalla semina della vera Parola di Dio.</w:t>
      </w:r>
    </w:p>
    <w:p w14:paraId="1109181F"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lastRenderedPageBreak/>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p>
    <w:p w14:paraId="24EF127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Perché il discepolo di Gesù, divenuto partecipe della natura divine per la sua fede nel Vangelo annunciato, possa portare ogni frutto nello Spirito Santo e secondo il dono, la vocazione, la missione, ogni sacramento da lui ricevuto, è necessario che lui indossi una corazza fatta di ogni virtù. Ecco di quali virtù dovrà essere composta l’armatura del cristiano: fede, virtù, conoscenza, temperanza, pazienza, pietà, amore fraterno, carità.</w:t>
      </w:r>
    </w:p>
    <w:p w14:paraId="02A4115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cosa chiede l’Apostolo Pietro: chiede che non ci si fermi a ciò che si è raggiunto per opera dello Spirito Santo. Chiede che si aggiunga invece virtù a virtù, perché solo così non avremo punti scoperti, attraverso i quali Satana potrà entrare nel nostro cuore, nella nostra anima, nel nostro spirito e infliggere il suo dardo avvelenato. A volte un solo suo dardo potrà trascinarci nella morte per sempre. Due esempi sono sufficienti per comprendere quanto l’Apostolo chiede.</w:t>
      </w:r>
    </w:p>
    <w:p w14:paraId="6B3ABDC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Davide è persona cara al Signore. Lui lo ha scelto come suo re. Aveva due punti scoperti: la concupiscenza della carne e la superbia della vita. Ecco cosa gli produssero questi due punto scoperti.</w:t>
      </w:r>
    </w:p>
    <w:p w14:paraId="478E6BF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La concupiscenza della carne:</w:t>
      </w:r>
    </w:p>
    <w:p w14:paraId="3DD0747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0111BB2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w:t>
      </w:r>
      <w:r w:rsidRPr="00673B45">
        <w:rPr>
          <w:rFonts w:ascii="Arial" w:hAnsi="Arial" w:cs="Arial"/>
          <w:bCs/>
          <w:i/>
          <w:iCs/>
          <w:kern w:val="32"/>
          <w:sz w:val="22"/>
          <w:szCs w:val="24"/>
        </w:rPr>
        <w:lastRenderedPageBreak/>
        <w:t>con sé e lo fece ubriacare; la sera Uria uscì per andarsene a dormire sul suo giaciglio con i servi del suo signore e non scese a casa sua.</w:t>
      </w:r>
    </w:p>
    <w:p w14:paraId="20447AB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7E23976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3673BA6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10C3907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3988CBF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w:t>
      </w:r>
      <w:r w:rsidRPr="00673B45">
        <w:rPr>
          <w:rFonts w:ascii="Arial" w:hAnsi="Arial" w:cs="Arial"/>
          <w:bCs/>
          <w:i/>
          <w:iCs/>
          <w:kern w:val="32"/>
          <w:sz w:val="22"/>
          <w:szCs w:val="24"/>
        </w:rPr>
        <w:lastRenderedPageBreak/>
        <w:t>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5004995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5B7A9E2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0A1317D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Poi Davide consolò Betsabea sua moglie, andando da lei e giacendo con lei: così partorì un figlio, che egli chiamò Salomone. Il Signore lo amò e mandò il profeta Natan perché lo chiamasse Iedidià per ordine del Signore.</w:t>
      </w:r>
    </w:p>
    <w:p w14:paraId="19855CE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(1Sam 12,1-31). </w:t>
      </w:r>
    </w:p>
    <w:p w14:paraId="2C49072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La superbia della vita.</w:t>
      </w:r>
    </w:p>
    <w:p w14:paraId="08A4D7E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w:t>
      </w:r>
      <w:r w:rsidRPr="00673B45">
        <w:rPr>
          <w:rFonts w:ascii="Arial" w:hAnsi="Arial" w:cs="Arial"/>
          <w:bCs/>
          <w:i/>
          <w:iCs/>
          <w:kern w:val="32"/>
          <w:sz w:val="22"/>
          <w:szCs w:val="24"/>
        </w:rPr>
        <w:lastRenderedPageBreak/>
        <w:t>possano vederlo! Ma perché il re, mio signore, vuole questa cosa?». Ma l’ordine del re prevalse su Ioab e sui comandanti dell’esercito, e Ioab e i comandanti dell’esercito si allontanarono dal re per fare il censimento del popolo d’Israele.</w:t>
      </w:r>
    </w:p>
    <w:p w14:paraId="36FADC1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50D9E97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52DD8FC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18E0DB0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05401F7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Acab non volle credere al profeta Michea. Ha pensato che i suoi stratagemmi militari avrebbero potuto rendere vana la Parola del Signore. La sua armatura aveva un solo piccolissimo punto debole. Per questo punto debole trovò la morte: </w:t>
      </w:r>
    </w:p>
    <w:p w14:paraId="08041CB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20CE04A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1A9442C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44D3495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78B0DE5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«Vedo tutti gli Israeliti vagare sui monti come pecore che non hanno pastore. Il Signore dice: “Questi non hanno padrone;  ognuno torni a casa sua in pace!”». </w:t>
      </w:r>
    </w:p>
    <w:p w14:paraId="344EFD6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555D63F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7AD0CFF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37C85E9A"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1CE2024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257D35F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Ora è cosa giusta offrire un principio di verità per ogni virtù indicata dall’Apostolo Pietro. Ci aiuterà a cogliere l’essenza di ogni virtù:</w:t>
      </w:r>
    </w:p>
    <w:p w14:paraId="4F8BB046"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Fede</w:t>
      </w:r>
      <w:r w:rsidRPr="00673B45">
        <w:rPr>
          <w:rFonts w:ascii="Arial" w:hAnsi="Arial" w:cs="Arial"/>
          <w:bCs/>
          <w:sz w:val="24"/>
          <w:szCs w:val="24"/>
        </w:rPr>
        <w:t xml:space="preserve">: La fede è ascolto nella verità dello Spirito Santo di ogni Parola del Signore nostro di Dio e di Cristo Gesù nostro Redentore e Salvatore. Dopo aver ascoltato la Parola di Dio e di Cristo Gesù, sempre nello Spirito Santo, si dona ad essa obbedienza perfetta e duratura. Non si obbedisce alla Parola per un giorno. Si obbedisce ad essa per tutti i giorni, tutte le ore del giorno, tutti i minuti dell’ora, tutti i secondi del minuto, tuti gli attimi del secondo. Se non si obbedisce si cade dalla fede. Parola, fede, obbedienza sono in eterno una cosa sola. Senza Parola non c’è fede. Senza fede non c’è obbedienza. Senza obbedienza non c’è vita. La vita è solo nell’obbedienza e finché si obbedisce. Perché vi sia fede vera deve essere annunciata la Parola vera e la Parola vera è solo quella di Dio e di Cristo Gesù. Se quanti sono mandati da Cristo Gesù per annunciare il Vangelo e per insegnarlo secondo il comando di Cristo Gesù, omettono questa loro missione o la svolgono dalla carne e non invece dallo Spirito Santo, essi sono responsabili di tutte le trasgressione che gli uomini commettono. Costoro possono dire nel giorno del giudizio: </w:t>
      </w:r>
      <w:r w:rsidRPr="00673B45">
        <w:rPr>
          <w:rFonts w:ascii="Arial" w:hAnsi="Arial" w:cs="Arial"/>
          <w:bCs/>
          <w:i/>
          <w:iCs/>
          <w:sz w:val="24"/>
          <w:szCs w:val="24"/>
        </w:rPr>
        <w:t xml:space="preserve">“Signore, nessuno mi ha annunciato la tua Parola. Nessuno </w:t>
      </w:r>
      <w:r w:rsidRPr="00673B45">
        <w:rPr>
          <w:rFonts w:ascii="Arial" w:hAnsi="Arial" w:cs="Arial"/>
          <w:bCs/>
          <w:i/>
          <w:iCs/>
          <w:sz w:val="24"/>
          <w:szCs w:val="24"/>
        </w:rPr>
        <w:lastRenderedPageBreak/>
        <w:t>mi ha insegnato come essa andava vissuta. Nessuno mi ha mostrato i frutti che la Parola produce quando ad essa viene data piena e perfetta obbedienza”</w:t>
      </w:r>
      <w:r w:rsidRPr="00673B45">
        <w:rPr>
          <w:rFonts w:ascii="Arial" w:hAnsi="Arial" w:cs="Arial"/>
          <w:bCs/>
          <w:sz w:val="24"/>
          <w:szCs w:val="24"/>
        </w:rPr>
        <w:t>.</w:t>
      </w:r>
    </w:p>
    <w:p w14:paraId="3CF65714"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Virtù</w:t>
      </w:r>
      <w:r w:rsidRPr="00673B45">
        <w:rPr>
          <w:rFonts w:ascii="Arial" w:hAnsi="Arial" w:cs="Arial"/>
          <w:bCs/>
          <w:sz w:val="24"/>
          <w:szCs w:val="24"/>
        </w:rPr>
        <w:t xml:space="preserve">: La virtù è la fermezza, è la risolutezza nella volontà decisa e determinata  che ci permette di obbedire ad ogni Parola. Con la virtù si assume la Parola di Dio come nostra Parola, la volontà di Dio come nostro volontà, la Legge di Dio come nostra Legge e la si vive come nostra vita. Perché questo possa avvenire è necessario che noi cresciamo nella partecipazione della natura divina. La natura divina deve divenire la nostra stessa natura, sempre per partecipazione e mai per trasformazione della natura umana in natura divina. La partecipazione è verità della nostra santissima fede. La trasformazione è contro la fede, perché nessuna natura creata potrà mai divenire natura divina. Senza l’acquisizione della virtù, dinanzi alle prime difficoltà, ci si arrende e si cade nella disobbedienza. Con la disobbedienza si è nella morte. </w:t>
      </w:r>
    </w:p>
    <w:p w14:paraId="51777873"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Conoscenza</w:t>
      </w:r>
      <w:r w:rsidRPr="00673B45">
        <w:rPr>
          <w:rFonts w:ascii="Arial" w:hAnsi="Arial" w:cs="Arial"/>
          <w:bCs/>
          <w:sz w:val="24"/>
          <w:szCs w:val="24"/>
        </w:rPr>
        <w:t>: La conoscenza è comunione di vita con Cristo, nello Spirito Santo, e con Cristo, in Cristo, per Cristo, comunione di vita con il Padre. Sempre per opera dello Spirito Santo, la nostra comunione con Cristo e con il Padre dovrà divenire unità, una sola cosa. Cristo e il Padre, nello Spirito Santo, una cosa sola. Il cristiano, Cristo e il Padre, nello Spirito Santo, una sola cosa. Questa unità ha chiesto Cristo Gesù al Padre nella sua preghiera nel Cenacolo:</w:t>
      </w:r>
    </w:p>
    <w:p w14:paraId="6F54B9FA"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17,15-26). </w:t>
      </w:r>
    </w:p>
    <w:p w14:paraId="206FA2B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conoscenza è perfetta quando si diviene una cosa sola. La nostra conoscenza di Dio, di Cristo Gesù, dello Spirito Santo, dell’uomo, della Divina Parola, di ogni realtà creata, può solo avvenire in Cristo per opera del suo Santo Spirito. Anche la conoscenza del corpo di Cristo può solo avvenire in Cristo per opera dello Spirito Santo. Se oggi si parla della Chiesa dalla carne e non più dalla perfetta conoscenza del suo mistero, questo è avvenuto, avviene perché ci siamo separati da Cristo e dallo Spirito Santo. Parlare del corpo di Cristo dalla carne e non più dallo Spirito Santo è il più grande tradimento operato ai danni di Cristo Gesù. Il tradimento di Giuda dinanzi a questo tradimento appare una cosa minima. Per questo tradimento si condanna l’umanità alla schiavitù del peccato e della morte. Oggi si vuole una Chiesa secondo la carne e non più secondo lo Spirito. Si vuole una Chiesa dal basso e non più dall’alto. Si vuole una Chiesa </w:t>
      </w:r>
      <w:r w:rsidRPr="00673B45">
        <w:rPr>
          <w:rFonts w:ascii="Arial" w:hAnsi="Arial" w:cs="Arial"/>
          <w:bCs/>
          <w:sz w:val="24"/>
          <w:szCs w:val="24"/>
        </w:rPr>
        <w:lastRenderedPageBreak/>
        <w:t xml:space="preserve">dalla tenebre e non più dalla luce. Si vuole una Chiesa che accolga il peccato e non più una Chiesa che tolga il peccato. Si vuole un Cristo secondo Satana e non un Cristo secondo Dio. Questo significa che si vuole un uomo secondo Satana e non più un uomo secondo Dio. Ecco fin dove sta giungendo oggi l’oracolo di peccato sulla bocca di moltissimi figli della Chiesa. Ma come dice il profeta Geremia, chi proferisce questi oracoli non sono uomini di bassa condizione, sono uomini di alta condizione nella Chiesa. Ecco le parole del profeta Geremia: </w:t>
      </w:r>
    </w:p>
    <w:p w14:paraId="75C2C3F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4BE4A10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w:t>
      </w:r>
    </w:p>
    <w:p w14:paraId="1D01D89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w:t>
      </w:r>
    </w:p>
    <w:p w14:paraId="6ADFE7C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2ACBE15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Allora, se diranno: «Perché il Signore Dio ci fa tutto questo?», tu risponderai loro: «Come avete abbandonato il Signore per servire nella vostra terra divinità straniere, così sarete servi degli stranieri in una terra non vostra».</w:t>
      </w:r>
    </w:p>
    <w:p w14:paraId="6A8F851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Annunciatelo nella casa di Giacobbe, fatelo udire in Giuda e dite: «Ascolta, popolo stolto e privo di senno, che ha occhi ma non vede, ha orecchi ma non </w:t>
      </w:r>
      <w:r w:rsidRPr="00673B45">
        <w:rPr>
          <w:rFonts w:ascii="Arial" w:hAnsi="Arial" w:cs="Arial"/>
          <w:bCs/>
          <w:i/>
          <w:iCs/>
          <w:kern w:val="32"/>
          <w:sz w:val="22"/>
          <w:szCs w:val="24"/>
        </w:rPr>
        <w:lastRenderedPageBreak/>
        <w:t>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1EF0B03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w:t>
      </w:r>
    </w:p>
    <w:p w14:paraId="12A451E6" w14:textId="77777777" w:rsidR="00673B45" w:rsidRPr="00673B45" w:rsidRDefault="00673B45" w:rsidP="00673B45">
      <w:pPr>
        <w:spacing w:after="120"/>
        <w:ind w:left="567" w:right="567"/>
        <w:jc w:val="both"/>
        <w:rPr>
          <w:rFonts w:ascii="Arial" w:hAnsi="Arial" w:cs="Arial"/>
          <w:bCs/>
          <w:sz w:val="24"/>
          <w:szCs w:val="24"/>
        </w:rPr>
      </w:pPr>
      <w:r w:rsidRPr="00673B45">
        <w:rPr>
          <w:rFonts w:ascii="Arial" w:hAnsi="Arial" w:cs="Arial"/>
          <w:bCs/>
          <w:i/>
          <w:iCs/>
          <w:kern w:val="32"/>
          <w:sz w:val="22"/>
          <w:szCs w:val="24"/>
        </w:rPr>
        <w:t>i profeti profetizzano menzogna e i sacerdoti governano al loro cenno, e il mio popolo ne è contento. Che cosa farete quando verrà la fine? (Ger 5,1-31).</w:t>
      </w:r>
      <w:r w:rsidRPr="00673B45">
        <w:rPr>
          <w:rFonts w:ascii="Arial" w:hAnsi="Arial" w:cs="Arial"/>
          <w:bCs/>
          <w:sz w:val="24"/>
          <w:szCs w:val="24"/>
        </w:rPr>
        <w:t xml:space="preserve"> </w:t>
      </w:r>
    </w:p>
    <w:p w14:paraId="44E68EF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Non c’è speranza quando i profeti profetizzano menzogne e i suoi sacerdoti governano al loro cenno, e il popolo del Signore ne è contento. Questa profezia di Geremia descrive in modo mirabile il nostro tempo. Ci stiamo tutti trasformando in profeti, maestri, dottori, pastori di falsità e tutti contenti perché ormai la falsità è la nostra stessa natura allo stesso modo che la falsità è la natura di Santana. E così dalla partecipazione della natura divina siamo passati alla partecipazione della natura di Satana. Ecco la sublime conquista del cristianesimo dei nostri giorni. Ed è questo oggi il nostro orrendo e triste peccato. Mai nella storia si era assistito ad un peccato così mostruoso, così universale, così capillare.</w:t>
      </w:r>
    </w:p>
    <w:p w14:paraId="5C076C3A"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Temperanza</w:t>
      </w:r>
      <w:r w:rsidRPr="00673B45">
        <w:rPr>
          <w:rFonts w:ascii="Arial" w:hAnsi="Arial" w:cs="Arial"/>
          <w:bCs/>
          <w:sz w:val="24"/>
          <w:szCs w:val="24"/>
        </w:rPr>
        <w:t>: Con la temperanza si raggiunge il perfetto governo dello spirito e dell’anima sul corpo. Con la perfetta temperanza il corpo è sottratto alla legge della concupiscenza, della superbia, del vizio, del peccato, della disobbedienza e portato nella piena obbedienza allo Spirito Santo. L’uomo non vice più secondo la carne, vive secondo lo Spirito Santo, per produrre i frutti dello Spirito Santo. Questa verità è così annunciata dall’Apostolo Paolo ai Galati:</w:t>
      </w:r>
    </w:p>
    <w:p w14:paraId="23CFC66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4FA8B3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673B45">
        <w:rPr>
          <w:rFonts w:ascii="Arial" w:hAnsi="Arial" w:cs="Arial"/>
          <w:bCs/>
          <w:i/>
          <w:iCs/>
          <w:kern w:val="32"/>
          <w:sz w:val="22"/>
          <w:szCs w:val="24"/>
        </w:rPr>
        <w:lastRenderedPageBreak/>
        <w:t>circoncisione, perché sono tuttora perseguitato? Infatti, sarebbe annullato lo scandalo della croce. Farebbero meglio a farsi mutilare quelli che vi gettano nello scompiglio!</w:t>
      </w:r>
    </w:p>
    <w:p w14:paraId="4ABBD99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396F4E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13D4E1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7E9362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28CF246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la temperanza non viene aggiunta, sempre si obbedirà dalla carne e non dallo Spirito Santo. La carne sempre prevarrà sullo spirito e sull’anima.  </w:t>
      </w:r>
    </w:p>
    <w:p w14:paraId="2DB439AB"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Pazienza</w:t>
      </w:r>
      <w:r w:rsidRPr="00673B45">
        <w:rPr>
          <w:rFonts w:ascii="Arial" w:hAnsi="Arial" w:cs="Arial"/>
          <w:bCs/>
          <w:sz w:val="24"/>
          <w:szCs w:val="24"/>
        </w:rPr>
        <w:t>: La pazienza del discepolo di Gesù non è solo sopportare le persone moleste o vivere secondo il Vangelo ogni persecuzione e ogni violenza che si abbatte su di noi, secondo quanto ci chiede Cristo Gesù nel  suo Vangelo:</w:t>
      </w:r>
    </w:p>
    <w:p w14:paraId="76151C1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2E305A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7A5BCDB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EF0230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D7D727A" w14:textId="77777777" w:rsidR="00673B45" w:rsidRPr="00673B45" w:rsidRDefault="00673B45" w:rsidP="00673B45">
      <w:pPr>
        <w:spacing w:after="120"/>
        <w:ind w:left="567" w:right="567"/>
        <w:jc w:val="both"/>
        <w:rPr>
          <w:rFonts w:ascii="Arial" w:hAnsi="Arial" w:cs="Arial"/>
          <w:bCs/>
          <w:sz w:val="24"/>
          <w:szCs w:val="24"/>
        </w:rPr>
      </w:pPr>
      <w:r w:rsidRPr="00673B45">
        <w:rPr>
          <w:rFonts w:ascii="Arial" w:hAnsi="Arial" w:cs="Arial"/>
          <w:bCs/>
          <w:i/>
          <w:iCs/>
          <w:kern w:val="32"/>
          <w:sz w:val="22"/>
          <w:szCs w:val="24"/>
        </w:rPr>
        <w:lastRenderedPageBreak/>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5,21-26.28-48).</w:t>
      </w:r>
      <w:r w:rsidRPr="00673B45">
        <w:rPr>
          <w:rFonts w:ascii="Arial" w:hAnsi="Arial" w:cs="Arial"/>
          <w:bCs/>
          <w:sz w:val="24"/>
          <w:szCs w:val="24"/>
        </w:rPr>
        <w:t xml:space="preserve"> </w:t>
      </w:r>
    </w:p>
    <w:p w14:paraId="609D9A7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pazienza del discepolo di Gesù è perfetta imitazione della pazienza vissuta dal sua Maestro. Gesù si è caricato le nostre colpe e i nostri peccati e li ha espiati nel suo corpo sulla croce. Il discepolo di Gesù si carica le colpe e i peccati del mondo sulle sue spalle e compie nel suo corpo, attraverso le molteplici sofferenza, ciò che manca ai patimenti di Cristo in favore del suo corpo che è la Chiesa. Ecco chi è il cristiano: colui che in Cristo, con Cristo, per Cristo, nello Spirito Santo, compie l’espiazione dei peccati dei suoi fratelli. Questa è la pazienza cristiana. Chi aggiunge la pazienza alla altre virtù, diviene sulla terra, nel mondo e nella Chiesa, vera immagine di Cristo Crocifisso. </w:t>
      </w:r>
    </w:p>
    <w:p w14:paraId="193BD9DE"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Pietà</w:t>
      </w:r>
      <w:r w:rsidRPr="00673B45">
        <w:rPr>
          <w:rFonts w:ascii="Arial" w:hAnsi="Arial" w:cs="Arial"/>
          <w:bCs/>
          <w:sz w:val="24"/>
          <w:szCs w:val="24"/>
        </w:rPr>
        <w:t>: La pietà è la devozione che deve sempre governare ogni relazione del figlio verso il padre. Per il cristiano è la relazione da viversi nello Spirito Santo, con Cristo, e con Cristo, per Cristo, in Cristo, con il Padre nostro celeste. La pietà diviene così purissimo ascolto, purissima obbedienza ad ogni Parola del Padre. Ecco come il padre parla al Figlio nel Libro del Proverbi:</w:t>
      </w:r>
    </w:p>
    <w:p w14:paraId="2821DF2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367BD72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47F8EAA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w:t>
      </w:r>
      <w:r w:rsidRPr="00673B45">
        <w:rPr>
          <w:rFonts w:ascii="Arial" w:hAnsi="Arial" w:cs="Arial"/>
          <w:bCs/>
          <w:i/>
          <w:iCs/>
          <w:kern w:val="32"/>
          <w:sz w:val="22"/>
          <w:szCs w:val="24"/>
        </w:rPr>
        <w:lastRenderedPageBreak/>
        <w:t xml:space="preserve">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w:t>
      </w:r>
    </w:p>
    <w:p w14:paraId="334EBE1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w:t>
      </w:r>
    </w:p>
    <w:p w14:paraId="6EDF65C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0B4F581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 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w:t>
      </w:r>
    </w:p>
    <w:p w14:paraId="7DF2F5A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 Evita quella strada, non passarvi, sta’ lontano e passa oltre. Essi non dormono, se non fanno del male, non si lasciano prendere dal sonno; se non fanno cadere qualcuno; mangiano il pane dell’empietà e bevono il vino della </w:t>
      </w:r>
      <w:r w:rsidRPr="00673B45">
        <w:rPr>
          <w:rFonts w:ascii="Arial" w:hAnsi="Arial" w:cs="Arial"/>
          <w:bCs/>
          <w:i/>
          <w:iCs/>
          <w:kern w:val="32"/>
          <w:sz w:val="22"/>
          <w:szCs w:val="24"/>
        </w:rPr>
        <w:lastRenderedPageBreak/>
        <w:t>violenza. La strada dei giusti è come la luce dell’alba, che aumenta lo splendore fino al meriggio. La via degli empi è come l’oscurità: non sanno dove saranno spinti a cadere.</w:t>
      </w:r>
    </w:p>
    <w:p w14:paraId="6CC78B5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 </w:t>
      </w:r>
    </w:p>
    <w:p w14:paraId="3E3A84D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w:t>
      </w:r>
    </w:p>
    <w:p w14:paraId="66080BE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Brevi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w:t>
      </w:r>
    </w:p>
    <w:p w14:paraId="5DBD227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3BDFF3A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se hai garantito per il tuo prossimo, se hai dato la tua mano per un estraneo, e ti sei legato con ciò che hai detto e ti sei lasciato prendere dalle parole della tua bocca, figlio mio, fa’ così per liberartene: poiché sei caduto nelle mani del tuo prossimo, va’, gèttati ai suoi piedi, importuna il tuo prossimo; non concedere sonno ai tuoi occhi né riposo alle tue palpebre, così potrai liberartene come la gazzella dal laccio, come un uccello dalle mani del cacciatore. Va’ dalla formica, o pigro, guarda le sue abitudini e diventa saggio. Essa non ha né capo né sorvegliante né padrone, eppure d’estate si procura il vitto, al tempo della mietitura accumula il cibo. Fino a quando, pigro, te ne starai a dormire? Quando ti scuoterai dal sonno? Un po’ dormi, un po’ sonnecchi, un po’ incroci le braccia per riposare, e intanto arriva a te la povertà, come un vagabondo, e l’indigenza, come se tu fossi un accattone. </w:t>
      </w:r>
    </w:p>
    <w:p w14:paraId="1992AE3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Il perverso, uomo iniquo, cammina pronunciando parole tortuose, ammicca con gli occhi, stropiccia i piedi e fa cenni con le dita. Nel suo cuore il malvagio trama cose perverse, in ogni tempo suscita liti. Per questo improvvisa verrà la sua rovina, ed egli, in un attimo, crollerà senza rimedio. Sei cose odia il Signore, anzi sette gli sono in orrore: occhi alteri, lingua bugiarda, mani che versano sangue innocente, cuore che trama iniqui progetti, piedi che corrono rapidi verso il male, falso testimone che diffonde menzogne e chi provoca litigi tra fratelli.</w:t>
      </w:r>
    </w:p>
    <w:p w14:paraId="2B31A94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w:t>
      </w:r>
    </w:p>
    <w:p w14:paraId="2B37DEF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6,1-35). </w:t>
      </w:r>
    </w:p>
    <w:p w14:paraId="197158D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2C6AD36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193DDED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w:t>
      </w:r>
      <w:r w:rsidRPr="00673B45">
        <w:rPr>
          <w:rFonts w:ascii="Arial" w:hAnsi="Arial" w:cs="Arial"/>
          <w:bCs/>
          <w:i/>
          <w:iCs/>
          <w:kern w:val="32"/>
          <w:sz w:val="22"/>
          <w:szCs w:val="24"/>
        </w:rPr>
        <w:lastRenderedPageBreak/>
        <w:t xml:space="preserve">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7,1-26). </w:t>
      </w:r>
    </w:p>
    <w:p w14:paraId="759A49D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cosa è la pietà: Dio per mezzo del suo Santo Spirito versa tutto il suo amore nel nostro cuore. Noi lo accogliamo e, sempre per mezzo del suo Santo Spirito, glielo restituiamo non però come lo abbiamo ricevuto, ma fatto fruttificare in noi attraverso la nostra piena e perfetta obbedienza ad ogni sua Parola. Noi dobbiamo essere come la terra. Si pone in essa un piccolo seme ed esse lo ridona a noi come un grande albero che ogni anno produce i suoi frutti.</w:t>
      </w:r>
    </w:p>
    <w:p w14:paraId="3B10EE9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è stato per Gesù. Lui ha ricevuto tutto l’amore del Padre e lo ha fatto divenire sacrificio di espiazione per i peccati del mondo, frutto che lui ha prodotto sull’albero della croce. Obbedienza perfetta, frutto perfetto reso al Padre, pietà perfetta. Dove non c’è Parola, non c’è obbedienza, non c’è pietà, non c’è frutto .</w:t>
      </w:r>
    </w:p>
    <w:p w14:paraId="139D0293"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Amore fraterno</w:t>
      </w:r>
      <w:r w:rsidRPr="00673B45">
        <w:rPr>
          <w:rFonts w:ascii="Arial" w:hAnsi="Arial" w:cs="Arial"/>
          <w:bCs/>
          <w:sz w:val="24"/>
          <w:szCs w:val="24"/>
        </w:rPr>
        <w:t>: L’amore fraterno è l’amore che ogni uomo deve dare ad ogni altro uomo perché suo fratello in Adamo. Essendo la natura ereditata da Adamo nella morte, con essa che è nella morte si può amare, ma solo con la potente grazia del Signore. Poiché però la natura rimane nella morte, anche con la potentissima grazia del Signore, l’amore che si dona è sempre imperfetto. Diverso invece è l’amore del discepolo di Gesù. La sua natura è passata dalla morte alla vita, in più essa è divenuta partecipa della natura divina. Il discepolo può amare il fratello allo stesso modo che Gesù ha amato noi: facendosi per noi sacrificio di espiazione per i nostri peccato e producendo per noi dall’albero della croce l’acqua e il sangue per la nostra redenzione e salvezza eterna. Ecco perché divinamente differente l’amore di un figlio di Adamo e l’amore di un discepolo di Gesù. Ecco perché il Vangelo va annunciato ad ogni creatura. Perché tutti passino da un amore con la natura morta al vero amore della natura che vive in Dio e per Lui. Ecco perché noi sempre stiamo dicendo che è una fratellanza morta quella fratellanza universale che si vuole edificare come fratelli in Adamo. La fratellanza viva è quella che si costruisce in Cristo e che giorno per giorno viene ravvivata, perfezionata, elevata, santificata dallo Spirito Santo. L’amore fraterno del cristiano giunge a consegnare la vita al Padre, in Cristo, per la salvezza e la redenzione di ogni uomo, anche dei suoi nemici e dei suoi persecutori.</w:t>
      </w:r>
    </w:p>
    <w:p w14:paraId="09788956"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Carità</w:t>
      </w:r>
      <w:r w:rsidRPr="00673B45">
        <w:rPr>
          <w:rFonts w:ascii="Arial" w:hAnsi="Arial" w:cs="Arial"/>
          <w:bCs/>
          <w:sz w:val="24"/>
          <w:szCs w:val="24"/>
        </w:rPr>
        <w:t>: La carità è Dio, in Cristo Gesù, che per opera dello Spirito Santo, vive in noi e ama attraverso noi. Sulla carità ecco cosa rivela l’Apostolo Giovanni:</w:t>
      </w:r>
    </w:p>
    <w:p w14:paraId="70396A1A"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 xml:space="preserve">Carissimi, diligamus invicem, quoniam caritas ex Deo est; et omnis, qui diligit, ex Deo natus est et cognoscit Deum. Qui non diligit, non cognovit Deum, quoniam Deus caritas est. </w:t>
      </w:r>
    </w:p>
    <w:p w14:paraId="65A85AAF"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 xml:space="preserve">In hoc apparuit caritas Dei in nobis, quoniam Filium suum unigenitum misit Deus in mundum, ut vivamus per eum. </w:t>
      </w:r>
    </w:p>
    <w:p w14:paraId="06ABD381"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 xml:space="preserve">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consummata est. </w:t>
      </w:r>
    </w:p>
    <w:p w14:paraId="08DDACDF"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lastRenderedPageBreak/>
        <w:t>In hoc cognoscimus quoniam in ipso manemus, et ipse in nobis, quoniam de Spiritu suo dedit nobis. Et nos vidimus et testificamur quoniam Pater misit Filium salvatorem mundi. Quisque confessus fuerit: “ Iesus est Filius Dei ”, Deus in ipso manet, et ipse in Deo. Et nos, qui credidimus, novimus caritatem, quam habet Deus in nobis. Deus caritas est; et, qui manet in caritate, in Deo manet, et Deus in eo manet.</w:t>
      </w:r>
    </w:p>
    <w:p w14:paraId="3B3D928C"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In hoc consummata est caritas nobiscum, ut fiduciam habeamus in die iudicii; quia sicut ille est, et nos sumus in hoc mundo. Timor non est in caritate, sed perfecta caritas foras mittit timorem, quoniam timor poenam habet; qui autem timet, non est consummatus in caritate. Nos diligimus, quoniam ipse prior dilexit nos. Si quis dixerit: “ Diligo Deum ”, et fratrem suum oderit, mendax est; qui enim non diligit fratrem suum, quem videt, Deum, quem non videt, non potest diligere. Et hoc mandatum habemus ab eo, ut, qui diligit Deum, diligat et fratrem suum (1Gv 4,7-21).</w:t>
      </w:r>
    </w:p>
    <w:p w14:paraId="442BCCCA" w14:textId="77777777" w:rsidR="00673B45" w:rsidRPr="00673B45" w:rsidRDefault="00673B45" w:rsidP="00673B45">
      <w:pPr>
        <w:spacing w:after="120"/>
        <w:ind w:left="567" w:right="567"/>
        <w:jc w:val="both"/>
        <w:rPr>
          <w:rFonts w:ascii="Arial" w:hAnsi="Arial" w:cs="Arial"/>
          <w:i/>
          <w:iCs/>
          <w:color w:val="111111"/>
          <w:sz w:val="24"/>
          <w:szCs w:val="24"/>
          <w:lang w:val="la-Latn"/>
        </w:rPr>
      </w:pPr>
      <w:r w:rsidRPr="00673B45">
        <w:rPr>
          <w:rFonts w:ascii="Arial" w:hAnsi="Arial" w:cs="Arial"/>
          <w:i/>
          <w:iCs/>
          <w:color w:val="111111"/>
          <w:sz w:val="24"/>
          <w:szCs w:val="24"/>
        </w:rPr>
        <w:t>Ἀγαπητοί</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ἀλλήλους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γεγέννηται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γινώσκει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θεόν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μὴ</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ἔγνω</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θεόν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ἐστίν</w:t>
      </w:r>
      <w:r w:rsidRPr="00673B45">
        <w:rPr>
          <w:rFonts w:ascii="Arial" w:hAnsi="Arial" w:cs="Arial"/>
          <w:i/>
          <w:iCs/>
          <w:color w:val="111111"/>
          <w:sz w:val="24"/>
          <w:szCs w:val="24"/>
          <w:lang w:val="la-Latn"/>
        </w:rPr>
        <w:t>.</w:t>
      </w:r>
    </w:p>
    <w:p w14:paraId="5F5C499B" w14:textId="77777777" w:rsidR="00673B45" w:rsidRPr="00673B45" w:rsidRDefault="00673B45" w:rsidP="00673B45">
      <w:pPr>
        <w:spacing w:after="120"/>
        <w:ind w:left="567" w:right="567"/>
        <w:jc w:val="both"/>
        <w:rPr>
          <w:rFonts w:ascii="Arial" w:hAnsi="Arial" w:cs="Arial"/>
          <w:i/>
          <w:iCs/>
          <w:color w:val="111111"/>
          <w:sz w:val="24"/>
          <w:szCs w:val="24"/>
          <w:lang w:val="la-Latn"/>
        </w:rPr>
      </w:pP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ἐφανερώθη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υἱὸν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μονογενῆ</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ἀπέσταλκεν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εἰς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κόσμον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ἵνα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ζήσωμεν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δι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w:t>
      </w:r>
    </w:p>
    <w:p w14:paraId="7280B28C" w14:textId="77777777" w:rsidR="00673B45" w:rsidRPr="00673B45" w:rsidRDefault="00673B45" w:rsidP="00673B45">
      <w:pPr>
        <w:spacing w:after="120"/>
        <w:ind w:left="567" w:right="567"/>
        <w:jc w:val="both"/>
        <w:rPr>
          <w:rFonts w:ascii="Arial" w:hAnsi="Arial" w:cs="Arial"/>
          <w:i/>
          <w:iCs/>
          <w:color w:val="111111"/>
          <w:sz w:val="24"/>
          <w:szCs w:val="24"/>
          <w:lang w:val="la-Latn"/>
        </w:rPr>
      </w:pP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ἠγαπήκαμεν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θεόν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ἠγάπησεν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ἀπέστειλεν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υἱὸν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ἱλασμὸν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περὶ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ἁμαρτιῶν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ἀγαπητοί</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εἰ</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οὕτως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ἠγάπησεν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ὀφείλομεν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ἀλλήλους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οὐδεὶς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πώποτε</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τεθέαται·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ἐὰν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ἀλλήλους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τετελειωμένη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ἐστιν</w:t>
      </w:r>
      <w:r w:rsidRPr="00673B45">
        <w:rPr>
          <w:rFonts w:ascii="Tahoma" w:hAnsi="Tahoma" w:cs="Tahoma"/>
          <w:i/>
          <w:iCs/>
          <w:color w:val="111111"/>
          <w:sz w:val="24"/>
          <w:szCs w:val="24"/>
          <w:lang w:val="la-Latn"/>
        </w:rPr>
        <w:t>⸃</w:t>
      </w:r>
      <w:r w:rsidRPr="00673B45">
        <w:rPr>
          <w:rFonts w:ascii="Arial" w:hAnsi="Arial" w:cs="Arial"/>
          <w:i/>
          <w:iCs/>
          <w:color w:val="111111"/>
          <w:sz w:val="24"/>
          <w:szCs w:val="24"/>
          <w:lang w:val="la-Latn"/>
        </w:rPr>
        <w:t>. </w:t>
      </w:r>
    </w:p>
    <w:p w14:paraId="4E4E8CA2" w14:textId="77777777" w:rsidR="00673B45" w:rsidRPr="00673B45" w:rsidRDefault="00673B45" w:rsidP="00673B45">
      <w:pPr>
        <w:spacing w:after="120"/>
        <w:ind w:left="567" w:right="567"/>
        <w:jc w:val="both"/>
        <w:rPr>
          <w:rFonts w:ascii="Arial" w:hAnsi="Arial" w:cs="Arial"/>
          <w:i/>
          <w:iCs/>
          <w:color w:val="111111"/>
          <w:sz w:val="24"/>
          <w:szCs w:val="24"/>
          <w:lang w:val="la-Latn"/>
        </w:rPr>
      </w:pP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γινώσκομεν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μένομεν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πνεύματος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δέδωκεν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τεθεάμεθα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μαρτυροῦμεν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πατὴρ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ἀπέσταλκεν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υἱὸν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σωτῆρα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κόσμου</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ὃς</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ἐὰν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ὁμολογήσῃ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Ἰησοῦς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υἱὸς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ἐγνώκαμεν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πεπιστεύκαμεν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τὴν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ἣν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ἔχει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ἐστίν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μένων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αὐτῷ</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μένει</w:t>
      </w:r>
      <w:r w:rsidRPr="00673B45">
        <w:rPr>
          <w:rFonts w:ascii="Arial" w:hAnsi="Arial" w:cs="Arial"/>
          <w:i/>
          <w:iCs/>
          <w:color w:val="111111"/>
          <w:sz w:val="24"/>
          <w:szCs w:val="24"/>
          <w:lang w:val="la-Latn"/>
        </w:rPr>
        <w:t>. </w:t>
      </w:r>
    </w:p>
    <w:p w14:paraId="367612B8" w14:textId="77777777" w:rsidR="00673B45" w:rsidRPr="00673B45" w:rsidRDefault="00673B45" w:rsidP="00673B45">
      <w:pPr>
        <w:spacing w:after="120"/>
        <w:ind w:left="567" w:right="567"/>
        <w:jc w:val="both"/>
        <w:rPr>
          <w:rFonts w:ascii="Arial" w:hAnsi="Arial" w:cs="Arial"/>
          <w:bCs/>
          <w:i/>
          <w:iCs/>
          <w:lang w:val="la-Latn"/>
        </w:rPr>
      </w:pP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τετελείωται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μεθ</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ἵνα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παρρησίαν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ἔχωμεν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ἡμέρᾳ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τῆς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κρίσεως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καθὼς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ἐκεῖνός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κόσμῳ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φόβος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ἔστιν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τελεία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ἔξω</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βάλλει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φόβον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φόβος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κόλασιν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ἔχει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δὲ</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φοβούμενος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τετελείωται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ἀγαπῶμεν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πρῶτος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ἠγάπησεν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ἐάν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τις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εἴπῃ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θεόν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ἀδελφὸν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μισῇ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ψεύστης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ἐστίν·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γὰρ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μὴ</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ἀδελφὸν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ὃν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ἑώρακεν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ὃν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ἑώρακεν</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οὐ</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δύναται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ταύτην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τὴν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ἐντολὴν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ἔχομεν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ἀπ</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ἵνα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ἀδελφὸν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w:t>
      </w:r>
    </w:p>
    <w:p w14:paraId="6AB8FDF3"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Carissimi, amiamoci gli uni gli altri, perché l’amore è da Dio: chiunque ama è stato generato da Dio e conosce Dio. Chi non ama non ha conosciuto Dio, perché Dio è amore. </w:t>
      </w:r>
    </w:p>
    <w:p w14:paraId="55F33CB3"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lastRenderedPageBreak/>
        <w:t xml:space="preserve">In questo si è manifestato l’amore di Dio in noi: Dio ha mandato nel mondo il suo Figlio unigenito, perché noi avessimo la vita per mezzo di lui. </w:t>
      </w:r>
    </w:p>
    <w:p w14:paraId="6F6C8EAB"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w:t>
      </w:r>
    </w:p>
    <w:p w14:paraId="32AA28B0"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44E7B770"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087512D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Sulla carità, ecco l’insegnamento dell’Apostolo Paolo:</w:t>
      </w:r>
    </w:p>
    <w:p w14:paraId="0E5F8836" w14:textId="77777777" w:rsidR="00673B45" w:rsidRPr="00673B45" w:rsidRDefault="00673B45" w:rsidP="00673B45">
      <w:pPr>
        <w:spacing w:after="120"/>
        <w:ind w:left="567" w:right="567"/>
        <w:jc w:val="both"/>
        <w:rPr>
          <w:rFonts w:ascii="Arial" w:hAnsi="Arial" w:cs="Arial"/>
          <w:color w:val="111111"/>
          <w:sz w:val="22"/>
          <w:szCs w:val="22"/>
        </w:rPr>
      </w:pPr>
      <w:r w:rsidRPr="00673B45">
        <w:rPr>
          <w:rFonts w:ascii="Arial" w:hAnsi="Arial" w:cs="Arial"/>
          <w:color w:val="111111"/>
          <w:sz w:val="22"/>
          <w:szCs w:val="22"/>
        </w:rPr>
        <w:t xml:space="preserve">Ἐὰν ταῖς γλώσσαις τῶν ἀνθρώπων λαλῶ καὶ τῶν ἀγγέλων, ἀγάπην δὲ μὴ ἔχω, γέγονα χαλκὸς ἠχῶν ἢ κύμβαλον ἀλαλάζον.  </w:t>
      </w:r>
      <w:r w:rsidRPr="00673B45">
        <w:rPr>
          <w:rFonts w:ascii="Tahoma" w:hAnsi="Tahoma" w:cs="Tahoma"/>
          <w:color w:val="111111"/>
          <w:sz w:val="22"/>
          <w:szCs w:val="22"/>
        </w:rPr>
        <w:t>⸂</w:t>
      </w:r>
      <w:r w:rsidRPr="00673B45">
        <w:rPr>
          <w:rFonts w:ascii="Arial" w:hAnsi="Arial" w:cs="Arial"/>
          <w:color w:val="111111"/>
          <w:sz w:val="22"/>
          <w:szCs w:val="22"/>
        </w:rPr>
        <w:t>καὶ ἐὰν</w:t>
      </w:r>
      <w:r w:rsidRPr="00673B45">
        <w:rPr>
          <w:rFonts w:ascii="Tahoma" w:hAnsi="Tahoma" w:cs="Tahoma"/>
          <w:color w:val="111111"/>
          <w:sz w:val="22"/>
          <w:szCs w:val="22"/>
        </w:rPr>
        <w:t>⸃</w:t>
      </w:r>
      <w:r w:rsidRPr="00673B45">
        <w:rPr>
          <w:rFonts w:ascii="Arial" w:hAnsi="Arial" w:cs="Arial"/>
          <w:color w:val="111111"/>
          <w:sz w:val="22"/>
          <w:szCs w:val="22"/>
        </w:rPr>
        <w:t xml:space="preserve"> ἔχω προφητείαν καὶ εἰδῶ τὰ μυστήρια πάντα καὶ πᾶσαν τὴν γνῶσιν, </w:t>
      </w:r>
      <w:r w:rsidRPr="00673B45">
        <w:rPr>
          <w:rFonts w:ascii="Tahoma" w:hAnsi="Tahoma" w:cs="Tahoma"/>
          <w:color w:val="111111"/>
          <w:sz w:val="22"/>
          <w:szCs w:val="22"/>
        </w:rPr>
        <w:t>⸄</w:t>
      </w:r>
      <w:r w:rsidRPr="00673B45">
        <w:rPr>
          <w:rFonts w:ascii="Arial" w:hAnsi="Arial" w:cs="Arial"/>
          <w:color w:val="111111"/>
          <w:sz w:val="22"/>
          <w:szCs w:val="22"/>
        </w:rPr>
        <w:t>καὶ ἐὰν</w:t>
      </w:r>
      <w:r w:rsidRPr="00673B45">
        <w:rPr>
          <w:rFonts w:ascii="Tahoma" w:hAnsi="Tahoma" w:cs="Tahoma"/>
          <w:color w:val="111111"/>
          <w:sz w:val="22"/>
          <w:szCs w:val="22"/>
        </w:rPr>
        <w:t>⸅</w:t>
      </w:r>
      <w:r w:rsidRPr="00673B45">
        <w:rPr>
          <w:rFonts w:ascii="Arial" w:hAnsi="Arial" w:cs="Arial"/>
          <w:color w:val="111111"/>
          <w:sz w:val="22"/>
          <w:szCs w:val="22"/>
        </w:rPr>
        <w:t xml:space="preserve"> ἔχω πᾶσαν τὴν πίστιν ὥστε ὄρη </w:t>
      </w:r>
      <w:r w:rsidRPr="00673B45">
        <w:rPr>
          <w:rFonts w:ascii="Tahoma" w:hAnsi="Tahoma" w:cs="Tahoma"/>
          <w:color w:val="111111"/>
          <w:sz w:val="22"/>
          <w:szCs w:val="22"/>
        </w:rPr>
        <w:t>⸀</w:t>
      </w:r>
      <w:r w:rsidRPr="00673B45">
        <w:rPr>
          <w:rFonts w:ascii="Arial" w:hAnsi="Arial" w:cs="Arial"/>
          <w:color w:val="111111"/>
          <w:sz w:val="22"/>
          <w:szCs w:val="22"/>
        </w:rPr>
        <w:t xml:space="preserve">μεθιστάναι, ἀγάπην δὲ μὴ ἔχω, οὐθέν εἰμι.  </w:t>
      </w:r>
      <w:r w:rsidRPr="00673B45">
        <w:rPr>
          <w:rFonts w:ascii="Tahoma" w:hAnsi="Tahoma" w:cs="Tahoma"/>
          <w:color w:val="111111"/>
          <w:sz w:val="22"/>
          <w:szCs w:val="22"/>
        </w:rPr>
        <w:t>⸂</w:t>
      </w:r>
      <w:r w:rsidRPr="00673B45">
        <w:rPr>
          <w:rFonts w:ascii="Arial" w:hAnsi="Arial" w:cs="Arial"/>
          <w:color w:val="111111"/>
          <w:sz w:val="22"/>
          <w:szCs w:val="22"/>
        </w:rPr>
        <w:t>καὶ ἐὰν</w:t>
      </w:r>
      <w:r w:rsidRPr="00673B45">
        <w:rPr>
          <w:rFonts w:ascii="Tahoma" w:hAnsi="Tahoma" w:cs="Tahoma"/>
          <w:color w:val="111111"/>
          <w:sz w:val="22"/>
          <w:szCs w:val="22"/>
        </w:rPr>
        <w:t>⸃</w:t>
      </w:r>
      <w:r w:rsidRPr="00673B45">
        <w:rPr>
          <w:rFonts w:ascii="Arial" w:hAnsi="Arial" w:cs="Arial"/>
          <w:color w:val="111111"/>
          <w:sz w:val="22"/>
          <w:szCs w:val="22"/>
        </w:rPr>
        <w:t xml:space="preserve"> ψωμίσω πάντα τὰ ὑπάρχοντά μου, </w:t>
      </w:r>
      <w:r w:rsidRPr="00673B45">
        <w:rPr>
          <w:rFonts w:ascii="Tahoma" w:hAnsi="Tahoma" w:cs="Tahoma"/>
          <w:color w:val="111111"/>
          <w:sz w:val="22"/>
          <w:szCs w:val="22"/>
        </w:rPr>
        <w:t>⸄</w:t>
      </w:r>
      <w:r w:rsidRPr="00673B45">
        <w:rPr>
          <w:rFonts w:ascii="Arial" w:hAnsi="Arial" w:cs="Arial"/>
          <w:color w:val="111111"/>
          <w:sz w:val="22"/>
          <w:szCs w:val="22"/>
        </w:rPr>
        <w:t>καὶ ἐὰν</w:t>
      </w:r>
      <w:r w:rsidRPr="00673B45">
        <w:rPr>
          <w:rFonts w:ascii="Tahoma" w:hAnsi="Tahoma" w:cs="Tahoma"/>
          <w:color w:val="111111"/>
          <w:sz w:val="22"/>
          <w:szCs w:val="22"/>
        </w:rPr>
        <w:t>⸅</w:t>
      </w:r>
      <w:r w:rsidRPr="00673B45">
        <w:rPr>
          <w:rFonts w:ascii="Arial" w:hAnsi="Arial" w:cs="Arial"/>
          <w:color w:val="111111"/>
          <w:sz w:val="22"/>
          <w:szCs w:val="22"/>
        </w:rPr>
        <w:t xml:space="preserve"> παραδῶ τὸ σῶμά μου, ἵνα </w:t>
      </w:r>
      <w:r w:rsidRPr="00673B45">
        <w:rPr>
          <w:rFonts w:ascii="Tahoma" w:hAnsi="Tahoma" w:cs="Tahoma"/>
          <w:color w:val="111111"/>
          <w:sz w:val="22"/>
          <w:szCs w:val="22"/>
        </w:rPr>
        <w:t>⸀</w:t>
      </w:r>
      <w:r w:rsidRPr="00673B45">
        <w:rPr>
          <w:rFonts w:ascii="Arial" w:hAnsi="Arial" w:cs="Arial"/>
          <w:color w:val="111111"/>
          <w:sz w:val="22"/>
          <w:szCs w:val="22"/>
        </w:rPr>
        <w:t>καυθήσομαι, ἀγάπην δὲ μὴ ἔχω, οὐδὲν ὠφελοῦμαι. </w:t>
      </w:r>
    </w:p>
    <w:p w14:paraId="01F94082" w14:textId="77777777" w:rsidR="00673B45" w:rsidRPr="00673B45" w:rsidRDefault="00673B45" w:rsidP="00673B45">
      <w:pPr>
        <w:spacing w:after="120"/>
        <w:ind w:left="567" w:right="567"/>
        <w:jc w:val="both"/>
        <w:rPr>
          <w:rFonts w:ascii="Arial" w:hAnsi="Arial" w:cs="Arial"/>
          <w:bCs/>
          <w:sz w:val="22"/>
          <w:szCs w:val="22"/>
        </w:rPr>
      </w:pPr>
      <w:r w:rsidRPr="00673B45">
        <w:rPr>
          <w:rFonts w:ascii="Arial" w:hAnsi="Arial" w:cs="Arial"/>
          <w:color w:val="111111"/>
          <w:sz w:val="22"/>
          <w:szCs w:val="22"/>
        </w:rPr>
        <w:t xml:space="preserve">Ἡ ἀγάπη μακροθυμεῖ, χρηστεύεται ἡ ἀγάπη, οὐ ζηλοῖ </w:t>
      </w:r>
      <w:r w:rsidRPr="00673B45">
        <w:rPr>
          <w:rFonts w:ascii="Tahoma" w:hAnsi="Tahoma" w:cs="Tahoma"/>
          <w:color w:val="111111"/>
          <w:sz w:val="22"/>
          <w:szCs w:val="22"/>
        </w:rPr>
        <w:t>⸂</w:t>
      </w:r>
      <w:r w:rsidRPr="00673B45">
        <w:rPr>
          <w:rFonts w:ascii="Arial" w:hAnsi="Arial" w:cs="Arial"/>
          <w:color w:val="111111"/>
          <w:sz w:val="22"/>
          <w:szCs w:val="22"/>
        </w:rPr>
        <w:t>ἡ ἀγάπη</w:t>
      </w:r>
      <w:r w:rsidRPr="00673B45">
        <w:rPr>
          <w:rFonts w:ascii="Tahoma" w:hAnsi="Tahoma" w:cs="Tahoma"/>
          <w:color w:val="111111"/>
          <w:sz w:val="22"/>
          <w:szCs w:val="22"/>
        </w:rPr>
        <w:t>⸃</w:t>
      </w:r>
      <w:r w:rsidRPr="00673B45">
        <w:rPr>
          <w:rFonts w:ascii="Arial" w:hAnsi="Arial" w:cs="Arial"/>
          <w:color w:val="111111"/>
          <w:sz w:val="22"/>
          <w:szCs w:val="22"/>
        </w:rPr>
        <w:t xml:space="preserve">, οὐ περπερεύεται, οὐ φυσιοῦται, οὐκ ἀσχημονεῖ, οὐ ζητεῖ τὰ ἑαυτῆς, οὐ παροξύνεται, οὐ λογίζεται τὸ κακόν, οὐ χαίρει ἐπὶ τῇ ἀδικίᾳ, συγχαίρει δὲ τῇ ἀληθείᾳ· </w:t>
      </w:r>
      <w:r w:rsidRPr="00673B45">
        <w:rPr>
          <w:rFonts w:ascii="Arial" w:hAnsi="Arial" w:cs="Arial"/>
          <w:color w:val="472817"/>
          <w:sz w:val="22"/>
          <w:szCs w:val="22"/>
          <w:vertAlign w:val="superscript"/>
        </w:rPr>
        <w:t>7</w:t>
      </w:r>
      <w:r w:rsidRPr="00673B45">
        <w:rPr>
          <w:rFonts w:ascii="Arial" w:hAnsi="Arial" w:cs="Arial"/>
          <w:color w:val="111111"/>
          <w:sz w:val="22"/>
          <w:szCs w:val="22"/>
          <w:lang w:val="el-GR"/>
        </w:rPr>
        <w:t>πάντα</w:t>
      </w:r>
      <w:r w:rsidRPr="00673B45">
        <w:rPr>
          <w:rFonts w:ascii="Arial" w:hAnsi="Arial" w:cs="Arial"/>
          <w:color w:val="111111"/>
          <w:sz w:val="22"/>
          <w:szCs w:val="22"/>
        </w:rPr>
        <w:t xml:space="preserve"> </w:t>
      </w:r>
      <w:r w:rsidRPr="00673B45">
        <w:rPr>
          <w:rFonts w:ascii="Arial" w:hAnsi="Arial" w:cs="Arial"/>
          <w:color w:val="111111"/>
          <w:sz w:val="22"/>
          <w:szCs w:val="22"/>
          <w:lang w:val="el-GR"/>
        </w:rPr>
        <w:t>στέγει</w:t>
      </w:r>
      <w:r w:rsidRPr="00673B45">
        <w:rPr>
          <w:rFonts w:ascii="Arial" w:hAnsi="Arial" w:cs="Arial"/>
          <w:color w:val="111111"/>
          <w:sz w:val="22"/>
          <w:szCs w:val="22"/>
        </w:rPr>
        <w:t xml:space="preserve">, </w:t>
      </w:r>
      <w:r w:rsidRPr="00673B45">
        <w:rPr>
          <w:rFonts w:ascii="Arial" w:hAnsi="Arial" w:cs="Arial"/>
          <w:color w:val="111111"/>
          <w:sz w:val="22"/>
          <w:szCs w:val="22"/>
          <w:lang w:val="el-GR"/>
        </w:rPr>
        <w:t>πάντα</w:t>
      </w:r>
      <w:r w:rsidRPr="00673B45">
        <w:rPr>
          <w:rFonts w:ascii="Arial" w:hAnsi="Arial" w:cs="Arial"/>
          <w:color w:val="111111"/>
          <w:sz w:val="22"/>
          <w:szCs w:val="22"/>
        </w:rPr>
        <w:t xml:space="preserve"> </w:t>
      </w:r>
      <w:r w:rsidRPr="00673B45">
        <w:rPr>
          <w:rFonts w:ascii="Arial" w:hAnsi="Arial" w:cs="Arial"/>
          <w:color w:val="111111"/>
          <w:sz w:val="22"/>
          <w:szCs w:val="22"/>
          <w:lang w:val="el-GR"/>
        </w:rPr>
        <w:t>πιστεύει</w:t>
      </w:r>
      <w:r w:rsidRPr="00673B45">
        <w:rPr>
          <w:rFonts w:ascii="Arial" w:hAnsi="Arial" w:cs="Arial"/>
          <w:color w:val="111111"/>
          <w:sz w:val="22"/>
          <w:szCs w:val="22"/>
        </w:rPr>
        <w:t xml:space="preserve">, </w:t>
      </w:r>
      <w:r w:rsidRPr="00673B45">
        <w:rPr>
          <w:rFonts w:ascii="Arial" w:hAnsi="Arial" w:cs="Arial"/>
          <w:color w:val="111111"/>
          <w:sz w:val="22"/>
          <w:szCs w:val="22"/>
          <w:lang w:val="el-GR"/>
        </w:rPr>
        <w:t>πάντα</w:t>
      </w:r>
      <w:r w:rsidRPr="00673B45">
        <w:rPr>
          <w:rFonts w:ascii="Arial" w:hAnsi="Arial" w:cs="Arial"/>
          <w:color w:val="111111"/>
          <w:sz w:val="22"/>
          <w:szCs w:val="22"/>
        </w:rPr>
        <w:t xml:space="preserve"> </w:t>
      </w:r>
      <w:r w:rsidRPr="00673B45">
        <w:rPr>
          <w:rFonts w:ascii="Arial" w:hAnsi="Arial" w:cs="Arial"/>
          <w:color w:val="111111"/>
          <w:sz w:val="22"/>
          <w:szCs w:val="22"/>
          <w:lang w:val="el-GR"/>
        </w:rPr>
        <w:t>ἐλπίζει</w:t>
      </w:r>
      <w:r w:rsidRPr="00673B45">
        <w:rPr>
          <w:rFonts w:ascii="Arial" w:hAnsi="Arial" w:cs="Arial"/>
          <w:color w:val="111111"/>
          <w:sz w:val="22"/>
          <w:szCs w:val="22"/>
        </w:rPr>
        <w:t xml:space="preserve">, </w:t>
      </w:r>
      <w:r w:rsidRPr="00673B45">
        <w:rPr>
          <w:rFonts w:ascii="Arial" w:hAnsi="Arial" w:cs="Arial"/>
          <w:color w:val="111111"/>
          <w:sz w:val="22"/>
          <w:szCs w:val="22"/>
          <w:lang w:val="el-GR"/>
        </w:rPr>
        <w:t>πάντα</w:t>
      </w:r>
      <w:r w:rsidRPr="00673B45">
        <w:rPr>
          <w:rFonts w:ascii="Arial" w:hAnsi="Arial" w:cs="Arial"/>
          <w:color w:val="111111"/>
          <w:sz w:val="22"/>
          <w:szCs w:val="22"/>
        </w:rPr>
        <w:t xml:space="preserve"> </w:t>
      </w:r>
      <w:r w:rsidRPr="00673B45">
        <w:rPr>
          <w:rFonts w:ascii="Arial" w:hAnsi="Arial" w:cs="Arial"/>
          <w:color w:val="111111"/>
          <w:sz w:val="22"/>
          <w:szCs w:val="22"/>
          <w:lang w:val="el-GR"/>
        </w:rPr>
        <w:t>ὑπομένει</w:t>
      </w:r>
      <w:r w:rsidRPr="00673B45">
        <w:rPr>
          <w:rFonts w:ascii="Arial" w:hAnsi="Arial" w:cs="Arial"/>
          <w:color w:val="111111"/>
          <w:sz w:val="22"/>
          <w:szCs w:val="22"/>
        </w:rPr>
        <w:t>. </w:t>
      </w:r>
    </w:p>
    <w:p w14:paraId="522C7A3E"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Si linguis hominum loquar et angelorum, caritatem autem non habeam, factus sum velut aes sonans aut cymbalum tinniens. Et si habuero prophetiam et noverim mysteria omnia et omnem scientiam, et si habuero omnem fidem, ita ut montes transferam, caritatem autem non habuero, nihil sum. Et si distribuero in cibos omnes facultates meas et si tradidero corpus meum, ut glorier, caritatem autem non habuero, nihil mihi prodest.</w:t>
      </w:r>
    </w:p>
    <w:p w14:paraId="0F5A6D27" w14:textId="77777777" w:rsidR="00673B45" w:rsidRPr="00673B45" w:rsidRDefault="00673B45" w:rsidP="00673B45">
      <w:pPr>
        <w:spacing w:after="120"/>
        <w:ind w:left="567" w:right="567"/>
        <w:jc w:val="both"/>
        <w:rPr>
          <w:rFonts w:ascii="Arial" w:hAnsi="Arial" w:cs="Arial"/>
          <w:bCs/>
          <w:i/>
          <w:iCs/>
          <w:sz w:val="22"/>
          <w:szCs w:val="22"/>
          <w:lang w:val="la-Latn"/>
        </w:rPr>
      </w:pPr>
      <w:r w:rsidRPr="00673B45">
        <w:rPr>
          <w:rFonts w:ascii="Arial" w:hAnsi="Arial" w:cs="Arial"/>
          <w:i/>
          <w:iCs/>
          <w:color w:val="000000"/>
          <w:sz w:val="22"/>
          <w:szCs w:val="22"/>
          <w:shd w:val="clear" w:color="auto" w:fill="FFFFFF"/>
          <w:lang w:val="la-Latn"/>
        </w:rPr>
        <w:t>Caritas patiens est, benigna est caritas, non aemulatur, non agit superbe, non inflatur, non est ambitiosa, non quaerit, quae sua sunt, non irritatur, non cogitat malum, non gaudet super iniquitatem, congaudet autem veritati; omnia suffert, omnia credit, omnia sperat, omnia sustinet (1Cor 13,1-7)</w:t>
      </w:r>
    </w:p>
    <w:p w14:paraId="1B1A265F"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w:t>
      </w:r>
      <w:r w:rsidRPr="00673B45">
        <w:rPr>
          <w:rFonts w:ascii="Arial" w:hAnsi="Arial" w:cs="Arial"/>
          <w:bCs/>
          <w:i/>
          <w:iCs/>
          <w:sz w:val="22"/>
          <w:szCs w:val="22"/>
        </w:rPr>
        <w:lastRenderedPageBreak/>
        <w:t>non sarei nulla. E se anche dessi in cibo tutti i miei beni e consegnassi il mio corpo per averne vanto, ma non avessi la carità, a nulla mi servirebbe.</w:t>
      </w:r>
    </w:p>
    <w:p w14:paraId="553EBCA3"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62D7A6E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carità è Dio, che in Cristo, mediante lo Spirito Santo, porta a compimento la nostra partecipazione della natura divina, perché noi siamo per partecipazione natura di carità così come Lui è natura di carità. Come la carità di Dio ha raggiunto il sommo della sua perfezione nell’offerta del corpo di Cristo sulla croce, così anche in noi la carità di Dio raggiunge la sua perfezione nell’offerta a Lui del nostro corpo sopra ogni croce, ogni sofferenza da noi subita per amore della verità di Dio, di Cristo Gesù, dello Spirito Santo. Con la carità noi amiamo Dio fino al dono della nostra vita consumata nell’obbedienza alla verità. Questa consumazione per la verità produce un frutto di salvezza per il mondo intero. </w:t>
      </w:r>
    </w:p>
    <w:p w14:paraId="062B0F7E"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Per questo mettete ogni impegno per aggiungere alla vostra fede la virtù, alla virtù la conoscenza, alla conoscenza la temperanza, alla temperanza la pazienza, alla pazienza la pietà, alla pietà l’amore fraterno, all’amore fraterno la carità. </w:t>
      </w:r>
    </w:p>
    <w:p w14:paraId="3CFDF5E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 queste virtù e doni di Dio, in Cristo, per opera del suo Santo Spirito sono presenti in noi e in noi sono fatti crescere. Non ci lasceranno inoperosi e senza frutto per la conoscenza del Signore nostro Gesù Cristo.</w:t>
      </w:r>
    </w:p>
    <w:p w14:paraId="75CF109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il fine di ogni dono di grazia e verità a noi fatto da Dio e da noi fatto crescere per opera dello Spirito Santo: raggiungere la perfetta conoscenza di Cristo Gesù. Come si raggiunge la conoscenza di Cristo Gesù? Ce lo rivela l’Apostolo Paolo nella Lettera ai Galati: si conosce Cristo, quando non siamo più noi a vivere, ma è Cristo che vive in noi. La nostra vita è vita di Cristo. La vita di Cristo è nostra vita. Non due vite, ma una sola vita: quella di Cristo in noi, la nostra in Cristo.</w:t>
      </w:r>
    </w:p>
    <w:p w14:paraId="23BCEFEA" w14:textId="77777777" w:rsidR="00673B45" w:rsidRPr="00673B45" w:rsidRDefault="00673B45" w:rsidP="00673B45">
      <w:pPr>
        <w:spacing w:after="120"/>
        <w:ind w:left="567" w:right="567"/>
        <w:jc w:val="both"/>
        <w:rPr>
          <w:rFonts w:ascii="Arial" w:hAnsi="Arial" w:cs="Arial"/>
          <w:bCs/>
        </w:rPr>
      </w:pPr>
      <w:r w:rsidRPr="00673B45">
        <w:rPr>
          <w:color w:val="111111"/>
          <w:sz w:val="24"/>
          <w:szCs w:val="24"/>
        </w:rPr>
        <w:t>ἐγὼ</w:t>
      </w:r>
      <w:r w:rsidRPr="00673B45">
        <w:rPr>
          <w:rFonts w:ascii="PT Serif" w:hAnsi="PT Serif"/>
          <w:color w:val="111111"/>
          <w:sz w:val="24"/>
          <w:szCs w:val="24"/>
        </w:rPr>
        <w:t xml:space="preserve"> </w:t>
      </w:r>
      <w:r w:rsidRPr="00673B45">
        <w:rPr>
          <w:rFonts w:ascii="Cambria" w:hAnsi="Cambria" w:cs="Cambria"/>
          <w:color w:val="111111"/>
          <w:sz w:val="24"/>
          <w:szCs w:val="24"/>
        </w:rPr>
        <w:t>γὰρ</w:t>
      </w:r>
      <w:r w:rsidRPr="00673B45">
        <w:rPr>
          <w:rFonts w:ascii="PT Serif" w:hAnsi="PT Serif"/>
          <w:color w:val="111111"/>
          <w:sz w:val="24"/>
          <w:szCs w:val="24"/>
        </w:rPr>
        <w:t xml:space="preserve"> </w:t>
      </w:r>
      <w:r w:rsidRPr="00673B45">
        <w:rPr>
          <w:rFonts w:ascii="Cambria" w:hAnsi="Cambria" w:cs="Cambria"/>
          <w:color w:val="111111"/>
          <w:sz w:val="24"/>
          <w:szCs w:val="24"/>
        </w:rPr>
        <w:t>διὰ</w:t>
      </w:r>
      <w:r w:rsidRPr="00673B45">
        <w:rPr>
          <w:rFonts w:ascii="PT Serif" w:hAnsi="PT Serif"/>
          <w:color w:val="111111"/>
          <w:sz w:val="24"/>
          <w:szCs w:val="24"/>
        </w:rPr>
        <w:t xml:space="preserve"> </w:t>
      </w:r>
      <w:r w:rsidRPr="00673B45">
        <w:rPr>
          <w:rFonts w:ascii="Cambria" w:hAnsi="Cambria" w:cs="Cambria"/>
          <w:color w:val="111111"/>
          <w:sz w:val="24"/>
          <w:szCs w:val="24"/>
        </w:rPr>
        <w:t>νό</w:t>
      </w:r>
      <w:r w:rsidRPr="00673B45">
        <w:rPr>
          <w:rFonts w:ascii="PT Serif" w:hAnsi="PT Serif" w:cs="PT Serif"/>
          <w:color w:val="111111"/>
          <w:sz w:val="24"/>
          <w:szCs w:val="24"/>
        </w:rPr>
        <w:t>μ</w:t>
      </w:r>
      <w:r w:rsidRPr="00673B45">
        <w:rPr>
          <w:rFonts w:ascii="Cambria" w:hAnsi="Cambria" w:cs="Cambria"/>
          <w:color w:val="111111"/>
          <w:sz w:val="24"/>
          <w:szCs w:val="24"/>
        </w:rPr>
        <w:t>ου</w:t>
      </w:r>
      <w:r w:rsidRPr="00673B45">
        <w:rPr>
          <w:rFonts w:ascii="PT Serif" w:hAnsi="PT Serif"/>
          <w:color w:val="111111"/>
          <w:sz w:val="24"/>
          <w:szCs w:val="24"/>
        </w:rPr>
        <w:t xml:space="preserve"> </w:t>
      </w:r>
      <w:r w:rsidRPr="00673B45">
        <w:rPr>
          <w:rFonts w:ascii="Cambria" w:hAnsi="Cambria" w:cs="Cambria"/>
          <w:color w:val="111111"/>
          <w:sz w:val="24"/>
          <w:szCs w:val="24"/>
        </w:rPr>
        <w:t>νό</w:t>
      </w:r>
      <w:r w:rsidRPr="00673B45">
        <w:rPr>
          <w:rFonts w:ascii="PT Serif" w:hAnsi="PT Serif" w:cs="PT Serif"/>
          <w:color w:val="111111"/>
          <w:sz w:val="24"/>
          <w:szCs w:val="24"/>
        </w:rPr>
        <w:t>μ</w:t>
      </w:r>
      <w:r w:rsidRPr="00673B45">
        <w:rPr>
          <w:color w:val="111111"/>
          <w:sz w:val="24"/>
          <w:szCs w:val="24"/>
        </w:rPr>
        <w:t>ῳ</w:t>
      </w:r>
      <w:r w:rsidRPr="00673B45">
        <w:rPr>
          <w:rFonts w:ascii="PT Serif" w:hAnsi="PT Serif"/>
          <w:color w:val="111111"/>
          <w:sz w:val="24"/>
          <w:szCs w:val="24"/>
        </w:rPr>
        <w:t xml:space="preserve"> </w:t>
      </w:r>
      <w:r w:rsidRPr="00673B45">
        <w:rPr>
          <w:color w:val="111111"/>
          <w:sz w:val="24"/>
          <w:szCs w:val="24"/>
        </w:rPr>
        <w:t>ἀ</w:t>
      </w:r>
      <w:r w:rsidRPr="00673B45">
        <w:rPr>
          <w:rFonts w:ascii="PT Serif" w:hAnsi="PT Serif" w:cs="PT Serif"/>
          <w:color w:val="111111"/>
          <w:sz w:val="24"/>
          <w:szCs w:val="24"/>
        </w:rPr>
        <w:t>π</w:t>
      </w:r>
      <w:r w:rsidRPr="00673B45">
        <w:rPr>
          <w:rFonts w:ascii="Cambria" w:hAnsi="Cambria" w:cs="Cambria"/>
          <w:color w:val="111111"/>
          <w:sz w:val="24"/>
          <w:szCs w:val="24"/>
        </w:rPr>
        <w:t>έθανον</w:t>
      </w:r>
      <w:r w:rsidRPr="00673B45">
        <w:rPr>
          <w:rFonts w:ascii="PT Serif" w:hAnsi="PT Serif"/>
          <w:color w:val="111111"/>
          <w:sz w:val="24"/>
          <w:szCs w:val="24"/>
        </w:rPr>
        <w:t xml:space="preserve"> </w:t>
      </w:r>
      <w:r w:rsidRPr="00673B45">
        <w:rPr>
          <w:color w:val="111111"/>
          <w:sz w:val="24"/>
          <w:szCs w:val="24"/>
        </w:rPr>
        <w:t>ἵνα</w:t>
      </w:r>
      <w:r w:rsidRPr="00673B45">
        <w:rPr>
          <w:rFonts w:ascii="PT Serif" w:hAnsi="PT Serif"/>
          <w:color w:val="111111"/>
          <w:sz w:val="24"/>
          <w:szCs w:val="24"/>
        </w:rPr>
        <w:t xml:space="preserve"> </w:t>
      </w:r>
      <w:r w:rsidRPr="00673B45">
        <w:rPr>
          <w:rFonts w:ascii="Cambria" w:hAnsi="Cambria" w:cs="Cambria"/>
          <w:color w:val="111111"/>
          <w:sz w:val="24"/>
          <w:szCs w:val="24"/>
        </w:rPr>
        <w:t>θεῷ</w:t>
      </w:r>
      <w:r w:rsidRPr="00673B45">
        <w:rPr>
          <w:rFonts w:ascii="PT Serif" w:hAnsi="PT Serif"/>
          <w:color w:val="111111"/>
          <w:sz w:val="24"/>
          <w:szCs w:val="24"/>
        </w:rPr>
        <w:t xml:space="preserve"> </w:t>
      </w:r>
      <w:r w:rsidRPr="00673B45">
        <w:rPr>
          <w:rFonts w:ascii="Cambria" w:hAnsi="Cambria" w:cs="Cambria"/>
          <w:color w:val="111111"/>
          <w:sz w:val="24"/>
          <w:szCs w:val="24"/>
        </w:rPr>
        <w:t>ζήσω·</w:t>
      </w:r>
      <w:r w:rsidRPr="00673B45">
        <w:rPr>
          <w:rFonts w:ascii="PT Serif" w:hAnsi="PT Serif"/>
          <w:color w:val="111111"/>
          <w:sz w:val="24"/>
          <w:szCs w:val="24"/>
        </w:rPr>
        <w:t xml:space="preserve"> </w:t>
      </w:r>
      <w:r w:rsidRPr="00673B45">
        <w:rPr>
          <w:rFonts w:ascii="Cambria" w:hAnsi="Cambria" w:cs="Cambria"/>
          <w:color w:val="111111"/>
          <w:sz w:val="24"/>
          <w:szCs w:val="24"/>
        </w:rPr>
        <w:t>Χριστῷ</w:t>
      </w:r>
      <w:r w:rsidRPr="00673B45">
        <w:rPr>
          <w:rFonts w:ascii="PT Serif" w:hAnsi="PT Serif"/>
          <w:color w:val="111111"/>
          <w:sz w:val="24"/>
          <w:szCs w:val="24"/>
        </w:rPr>
        <w:t xml:space="preserve"> </w:t>
      </w:r>
      <w:r w:rsidRPr="00673B45">
        <w:rPr>
          <w:rFonts w:ascii="Cambria" w:hAnsi="Cambria" w:cs="Cambria"/>
          <w:color w:val="111111"/>
          <w:sz w:val="24"/>
          <w:szCs w:val="24"/>
        </w:rPr>
        <w:t>συνεσταύρω</w:t>
      </w:r>
      <w:r w:rsidRPr="00673B45">
        <w:rPr>
          <w:rFonts w:ascii="PT Serif" w:hAnsi="PT Serif" w:cs="PT Serif"/>
          <w:color w:val="111111"/>
          <w:sz w:val="24"/>
          <w:szCs w:val="24"/>
        </w:rPr>
        <w:t>μ</w:t>
      </w:r>
      <w:r w:rsidRPr="00673B45">
        <w:rPr>
          <w:rFonts w:ascii="Cambria" w:hAnsi="Cambria" w:cs="Cambria"/>
          <w:color w:val="111111"/>
          <w:sz w:val="24"/>
          <w:szCs w:val="24"/>
        </w:rPr>
        <w:t>αι·</w:t>
      </w:r>
      <w:r w:rsidRPr="00673B45">
        <w:rPr>
          <w:rFonts w:ascii="PT Serif" w:hAnsi="PT Serif"/>
          <w:color w:val="111111"/>
          <w:sz w:val="24"/>
          <w:szCs w:val="24"/>
        </w:rPr>
        <w:t> </w:t>
      </w:r>
      <w:r w:rsidRPr="00673B45">
        <w:rPr>
          <w:rFonts w:ascii="Cambria" w:hAnsi="Cambria" w:cs="Cambria"/>
          <w:color w:val="111111"/>
          <w:sz w:val="24"/>
          <w:szCs w:val="24"/>
        </w:rPr>
        <w:t>ζῶ</w:t>
      </w:r>
      <w:r w:rsidRPr="00673B45">
        <w:rPr>
          <w:rFonts w:ascii="PT Serif" w:hAnsi="PT Serif"/>
          <w:color w:val="111111"/>
          <w:sz w:val="24"/>
          <w:szCs w:val="24"/>
        </w:rPr>
        <w:t xml:space="preserve"> </w:t>
      </w:r>
      <w:r w:rsidRPr="00673B45">
        <w:rPr>
          <w:rFonts w:ascii="Cambria" w:hAnsi="Cambria" w:cs="Cambria"/>
          <w:color w:val="111111"/>
          <w:sz w:val="24"/>
          <w:szCs w:val="24"/>
        </w:rPr>
        <w:t>δὲ</w:t>
      </w:r>
      <w:r w:rsidRPr="00673B45">
        <w:rPr>
          <w:rFonts w:ascii="PT Serif" w:hAnsi="PT Serif"/>
          <w:color w:val="111111"/>
          <w:sz w:val="24"/>
          <w:szCs w:val="24"/>
        </w:rPr>
        <w:t xml:space="preserve"> </w:t>
      </w:r>
      <w:r w:rsidRPr="00673B45">
        <w:rPr>
          <w:rFonts w:ascii="Cambria" w:hAnsi="Cambria" w:cs="Cambria"/>
          <w:color w:val="111111"/>
          <w:sz w:val="24"/>
          <w:szCs w:val="24"/>
        </w:rPr>
        <w:t>οὐκέτι</w:t>
      </w:r>
      <w:r w:rsidRPr="00673B45">
        <w:rPr>
          <w:rFonts w:ascii="PT Serif" w:hAnsi="PT Serif"/>
          <w:color w:val="111111"/>
          <w:sz w:val="24"/>
          <w:szCs w:val="24"/>
        </w:rPr>
        <w:t xml:space="preserve"> </w:t>
      </w:r>
      <w:r w:rsidRPr="00673B45">
        <w:rPr>
          <w:color w:val="111111"/>
          <w:sz w:val="24"/>
          <w:szCs w:val="24"/>
        </w:rPr>
        <w:t>ἐγώ</w:t>
      </w:r>
      <w:r w:rsidRPr="00673B45">
        <w:rPr>
          <w:rFonts w:ascii="PT Serif" w:hAnsi="PT Serif"/>
          <w:color w:val="111111"/>
          <w:sz w:val="24"/>
          <w:szCs w:val="24"/>
        </w:rPr>
        <w:t xml:space="preserve">, </w:t>
      </w:r>
      <w:r w:rsidRPr="00673B45">
        <w:rPr>
          <w:rFonts w:ascii="Cambria" w:hAnsi="Cambria" w:cs="Cambria"/>
          <w:color w:val="111111"/>
          <w:sz w:val="24"/>
          <w:szCs w:val="24"/>
        </w:rPr>
        <w:t>ζῇ</w:t>
      </w:r>
      <w:r w:rsidRPr="00673B45">
        <w:rPr>
          <w:rFonts w:ascii="PT Serif" w:hAnsi="PT Serif"/>
          <w:color w:val="111111"/>
          <w:sz w:val="24"/>
          <w:szCs w:val="24"/>
        </w:rPr>
        <w:t xml:space="preserve"> </w:t>
      </w:r>
      <w:r w:rsidRPr="00673B45">
        <w:rPr>
          <w:rFonts w:ascii="Cambria" w:hAnsi="Cambria" w:cs="Cambria"/>
          <w:color w:val="111111"/>
          <w:sz w:val="24"/>
          <w:szCs w:val="24"/>
        </w:rPr>
        <w:t>δὲ</w:t>
      </w:r>
      <w:r w:rsidRPr="00673B45">
        <w:rPr>
          <w:rFonts w:ascii="PT Serif" w:hAnsi="PT Serif"/>
          <w:color w:val="111111"/>
          <w:sz w:val="24"/>
          <w:szCs w:val="24"/>
        </w:rPr>
        <w:t xml:space="preserve"> </w:t>
      </w:r>
      <w:r w:rsidRPr="00673B45">
        <w:rPr>
          <w:color w:val="111111"/>
          <w:sz w:val="24"/>
          <w:szCs w:val="24"/>
        </w:rPr>
        <w:t>ἐν</w:t>
      </w:r>
      <w:r w:rsidRPr="00673B45">
        <w:rPr>
          <w:rFonts w:ascii="PT Serif" w:hAnsi="PT Serif"/>
          <w:color w:val="111111"/>
          <w:sz w:val="24"/>
          <w:szCs w:val="24"/>
        </w:rPr>
        <w:t xml:space="preserve"> </w:t>
      </w:r>
      <w:r w:rsidRPr="00673B45">
        <w:rPr>
          <w:color w:val="111111"/>
          <w:sz w:val="24"/>
          <w:szCs w:val="24"/>
        </w:rPr>
        <w:t>ἐ</w:t>
      </w:r>
      <w:r w:rsidRPr="00673B45">
        <w:rPr>
          <w:rFonts w:ascii="PT Serif" w:hAnsi="PT Serif" w:cs="PT Serif"/>
          <w:color w:val="111111"/>
          <w:sz w:val="24"/>
          <w:szCs w:val="24"/>
        </w:rPr>
        <w:t>μ</w:t>
      </w:r>
      <w:r w:rsidRPr="00673B45">
        <w:rPr>
          <w:rFonts w:ascii="Cambria" w:hAnsi="Cambria" w:cs="Cambria"/>
          <w:color w:val="111111"/>
          <w:sz w:val="24"/>
          <w:szCs w:val="24"/>
        </w:rPr>
        <w:t>οὶ</w:t>
      </w:r>
      <w:r w:rsidRPr="00673B45">
        <w:rPr>
          <w:rFonts w:ascii="PT Serif" w:hAnsi="PT Serif"/>
          <w:color w:val="111111"/>
          <w:sz w:val="24"/>
          <w:szCs w:val="24"/>
        </w:rPr>
        <w:t xml:space="preserve"> </w:t>
      </w:r>
      <w:r w:rsidRPr="00673B45">
        <w:rPr>
          <w:rFonts w:ascii="Cambria" w:hAnsi="Cambria" w:cs="Cambria"/>
          <w:color w:val="111111"/>
          <w:sz w:val="24"/>
          <w:szCs w:val="24"/>
        </w:rPr>
        <w:t>Χριστός·</w:t>
      </w:r>
      <w:r w:rsidRPr="00673B45">
        <w:rPr>
          <w:rFonts w:ascii="PT Serif" w:hAnsi="PT Serif"/>
          <w:color w:val="111111"/>
          <w:sz w:val="24"/>
          <w:szCs w:val="24"/>
        </w:rPr>
        <w:t xml:space="preserve"> </w:t>
      </w:r>
      <w:r w:rsidRPr="00673B45">
        <w:rPr>
          <w:color w:val="111111"/>
          <w:sz w:val="24"/>
          <w:szCs w:val="24"/>
        </w:rPr>
        <w:t>ὃ</w:t>
      </w:r>
      <w:r w:rsidRPr="00673B45">
        <w:rPr>
          <w:rFonts w:ascii="PT Serif" w:hAnsi="PT Serif"/>
          <w:color w:val="111111"/>
          <w:sz w:val="24"/>
          <w:szCs w:val="24"/>
        </w:rPr>
        <w:t xml:space="preserve"> </w:t>
      </w:r>
      <w:r w:rsidRPr="00673B45">
        <w:rPr>
          <w:rFonts w:ascii="Cambria" w:hAnsi="Cambria" w:cs="Cambria"/>
          <w:color w:val="111111"/>
          <w:sz w:val="24"/>
          <w:szCs w:val="24"/>
        </w:rPr>
        <w:t>δὲ</w:t>
      </w:r>
      <w:r w:rsidRPr="00673B45">
        <w:rPr>
          <w:rFonts w:ascii="PT Serif" w:hAnsi="PT Serif"/>
          <w:color w:val="111111"/>
          <w:sz w:val="24"/>
          <w:szCs w:val="24"/>
        </w:rPr>
        <w:t xml:space="preserve"> </w:t>
      </w:r>
      <w:r w:rsidRPr="00673B45">
        <w:rPr>
          <w:rFonts w:ascii="Cambria" w:hAnsi="Cambria" w:cs="Cambria"/>
          <w:color w:val="111111"/>
          <w:sz w:val="24"/>
          <w:szCs w:val="24"/>
        </w:rPr>
        <w:t>νῦν</w:t>
      </w:r>
      <w:r w:rsidRPr="00673B45">
        <w:rPr>
          <w:rFonts w:ascii="PT Serif" w:hAnsi="PT Serif"/>
          <w:color w:val="111111"/>
          <w:sz w:val="24"/>
          <w:szCs w:val="24"/>
        </w:rPr>
        <w:t xml:space="preserve"> </w:t>
      </w:r>
      <w:r w:rsidRPr="00673B45">
        <w:rPr>
          <w:rFonts w:ascii="Cambria" w:hAnsi="Cambria" w:cs="Cambria"/>
          <w:color w:val="111111"/>
          <w:sz w:val="24"/>
          <w:szCs w:val="24"/>
        </w:rPr>
        <w:t>ζῶ</w:t>
      </w:r>
      <w:r w:rsidRPr="00673B45">
        <w:rPr>
          <w:rFonts w:ascii="PT Serif" w:hAnsi="PT Serif"/>
          <w:color w:val="111111"/>
          <w:sz w:val="24"/>
          <w:szCs w:val="24"/>
        </w:rPr>
        <w:t xml:space="preserve"> </w:t>
      </w:r>
      <w:r w:rsidRPr="00673B45">
        <w:rPr>
          <w:color w:val="111111"/>
          <w:sz w:val="24"/>
          <w:szCs w:val="24"/>
        </w:rPr>
        <w:t>ἐν</w:t>
      </w:r>
      <w:r w:rsidRPr="00673B45">
        <w:rPr>
          <w:rFonts w:ascii="PT Serif" w:hAnsi="PT Serif"/>
          <w:color w:val="111111"/>
          <w:sz w:val="24"/>
          <w:szCs w:val="24"/>
        </w:rPr>
        <w:t xml:space="preserve"> </w:t>
      </w:r>
      <w:r w:rsidRPr="00673B45">
        <w:rPr>
          <w:rFonts w:ascii="Cambria" w:hAnsi="Cambria" w:cs="Cambria"/>
          <w:color w:val="111111"/>
          <w:sz w:val="24"/>
          <w:szCs w:val="24"/>
        </w:rPr>
        <w:t>σαρκί</w:t>
      </w:r>
      <w:r w:rsidRPr="00673B45">
        <w:rPr>
          <w:rFonts w:ascii="PT Serif" w:hAnsi="PT Serif"/>
          <w:color w:val="111111"/>
          <w:sz w:val="24"/>
          <w:szCs w:val="24"/>
        </w:rPr>
        <w:t xml:space="preserve">, </w:t>
      </w:r>
      <w:r w:rsidRPr="00673B45">
        <w:rPr>
          <w:color w:val="111111"/>
          <w:sz w:val="24"/>
          <w:szCs w:val="24"/>
        </w:rPr>
        <w:t>ἐν</w:t>
      </w:r>
      <w:r w:rsidRPr="00673B45">
        <w:rPr>
          <w:rFonts w:ascii="PT Serif" w:hAnsi="PT Serif"/>
          <w:color w:val="111111"/>
          <w:sz w:val="24"/>
          <w:szCs w:val="24"/>
        </w:rPr>
        <w:t xml:space="preserve"> </w:t>
      </w:r>
      <w:r w:rsidRPr="00673B45">
        <w:rPr>
          <w:rFonts w:ascii="PT Serif" w:hAnsi="PT Serif" w:cs="PT Serif"/>
          <w:color w:val="111111"/>
          <w:sz w:val="24"/>
          <w:szCs w:val="24"/>
        </w:rPr>
        <w:t>π</w:t>
      </w:r>
      <w:r w:rsidRPr="00673B45">
        <w:rPr>
          <w:rFonts w:ascii="Cambria" w:hAnsi="Cambria" w:cs="Cambria"/>
          <w:color w:val="111111"/>
          <w:sz w:val="24"/>
          <w:szCs w:val="24"/>
        </w:rPr>
        <w:t>ίστει</w:t>
      </w:r>
      <w:r w:rsidRPr="00673B45">
        <w:rPr>
          <w:rFonts w:ascii="PT Serif" w:hAnsi="PT Serif"/>
          <w:color w:val="111111"/>
          <w:sz w:val="24"/>
          <w:szCs w:val="24"/>
        </w:rPr>
        <w:t xml:space="preserve"> </w:t>
      </w:r>
      <w:r w:rsidRPr="00673B45">
        <w:rPr>
          <w:rFonts w:ascii="Cambria" w:hAnsi="Cambria" w:cs="Cambria"/>
          <w:color w:val="111111"/>
          <w:sz w:val="24"/>
          <w:szCs w:val="24"/>
        </w:rPr>
        <w:t>ζῶ</w:t>
      </w:r>
      <w:r w:rsidRPr="00673B45">
        <w:rPr>
          <w:rFonts w:ascii="PT Serif" w:hAnsi="PT Serif"/>
          <w:color w:val="111111"/>
          <w:sz w:val="24"/>
          <w:szCs w:val="24"/>
        </w:rPr>
        <w:t xml:space="preserve"> </w:t>
      </w:r>
      <w:r w:rsidRPr="00673B45">
        <w:rPr>
          <w:rFonts w:ascii="Cambria" w:hAnsi="Cambria" w:cs="Cambria"/>
          <w:color w:val="111111"/>
          <w:sz w:val="24"/>
          <w:szCs w:val="24"/>
        </w:rPr>
        <w:t>τῇ</w:t>
      </w:r>
      <w:r w:rsidRPr="00673B45">
        <w:rPr>
          <w:rFonts w:ascii="PT Serif" w:hAnsi="PT Serif"/>
          <w:color w:val="111111"/>
          <w:sz w:val="24"/>
          <w:szCs w:val="24"/>
        </w:rPr>
        <w:t xml:space="preserve"> </w:t>
      </w:r>
      <w:r w:rsidRPr="00673B45">
        <w:rPr>
          <w:rFonts w:ascii="Cambria" w:hAnsi="Cambria" w:cs="Cambria"/>
          <w:color w:val="111111"/>
          <w:sz w:val="24"/>
          <w:szCs w:val="24"/>
        </w:rPr>
        <w:t>τοῦ</w:t>
      </w:r>
      <w:r w:rsidRPr="00673B45">
        <w:rPr>
          <w:rFonts w:ascii="PT Serif" w:hAnsi="PT Serif"/>
          <w:color w:val="111111"/>
          <w:sz w:val="24"/>
          <w:szCs w:val="24"/>
        </w:rPr>
        <w:t xml:space="preserve"> </w:t>
      </w:r>
      <w:r w:rsidRPr="00673B45">
        <w:rPr>
          <w:color w:val="111111"/>
          <w:sz w:val="24"/>
          <w:szCs w:val="24"/>
        </w:rPr>
        <w:t>⸂υἱοῦ</w:t>
      </w:r>
      <w:r w:rsidRPr="00673B45">
        <w:rPr>
          <w:rFonts w:ascii="PT Serif" w:hAnsi="PT Serif"/>
          <w:color w:val="111111"/>
          <w:sz w:val="24"/>
          <w:szCs w:val="24"/>
        </w:rPr>
        <w:t xml:space="preserve"> </w:t>
      </w:r>
      <w:r w:rsidRPr="00673B45">
        <w:rPr>
          <w:rFonts w:ascii="Cambria" w:hAnsi="Cambria" w:cs="Cambria"/>
          <w:color w:val="111111"/>
          <w:sz w:val="24"/>
          <w:szCs w:val="24"/>
        </w:rPr>
        <w:t>τοῦ</w:t>
      </w:r>
      <w:r w:rsidRPr="00673B45">
        <w:rPr>
          <w:rFonts w:ascii="PT Serif" w:hAnsi="PT Serif"/>
          <w:color w:val="111111"/>
          <w:sz w:val="24"/>
          <w:szCs w:val="24"/>
        </w:rPr>
        <w:t xml:space="preserve"> </w:t>
      </w:r>
      <w:r w:rsidRPr="00673B45">
        <w:rPr>
          <w:rFonts w:ascii="Cambria" w:hAnsi="Cambria" w:cs="Cambria"/>
          <w:color w:val="111111"/>
          <w:sz w:val="24"/>
          <w:szCs w:val="24"/>
        </w:rPr>
        <w:t>θεοῦ</w:t>
      </w:r>
      <w:r w:rsidRPr="00673B45">
        <w:rPr>
          <w:color w:val="111111"/>
          <w:sz w:val="24"/>
          <w:szCs w:val="24"/>
        </w:rPr>
        <w:t>⸃</w:t>
      </w:r>
      <w:r w:rsidRPr="00673B45">
        <w:rPr>
          <w:rFonts w:ascii="PT Serif" w:hAnsi="PT Serif"/>
          <w:color w:val="111111"/>
          <w:sz w:val="24"/>
          <w:szCs w:val="24"/>
        </w:rPr>
        <w:t xml:space="preserve"> </w:t>
      </w:r>
      <w:r w:rsidRPr="00673B45">
        <w:rPr>
          <w:rFonts w:ascii="Cambria" w:hAnsi="Cambria" w:cs="Cambria"/>
          <w:color w:val="111111"/>
          <w:sz w:val="24"/>
          <w:szCs w:val="24"/>
        </w:rPr>
        <w:t>τοῦ</w:t>
      </w:r>
      <w:r w:rsidRPr="00673B45">
        <w:rPr>
          <w:rFonts w:ascii="PT Serif" w:hAnsi="PT Serif"/>
          <w:color w:val="111111"/>
          <w:sz w:val="24"/>
          <w:szCs w:val="24"/>
        </w:rPr>
        <w:t xml:space="preserve"> </w:t>
      </w:r>
      <w:r w:rsidRPr="00673B45">
        <w:rPr>
          <w:color w:val="111111"/>
          <w:sz w:val="24"/>
          <w:szCs w:val="24"/>
        </w:rPr>
        <w:t>ἀγα</w:t>
      </w:r>
      <w:r w:rsidRPr="00673B45">
        <w:rPr>
          <w:rFonts w:ascii="PT Serif" w:hAnsi="PT Serif" w:cs="PT Serif"/>
          <w:color w:val="111111"/>
          <w:sz w:val="24"/>
          <w:szCs w:val="24"/>
        </w:rPr>
        <w:t>π</w:t>
      </w:r>
      <w:r w:rsidRPr="00673B45">
        <w:rPr>
          <w:rFonts w:ascii="Cambria" w:hAnsi="Cambria" w:cs="Cambria"/>
          <w:color w:val="111111"/>
          <w:sz w:val="24"/>
          <w:szCs w:val="24"/>
        </w:rPr>
        <w:t>ήσαντός</w:t>
      </w:r>
      <w:r w:rsidRPr="00673B45">
        <w:rPr>
          <w:rFonts w:ascii="PT Serif" w:hAnsi="PT Serif"/>
          <w:color w:val="111111"/>
          <w:sz w:val="24"/>
          <w:szCs w:val="24"/>
        </w:rPr>
        <w:t xml:space="preserve"> </w:t>
      </w:r>
      <w:r w:rsidRPr="00673B45">
        <w:rPr>
          <w:rFonts w:ascii="PT Serif" w:hAnsi="PT Serif" w:cs="PT Serif"/>
          <w:color w:val="111111"/>
          <w:sz w:val="24"/>
          <w:szCs w:val="24"/>
        </w:rPr>
        <w:t>μ</w:t>
      </w:r>
      <w:r w:rsidRPr="00673B45">
        <w:rPr>
          <w:rFonts w:ascii="Cambria" w:hAnsi="Cambria" w:cs="Cambria"/>
          <w:color w:val="111111"/>
          <w:sz w:val="24"/>
          <w:szCs w:val="24"/>
        </w:rPr>
        <w:t>ε</w:t>
      </w:r>
      <w:r w:rsidRPr="00673B45">
        <w:rPr>
          <w:rFonts w:ascii="PT Serif" w:hAnsi="PT Serif"/>
          <w:color w:val="111111"/>
          <w:sz w:val="24"/>
          <w:szCs w:val="24"/>
        </w:rPr>
        <w:t xml:space="preserve"> </w:t>
      </w:r>
      <w:r w:rsidRPr="00673B45">
        <w:rPr>
          <w:rFonts w:ascii="Cambria" w:hAnsi="Cambria" w:cs="Cambria"/>
          <w:color w:val="111111"/>
          <w:sz w:val="24"/>
          <w:szCs w:val="24"/>
        </w:rPr>
        <w:t>καὶ</w:t>
      </w:r>
      <w:r w:rsidRPr="00673B45">
        <w:rPr>
          <w:rFonts w:ascii="PT Serif" w:hAnsi="PT Serif"/>
          <w:color w:val="111111"/>
          <w:sz w:val="24"/>
          <w:szCs w:val="24"/>
        </w:rPr>
        <w:t xml:space="preserve"> </w:t>
      </w:r>
      <w:r w:rsidRPr="00673B45">
        <w:rPr>
          <w:rFonts w:ascii="PT Serif" w:hAnsi="PT Serif" w:cs="PT Serif"/>
          <w:color w:val="111111"/>
          <w:sz w:val="24"/>
          <w:szCs w:val="24"/>
        </w:rPr>
        <w:t>π</w:t>
      </w:r>
      <w:r w:rsidRPr="00673B45">
        <w:rPr>
          <w:rFonts w:ascii="Cambria" w:hAnsi="Cambria" w:cs="Cambria"/>
          <w:color w:val="111111"/>
          <w:sz w:val="24"/>
          <w:szCs w:val="24"/>
        </w:rPr>
        <w:t>αραδόντος</w:t>
      </w:r>
      <w:r w:rsidRPr="00673B45">
        <w:rPr>
          <w:rFonts w:ascii="PT Serif" w:hAnsi="PT Serif"/>
          <w:color w:val="111111"/>
          <w:sz w:val="24"/>
          <w:szCs w:val="24"/>
        </w:rPr>
        <w:t xml:space="preserve"> </w:t>
      </w:r>
      <w:r w:rsidRPr="00673B45">
        <w:rPr>
          <w:color w:val="111111"/>
          <w:sz w:val="24"/>
          <w:szCs w:val="24"/>
        </w:rPr>
        <w:t>ἑαυτὸν</w:t>
      </w:r>
      <w:r w:rsidRPr="00673B45">
        <w:rPr>
          <w:rFonts w:ascii="PT Serif" w:hAnsi="PT Serif"/>
          <w:color w:val="111111"/>
          <w:sz w:val="24"/>
          <w:szCs w:val="24"/>
        </w:rPr>
        <w:t xml:space="preserve"> </w:t>
      </w:r>
      <w:r w:rsidRPr="00673B45">
        <w:rPr>
          <w:color w:val="111111"/>
          <w:sz w:val="24"/>
          <w:szCs w:val="24"/>
        </w:rPr>
        <w:t>ὑ</w:t>
      </w:r>
      <w:r w:rsidRPr="00673B45">
        <w:rPr>
          <w:rFonts w:ascii="PT Serif" w:hAnsi="PT Serif" w:cs="PT Serif"/>
          <w:color w:val="111111"/>
          <w:sz w:val="24"/>
          <w:szCs w:val="24"/>
        </w:rPr>
        <w:t>π</w:t>
      </w:r>
      <w:r w:rsidRPr="00673B45">
        <w:rPr>
          <w:color w:val="111111"/>
          <w:sz w:val="24"/>
          <w:szCs w:val="24"/>
        </w:rPr>
        <w:t>ὲρ</w:t>
      </w:r>
      <w:r w:rsidRPr="00673B45">
        <w:rPr>
          <w:rFonts w:ascii="PT Serif" w:hAnsi="PT Serif"/>
          <w:color w:val="111111"/>
          <w:sz w:val="24"/>
          <w:szCs w:val="24"/>
        </w:rPr>
        <w:t xml:space="preserve"> </w:t>
      </w:r>
      <w:r w:rsidRPr="00673B45">
        <w:rPr>
          <w:color w:val="111111"/>
          <w:sz w:val="24"/>
          <w:szCs w:val="24"/>
        </w:rPr>
        <w:t>ἐ</w:t>
      </w:r>
      <w:r w:rsidRPr="00673B45">
        <w:rPr>
          <w:rFonts w:ascii="PT Serif" w:hAnsi="PT Serif" w:cs="PT Serif"/>
          <w:color w:val="111111"/>
          <w:sz w:val="24"/>
          <w:szCs w:val="24"/>
        </w:rPr>
        <w:t>μ</w:t>
      </w:r>
      <w:r w:rsidRPr="00673B45">
        <w:rPr>
          <w:rFonts w:ascii="Cambria" w:hAnsi="Cambria" w:cs="Cambria"/>
          <w:color w:val="111111"/>
          <w:sz w:val="24"/>
          <w:szCs w:val="24"/>
        </w:rPr>
        <w:t>οῦ</w:t>
      </w:r>
      <w:r w:rsidRPr="00673B45">
        <w:rPr>
          <w:rFonts w:ascii="PT Serif" w:hAnsi="PT Serif"/>
          <w:color w:val="111111"/>
          <w:sz w:val="24"/>
          <w:szCs w:val="24"/>
        </w:rPr>
        <w:t>. </w:t>
      </w:r>
      <w:r w:rsidRPr="00673B45">
        <w:rPr>
          <w:rFonts w:ascii="Cambria" w:hAnsi="Cambria" w:cs="Cambria"/>
          <w:color w:val="111111"/>
          <w:sz w:val="24"/>
          <w:szCs w:val="24"/>
        </w:rPr>
        <w:t>οὐκ</w:t>
      </w:r>
      <w:r w:rsidRPr="00673B45">
        <w:rPr>
          <w:rFonts w:ascii="PT Serif" w:hAnsi="PT Serif"/>
          <w:color w:val="111111"/>
          <w:sz w:val="24"/>
          <w:szCs w:val="24"/>
        </w:rPr>
        <w:t xml:space="preserve"> </w:t>
      </w:r>
      <w:r w:rsidRPr="00673B45">
        <w:rPr>
          <w:color w:val="111111"/>
          <w:sz w:val="24"/>
          <w:szCs w:val="24"/>
        </w:rPr>
        <w:t>ἀθετῶ</w:t>
      </w:r>
      <w:r w:rsidRPr="00673B45">
        <w:rPr>
          <w:rFonts w:ascii="PT Serif" w:hAnsi="PT Serif"/>
          <w:color w:val="111111"/>
          <w:sz w:val="24"/>
          <w:szCs w:val="24"/>
        </w:rPr>
        <w:t xml:space="preserve"> </w:t>
      </w:r>
      <w:r w:rsidRPr="00673B45">
        <w:rPr>
          <w:rFonts w:ascii="Cambria" w:hAnsi="Cambria" w:cs="Cambria"/>
          <w:color w:val="111111"/>
          <w:sz w:val="24"/>
          <w:szCs w:val="24"/>
        </w:rPr>
        <w:t>τὴν</w:t>
      </w:r>
      <w:r w:rsidRPr="00673B45">
        <w:rPr>
          <w:rFonts w:ascii="PT Serif" w:hAnsi="PT Serif"/>
          <w:color w:val="111111"/>
          <w:sz w:val="24"/>
          <w:szCs w:val="24"/>
        </w:rPr>
        <w:t xml:space="preserve"> </w:t>
      </w:r>
      <w:r w:rsidRPr="00673B45">
        <w:rPr>
          <w:rFonts w:ascii="Cambria" w:hAnsi="Cambria" w:cs="Cambria"/>
          <w:color w:val="111111"/>
          <w:sz w:val="24"/>
          <w:szCs w:val="24"/>
        </w:rPr>
        <w:t>χάριν</w:t>
      </w:r>
      <w:r w:rsidRPr="00673B45">
        <w:rPr>
          <w:rFonts w:ascii="PT Serif" w:hAnsi="PT Serif"/>
          <w:color w:val="111111"/>
          <w:sz w:val="24"/>
          <w:szCs w:val="24"/>
        </w:rPr>
        <w:t xml:space="preserve"> </w:t>
      </w:r>
      <w:r w:rsidRPr="00673B45">
        <w:rPr>
          <w:rFonts w:ascii="Cambria" w:hAnsi="Cambria" w:cs="Cambria"/>
          <w:color w:val="111111"/>
          <w:sz w:val="24"/>
          <w:szCs w:val="24"/>
        </w:rPr>
        <w:t>τοῦ</w:t>
      </w:r>
      <w:r w:rsidRPr="00673B45">
        <w:rPr>
          <w:rFonts w:ascii="PT Serif" w:hAnsi="PT Serif"/>
          <w:color w:val="111111"/>
          <w:sz w:val="24"/>
          <w:szCs w:val="24"/>
        </w:rPr>
        <w:t xml:space="preserve"> </w:t>
      </w:r>
      <w:r w:rsidRPr="00673B45">
        <w:rPr>
          <w:rFonts w:ascii="Cambria" w:hAnsi="Cambria" w:cs="Cambria"/>
          <w:color w:val="111111"/>
          <w:sz w:val="24"/>
          <w:szCs w:val="24"/>
        </w:rPr>
        <w:t>θεοῦ·</w:t>
      </w:r>
      <w:r w:rsidRPr="00673B45">
        <w:rPr>
          <w:rFonts w:ascii="PT Serif" w:hAnsi="PT Serif"/>
          <w:color w:val="111111"/>
          <w:sz w:val="24"/>
          <w:szCs w:val="24"/>
        </w:rPr>
        <w:t xml:space="preserve"> </w:t>
      </w:r>
      <w:r w:rsidRPr="00673B45">
        <w:rPr>
          <w:rFonts w:ascii="Cambria" w:hAnsi="Cambria" w:cs="Cambria"/>
          <w:color w:val="111111"/>
          <w:sz w:val="24"/>
          <w:szCs w:val="24"/>
        </w:rPr>
        <w:t>εἰ</w:t>
      </w:r>
      <w:r w:rsidRPr="00673B45">
        <w:rPr>
          <w:rFonts w:ascii="PT Serif" w:hAnsi="PT Serif"/>
          <w:color w:val="111111"/>
          <w:sz w:val="24"/>
          <w:szCs w:val="24"/>
        </w:rPr>
        <w:t xml:space="preserve"> </w:t>
      </w:r>
      <w:r w:rsidRPr="00673B45">
        <w:rPr>
          <w:rFonts w:ascii="Cambria" w:hAnsi="Cambria" w:cs="Cambria"/>
          <w:color w:val="111111"/>
          <w:sz w:val="24"/>
          <w:szCs w:val="24"/>
        </w:rPr>
        <w:t>γὰρ</w:t>
      </w:r>
      <w:r w:rsidRPr="00673B45">
        <w:rPr>
          <w:rFonts w:ascii="PT Serif" w:hAnsi="PT Serif"/>
          <w:color w:val="111111"/>
          <w:sz w:val="24"/>
          <w:szCs w:val="24"/>
        </w:rPr>
        <w:t xml:space="preserve"> </w:t>
      </w:r>
      <w:r w:rsidRPr="00673B45">
        <w:rPr>
          <w:rFonts w:ascii="Cambria" w:hAnsi="Cambria" w:cs="Cambria"/>
          <w:color w:val="111111"/>
          <w:sz w:val="24"/>
          <w:szCs w:val="24"/>
        </w:rPr>
        <w:t>διὰ</w:t>
      </w:r>
      <w:r w:rsidRPr="00673B45">
        <w:rPr>
          <w:rFonts w:ascii="PT Serif" w:hAnsi="PT Serif"/>
          <w:color w:val="111111"/>
          <w:sz w:val="24"/>
          <w:szCs w:val="24"/>
        </w:rPr>
        <w:t xml:space="preserve"> </w:t>
      </w:r>
      <w:r w:rsidRPr="00673B45">
        <w:rPr>
          <w:rFonts w:ascii="Cambria" w:hAnsi="Cambria" w:cs="Cambria"/>
          <w:color w:val="111111"/>
          <w:sz w:val="24"/>
          <w:szCs w:val="24"/>
        </w:rPr>
        <w:t>νό</w:t>
      </w:r>
      <w:r w:rsidRPr="00673B45">
        <w:rPr>
          <w:rFonts w:ascii="PT Serif" w:hAnsi="PT Serif" w:cs="PT Serif"/>
          <w:color w:val="111111"/>
          <w:sz w:val="24"/>
          <w:szCs w:val="24"/>
        </w:rPr>
        <w:t>μ</w:t>
      </w:r>
      <w:r w:rsidRPr="00673B45">
        <w:rPr>
          <w:rFonts w:ascii="Cambria" w:hAnsi="Cambria" w:cs="Cambria"/>
          <w:color w:val="111111"/>
          <w:sz w:val="24"/>
          <w:szCs w:val="24"/>
        </w:rPr>
        <w:t>ου</w:t>
      </w:r>
      <w:r w:rsidRPr="00673B45">
        <w:rPr>
          <w:rFonts w:ascii="PT Serif" w:hAnsi="PT Serif"/>
          <w:color w:val="111111"/>
          <w:sz w:val="24"/>
          <w:szCs w:val="24"/>
        </w:rPr>
        <w:t xml:space="preserve"> </w:t>
      </w:r>
      <w:r w:rsidRPr="00673B45">
        <w:rPr>
          <w:rFonts w:ascii="Cambria" w:hAnsi="Cambria" w:cs="Cambria"/>
          <w:color w:val="111111"/>
          <w:sz w:val="24"/>
          <w:szCs w:val="24"/>
        </w:rPr>
        <w:t>δικαιοσύνη</w:t>
      </w:r>
      <w:r w:rsidRPr="00673B45">
        <w:rPr>
          <w:rFonts w:ascii="PT Serif" w:hAnsi="PT Serif"/>
          <w:color w:val="111111"/>
          <w:sz w:val="24"/>
          <w:szCs w:val="24"/>
        </w:rPr>
        <w:t xml:space="preserve">, </w:t>
      </w:r>
      <w:r w:rsidRPr="00673B45">
        <w:rPr>
          <w:color w:val="111111"/>
          <w:sz w:val="24"/>
          <w:szCs w:val="24"/>
        </w:rPr>
        <w:t>ἄρα</w:t>
      </w:r>
      <w:r w:rsidRPr="00673B45">
        <w:rPr>
          <w:rFonts w:ascii="PT Serif" w:hAnsi="PT Serif"/>
          <w:color w:val="111111"/>
          <w:sz w:val="24"/>
          <w:szCs w:val="24"/>
        </w:rPr>
        <w:t xml:space="preserve"> </w:t>
      </w:r>
      <w:r w:rsidRPr="00673B45">
        <w:rPr>
          <w:rFonts w:ascii="Cambria" w:hAnsi="Cambria" w:cs="Cambria"/>
          <w:color w:val="111111"/>
          <w:sz w:val="24"/>
          <w:szCs w:val="24"/>
        </w:rPr>
        <w:t>Χριστὸς</w:t>
      </w:r>
      <w:r w:rsidRPr="00673B45">
        <w:rPr>
          <w:rFonts w:ascii="PT Serif" w:hAnsi="PT Serif"/>
          <w:color w:val="111111"/>
          <w:sz w:val="24"/>
          <w:szCs w:val="24"/>
        </w:rPr>
        <w:t xml:space="preserve"> </w:t>
      </w:r>
      <w:r w:rsidRPr="00673B45">
        <w:rPr>
          <w:rFonts w:ascii="Cambria" w:hAnsi="Cambria" w:cs="Cambria"/>
          <w:color w:val="111111"/>
          <w:sz w:val="24"/>
          <w:szCs w:val="24"/>
        </w:rPr>
        <w:t>δωρεὰν</w:t>
      </w:r>
      <w:r w:rsidRPr="00673B45">
        <w:rPr>
          <w:rFonts w:ascii="PT Serif" w:hAnsi="PT Serif"/>
          <w:color w:val="111111"/>
          <w:sz w:val="24"/>
          <w:szCs w:val="24"/>
        </w:rPr>
        <w:t xml:space="preserve"> </w:t>
      </w:r>
      <w:r w:rsidRPr="00673B45">
        <w:rPr>
          <w:color w:val="111111"/>
          <w:sz w:val="24"/>
          <w:szCs w:val="24"/>
        </w:rPr>
        <w:t>ἀ</w:t>
      </w:r>
      <w:r w:rsidRPr="00673B45">
        <w:rPr>
          <w:rFonts w:ascii="PT Serif" w:hAnsi="PT Serif" w:cs="PT Serif"/>
          <w:color w:val="111111"/>
          <w:sz w:val="24"/>
          <w:szCs w:val="24"/>
        </w:rPr>
        <w:t>π</w:t>
      </w:r>
      <w:r w:rsidRPr="00673B45">
        <w:rPr>
          <w:rFonts w:ascii="Cambria" w:hAnsi="Cambria" w:cs="Cambria"/>
          <w:color w:val="111111"/>
          <w:sz w:val="24"/>
          <w:szCs w:val="24"/>
        </w:rPr>
        <w:t>έθανεν</w:t>
      </w:r>
      <w:r w:rsidRPr="00673B45">
        <w:rPr>
          <w:rFonts w:ascii="PT Serif" w:hAnsi="PT Serif"/>
          <w:color w:val="111111"/>
          <w:sz w:val="24"/>
          <w:szCs w:val="24"/>
        </w:rPr>
        <w:t>.</w:t>
      </w:r>
    </w:p>
    <w:p w14:paraId="224CA32D" w14:textId="77777777" w:rsidR="00673B45" w:rsidRPr="00673B45" w:rsidRDefault="00673B45" w:rsidP="00673B45">
      <w:pPr>
        <w:shd w:val="clear" w:color="auto" w:fill="FFFFFF"/>
        <w:spacing w:after="120"/>
        <w:ind w:left="567" w:right="567"/>
        <w:jc w:val="both"/>
        <w:rPr>
          <w:rFonts w:ascii="Arial" w:hAnsi="Arial" w:cs="Arial"/>
          <w:i/>
          <w:iCs/>
          <w:color w:val="000000"/>
          <w:sz w:val="22"/>
          <w:szCs w:val="22"/>
          <w:lang w:val="la-Latn"/>
        </w:rPr>
      </w:pPr>
      <w:r w:rsidRPr="00673B45">
        <w:rPr>
          <w:rFonts w:ascii="Arial" w:hAnsi="Arial" w:cs="Arial"/>
          <w:i/>
          <w:iCs/>
          <w:color w:val="000000"/>
          <w:sz w:val="22"/>
          <w:szCs w:val="22"/>
          <w:lang w:val="la-Latn"/>
        </w:rPr>
        <w:t xml:space="preserve">Ego enim per legem legi mortuus sum, ut Deo vivam. Christo confixus sum cruci;  vivo autem iam non ego, vivit vero in me Christus; quod autem nunc vivo in carne, in fide vivo Filii Dei, qui dilexit me et tradidit seipsum pro me. Non irritam facio gratiam Dei; si enim per legem iustitia, ergo Christus gratis mortuus est (Gal 2,19-21). </w:t>
      </w:r>
    </w:p>
    <w:p w14:paraId="711CAD8B" w14:textId="77777777" w:rsidR="00673B45" w:rsidRPr="00673B45" w:rsidRDefault="00673B45" w:rsidP="00673B45">
      <w:pPr>
        <w:shd w:val="clear" w:color="auto" w:fill="FFFFFF"/>
        <w:spacing w:after="120"/>
        <w:ind w:left="567" w:right="567"/>
        <w:jc w:val="both"/>
        <w:rPr>
          <w:rFonts w:ascii="Arial" w:hAnsi="Arial" w:cs="Arial"/>
          <w:i/>
          <w:iCs/>
          <w:color w:val="000000" w:themeColor="text1"/>
          <w:sz w:val="22"/>
          <w:szCs w:val="22"/>
        </w:rPr>
      </w:pPr>
      <w:bookmarkStart w:id="19" w:name="3"/>
      <w:r w:rsidRPr="00673B45">
        <w:rPr>
          <w:rFonts w:ascii="Arial" w:hAnsi="Arial" w:cs="Arial"/>
          <w:i/>
          <w:iCs/>
          <w:color w:val="000000" w:themeColor="text1"/>
          <w:sz w:val="22"/>
          <w:szCs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2,19-21). </w:t>
      </w:r>
    </w:p>
    <w:bookmarkEnd w:id="19"/>
    <w:p w14:paraId="743A902C" w14:textId="77777777" w:rsidR="00673B45" w:rsidRPr="00673B45" w:rsidRDefault="00673B45" w:rsidP="00673B45">
      <w:pPr>
        <w:spacing w:after="120"/>
        <w:jc w:val="both"/>
        <w:rPr>
          <w:rFonts w:ascii="Arial" w:hAnsi="Arial" w:cs="Arial"/>
          <w:bCs/>
          <w:color w:val="000000" w:themeColor="text1"/>
          <w:sz w:val="24"/>
          <w:szCs w:val="24"/>
        </w:rPr>
      </w:pPr>
      <w:r w:rsidRPr="00673B45">
        <w:rPr>
          <w:rFonts w:ascii="Arial" w:hAnsi="Arial" w:cs="Arial"/>
          <w:bCs/>
          <w:color w:val="000000" w:themeColor="text1"/>
          <w:sz w:val="24"/>
          <w:szCs w:val="24"/>
        </w:rPr>
        <w:lastRenderedPageBreak/>
        <w:t>Se non raggiungiamo la perfetta conoscenza di Cristo Gesù, attestiamo che questi doni e queste virtù non sono stati da noi potati al sommo della perfezione. Non solo questi doni e queste virtù dobbiamo aggiungere. Dobbiamo anche portarli al sommo della crescita e della fruttificazione, al sommo della bellezza e della bontà, al sommo della perfezione che è in Cristo Gesù.</w:t>
      </w:r>
    </w:p>
    <w:p w14:paraId="05B9F0BB"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Questi doni, presenti in voi e fatti crescere, non vi lasceranno inoperosi e senza frutto per la conoscenza del Signore nostro Gesù Cristo. </w:t>
      </w:r>
    </w:p>
    <w:p w14:paraId="4954FC71" w14:textId="77777777" w:rsidR="00673B45" w:rsidRPr="00673B45" w:rsidRDefault="00673B45" w:rsidP="00673B45">
      <w:pPr>
        <w:spacing w:after="120"/>
        <w:jc w:val="both"/>
        <w:rPr>
          <w:rFonts w:ascii="Arial" w:hAnsi="Arial" w:cs="Arial"/>
          <w:bCs/>
          <w:sz w:val="24"/>
          <w:szCs w:val="24"/>
        </w:rPr>
      </w:pPr>
      <w:bookmarkStart w:id="20" w:name="_Hlk165322387"/>
      <w:r w:rsidRPr="00673B45">
        <w:rPr>
          <w:rFonts w:ascii="Arial" w:hAnsi="Arial" w:cs="Arial"/>
          <w:bCs/>
          <w:sz w:val="24"/>
          <w:szCs w:val="24"/>
        </w:rPr>
        <w:t xml:space="preserve">Ora chiediamoci: se il cristiano è chiamato ad essere vita di Cristo, vita del Padre, vita dello Spirito Santo, se il nostro Dio è santità purissima, possiamo trasformare il peccato in amore e dire che questa trasformazione è volontà di Dio perché si fonda sulla Parola del Signore? Questa è vera bestemmia e falsa testimonianza contro la stessa Lettera delle Divine Scritture. </w:t>
      </w:r>
    </w:p>
    <w:p w14:paraId="5C6551F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ancora aggiunge l’Apostolo Pietro: Chi invece non li possiede – questi dono e queste virtù – è cieco, incapace di vedere e di ricordare che è stato purificato  dai suoi antichi peccati. Ecco allora la domanda che ognuno di noi dovrà sempre porre al suo spirito, alla sua mente, al suo cuore: </w:t>
      </w:r>
      <w:r w:rsidRPr="00673B45">
        <w:rPr>
          <w:rFonts w:ascii="Arial" w:hAnsi="Arial" w:cs="Arial"/>
          <w:bCs/>
          <w:i/>
          <w:iCs/>
          <w:sz w:val="24"/>
          <w:szCs w:val="24"/>
        </w:rPr>
        <w:t>possiedo io la fede, la virtù, la conoscenza, la temperanza, la pazienza, la pietà, l’amore fraterno, la carità?</w:t>
      </w:r>
      <w:r w:rsidRPr="00673B45">
        <w:rPr>
          <w:rFonts w:ascii="Arial" w:hAnsi="Arial" w:cs="Arial"/>
          <w:bCs/>
          <w:sz w:val="24"/>
          <w:szCs w:val="24"/>
        </w:rPr>
        <w:t xml:space="preserve"> Se sono cieco e senza alcun ricordo di quanto il Signore ha operato in me, è segno che questi doni e queste virtù non sono in me. Se non sono in me, è segno che sono sotto la legge del peccato e le mie parole sono oracolo di peccato. È in verità oggi ogni parola in moltissimi discepoli di Gesù è un vero oracolo di peccato, un annuncio di grande menzogne e falsità. </w:t>
      </w:r>
    </w:p>
    <w:p w14:paraId="3606658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ora l’esortazione che ci rivolge l’Apostolo Pietro: </w:t>
      </w:r>
      <w:r w:rsidRPr="00673B45">
        <w:rPr>
          <w:rFonts w:ascii="Arial" w:hAnsi="Arial" w:cs="Arial"/>
          <w:bCs/>
          <w:i/>
          <w:iCs/>
          <w:sz w:val="24"/>
          <w:szCs w:val="24"/>
        </w:rPr>
        <w:t xml:space="preserve">Quindi, fratelli, cercate di rendere sempre più salda la vostra chiamata e la scelta che Dio ha fatto di voi. Se farete questo non cadrete mai. Così infatti vi sarà ampiamente aperto l’ingresso nel regno eterno del Signore nostro e Salvatore Gesù Cristo. </w:t>
      </w:r>
      <w:r w:rsidRPr="00673B45">
        <w:rPr>
          <w:rFonts w:ascii="Arial" w:hAnsi="Arial" w:cs="Arial"/>
          <w:bCs/>
          <w:sz w:val="24"/>
          <w:szCs w:val="24"/>
        </w:rPr>
        <w:t>Vogliamo restare nella nostra chiamata? Dobbiamo portare al sommo sviluppo questi doni e queste virtù. Vogliamo non cadere e non ritornare sotto la Legge del peccato, della falsità, della menzogna, delle tenebre? Dobbiamo portare al sommo della maturazione questi doni e queste virtù. Vogliano che per noi si aprano le porte del regno eterno? Dobbiamo vivere questi doni e queste vertù così come Cristo Gesù li ha vissuti facendo del suo corpo un sacrificio gradito al Padre.</w:t>
      </w:r>
    </w:p>
    <w:bookmarkEnd w:id="20"/>
    <w:p w14:paraId="2E726628"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75C5CC2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w:t>
      </w:r>
      <w:r w:rsidRPr="00673B45">
        <w:rPr>
          <w:rFonts w:ascii="Arial" w:hAnsi="Arial" w:cs="Arial"/>
          <w:sz w:val="24"/>
          <w:szCs w:val="24"/>
        </w:rPr>
        <w:lastRenderedPageBreak/>
        <w:t xml:space="preserve">con la purissima forma di Dio, un Cristo vendicativo, un Cristo che non perdona, un Cristo che serba rancore, un Cristo che si serve della pietà per mascherare la sua empietà, un Cristo che si serve del Vangelo per distruggere se stesso. </w:t>
      </w:r>
    </w:p>
    <w:p w14:paraId="40358973"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w:t>
      </w:r>
      <w:r w:rsidRPr="00673B45">
        <w:rPr>
          <w:rFonts w:ascii="Arial" w:hAnsi="Arial"/>
          <w:i/>
          <w:iCs/>
          <w:sz w:val="24"/>
          <w:szCs w:val="24"/>
        </w:rPr>
        <w:t xml:space="preserve"> “Uomini che soffocano la verità nell’ingiustizia”.</w:t>
      </w:r>
      <w:r w:rsidRPr="00673B45">
        <w:rPr>
          <w:rFonts w:ascii="Arial" w:hAnsi="Arial"/>
          <w:sz w:val="24"/>
          <w:szCs w:val="24"/>
        </w:rPr>
        <w:t xml:space="preserve"> </w:t>
      </w:r>
    </w:p>
    <w:p w14:paraId="60E6CABB"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 xml:space="preserve">Oggi non abbiamo alcun soffocamento. Non esiste semplicemente il peccato per il cristiano. Il cristiano è riuscito a liberarsi anche dall’idea che qualcosa possa essere male morale. Non essendoci più il peccato neanche abbiamo bisogno di un redentore. Ecco ciò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la tenebra santissima verità. Nulla mi è vietato. Qualsiasi cosa io faccio è un bene per la Chiesa e per l’umanità. Tutto questo è avvenuto perché si è costituita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w:t>
      </w:r>
    </w:p>
    <w:p w14:paraId="10FC4C7E"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 xml:space="preserve">Ecco qual è oggi il nostro peccato, il nostro gravissimo peccato: abbiamo straformato nella sua sostanza tutta la verità di Cristo Gesù: da Agnello di Dio che toglie il peccato del mondo lo abbiamo declassato ad un uomo, figlio del peccato e fatto convivere con il peccato, anzi a uomo benedicente il peccato. Di questo declassamento o privazione di tutta la sua verità divina e umana e della verità della sua missione, responsabili sono gli Apostoli del Signore. Sono oggi essi che stanno o declassando Cristo Gesù o che lasciano che Cristo Gesù venga declassato dagli altri suoi discepoli che ormai sembrano non esercitare alcun altro ministero al di fuori di quello di declassatori di Cristo Gesù. </w:t>
      </w:r>
    </w:p>
    <w:p w14:paraId="3A0F281C"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 xml:space="preserve">Ecco due esempi recenti di declassamento: </w:t>
      </w:r>
      <w:r w:rsidRPr="00673B45">
        <w:rPr>
          <w:rFonts w:ascii="Arial" w:hAnsi="Arial"/>
          <w:i/>
          <w:iCs/>
          <w:sz w:val="24"/>
          <w:szCs w:val="24"/>
        </w:rPr>
        <w:t>Cristo Gesù è un laico.</w:t>
      </w:r>
      <w:r w:rsidRPr="00673B45">
        <w:rPr>
          <w:rFonts w:ascii="Arial" w:hAnsi="Arial"/>
          <w:sz w:val="24"/>
          <w:szCs w:val="24"/>
        </w:rPr>
        <w:t xml:space="preserve"> La Scrittura dice che Lui è stato costituito sommo sacerdote al modo o secondo l’ordine di Melchisedek. </w:t>
      </w:r>
      <w:r w:rsidRPr="00673B45">
        <w:rPr>
          <w:rFonts w:ascii="Arial" w:hAnsi="Arial"/>
          <w:i/>
          <w:iCs/>
          <w:sz w:val="24"/>
          <w:szCs w:val="24"/>
        </w:rPr>
        <w:t>Non ci sono verità eterne e immutabili a noi consegnate. Tutto ciò che finora è stato ritenuto immutabile può essere modificato.</w:t>
      </w:r>
      <w:r w:rsidRPr="00673B45">
        <w:rPr>
          <w:rFonts w:ascii="Arial" w:hAnsi="Arial"/>
          <w:sz w:val="24"/>
          <w:szCs w:val="24"/>
        </w:rPr>
        <w:t xml:space="preserve"> Con questa ultima affermazione nessun mistero più può essere considerato eterno e immodificabile. Tutto può essere modificato e tutto aggiornato secondo il pensiero della terra. </w:t>
      </w:r>
    </w:p>
    <w:p w14:paraId="728285B2"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lastRenderedPageBreak/>
        <w:t>D’altronde il mistero di Dio non era già stato modificato? Non si era passati dal Dio Uno e Trino al Dio unico? La Scrittura da Parola immortale del Dio Uno e Trino non era stata dichiarata uguale ad ogni altra parola contenuta negli altri libri sacri? La Chiesa stessa da sacramento universale di salvezza non era già stata ridotta ad una associazione o un ente umanitario? Gli stessi ministri sacri non erano già stati declassati a funzionari a servizio non del mistero ma per le cose di questo mondo? La stessa Divina Rivelazione non era già stata declassata a parola d’uomo, senza alcun contenuto morale? Non si era già detto che il Vangelo non è un Libro di morale? Tutto il mistero della creazione, del peccato, della corruzione e della morte non era già stato dichiarato un mito. Non si erano già spiegate naturalmente le piaghe d’Egitto? Negli anni passati non si rigettava il Cristo della Chiesa alla ricerca di un Cristo senza alcun dogma e senza alcuna verità. Negli anni ancora più remoti non si era insegnata l’evoluzione del dogma, desiderando una Chiesa alcuna verità immutabile, eterna, discendente dal cielo?</w:t>
      </w:r>
    </w:p>
    <w:p w14:paraId="14500177"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 xml:space="preserve">Tutta questa devastazione della verità eterna, come un torrente di lava ha percorso tutto il secolo scorso, ogni tanto eruttando con piccole fumate piroclastiche. Negli ultimi tempi il torrente è esploso con grande furore e ormai sembra essere divenuto non più governabile. Anticamente tutta la terra è stata lavata con un diluvio di acqua venuta dal cielo. Dio ha promesso che mai più vi sarebbe stato un altro diluvio di acqua. I figli della Chiesa oggi hanno deciso di distruggere l’intera umanità con un diluvio di falsità e di menzogna miranti a distruggere tutto il mistero a noi rivelato dallo Spirito Santo. Noi oggi non abbiamo cambiato la promessa di Gesù: </w:t>
      </w:r>
      <w:r w:rsidRPr="00673B45">
        <w:rPr>
          <w:rFonts w:ascii="Arial" w:hAnsi="Arial"/>
          <w:i/>
          <w:iCs/>
          <w:sz w:val="24"/>
          <w:szCs w:val="24"/>
        </w:rPr>
        <w:t>“Verrà lo Spirito Santo e vi condurrà a tutta la verità”</w:t>
      </w:r>
      <w:r w:rsidRPr="00673B45">
        <w:rPr>
          <w:rFonts w:ascii="Arial" w:hAnsi="Arial"/>
          <w:sz w:val="24"/>
          <w:szCs w:val="24"/>
        </w:rPr>
        <w:t xml:space="preserve"> con: “Verrà Satana e vi condurrà a tutta la falsità, a tutta la menzogna, a tutte le tenebre”? Ecco qual è oggi il nostro triste, orrendo, miserevole peccato: la volontà di non lasciare intatto nessun mistero a noi rivelato dallo Spirito Santo. Questo significa ridurre ogni uomo ad una pesante schiavitù: lo si fa schiavo della falsità, della menzogna, dell’inganno. Lo si fa schiavo di Satana e delle sue tenebre. Lo si fa schiavo della disperazione e della morte. Solo il Signore può intervenire per arrestare questo torrente di grande esplosione piroclastica. Se lui non interviene saranno veramente pochi coloro che conserveranno intatta la purissima verità rivelata e i misteri contenuti in essa. Noi sappiamo che il Signore interverrà. Ignoriamo per le sue divine moralità. Ma lui deve intervenire.</w:t>
      </w:r>
    </w:p>
    <w:p w14:paraId="5C54F930" w14:textId="77777777" w:rsidR="00673B45" w:rsidRPr="00673B45" w:rsidRDefault="00673B45" w:rsidP="00673B45">
      <w:pPr>
        <w:spacing w:after="120"/>
        <w:jc w:val="both"/>
        <w:rPr>
          <w:rFonts w:ascii="Arial" w:hAnsi="Arial"/>
          <w:sz w:val="24"/>
          <w:szCs w:val="24"/>
        </w:rPr>
      </w:pPr>
    </w:p>
    <w:p w14:paraId="42E880CD"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SECONDA VERITÀ</w:t>
      </w:r>
    </w:p>
    <w:p w14:paraId="6CA2148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ora cosa l’Apostolo Pietro rivela del suo ministero. È ministero dell’Apostolo del Signore rammentare sempre le verità rivelate. È suo ministero insegnarle. È suo ministero purificarle da ogni errore. È sua ministero lasciarsi condurre a tutta la verità dallo Spirito Santo in modo da poter condurre a tutta la verità il gregge a lui affidato dal Padre celeste. </w:t>
      </w:r>
    </w:p>
    <w:p w14:paraId="20FB94D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ancora cosa aggiunge l’Apostolo Pietro: non solo deve rammentare, lui si impegna anche tenere desti i discepoli di Gesù con le sue esortazioni, sapendo che presto dovrà lasciare questa sua tenda, come gli ha fatto intendere anche il Signore nostro Gesù Cristo.</w:t>
      </w:r>
    </w:p>
    <w:p w14:paraId="6E8A666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Non solo lui, Simon Pietro, farà questo: procurerà che anche dopo la sua partenza i discepoli di Gesù abbiamo a ricordarsi di queste cose. </w:t>
      </w:r>
    </w:p>
    <w:p w14:paraId="4E877D3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Ecco il triplice ministero degli Apostoli: ricordare la Parola, tenere desti i cuori perché sempre rimangano nella Parola, lasciare coloro che dopo la loro morte continuino sempre rivestiti dell’autorità apostolica perché compiano questo triplice ministero in ordine alla Parola. </w:t>
      </w:r>
    </w:p>
    <w:p w14:paraId="3EDCAF3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questo oggi il grande peccato cristiano: quale purissima Parola possiamo noi ricordare secondo purissima verità? Come noi possiamo rimanere desti e aiutare gli altri a rimanere desti? Se noi siamo senza verità quale verità possiamo noi consegnare ad altri perché la trasmettano al mondo intero? Ecco cosa l’Apostolo Paolo trasmette a Timoteo, da lui consacrato Vescovo della Chiesa di Dio.</w:t>
      </w:r>
    </w:p>
    <w:p w14:paraId="333B4001" w14:textId="77777777" w:rsidR="00673B45" w:rsidRPr="00673B45" w:rsidRDefault="00673B45" w:rsidP="00673B45">
      <w:pPr>
        <w:spacing w:after="120"/>
        <w:jc w:val="both"/>
        <w:rPr>
          <w:rFonts w:ascii="Arial" w:hAnsi="Arial" w:cs="Arial"/>
          <w:b/>
          <w:bCs/>
          <w:i/>
          <w:iCs/>
          <w:color w:val="000000" w:themeColor="text1"/>
          <w:sz w:val="24"/>
          <w:szCs w:val="28"/>
        </w:rPr>
      </w:pPr>
    </w:p>
    <w:p w14:paraId="03132A7A" w14:textId="77777777" w:rsidR="00673B45" w:rsidRPr="00673B45" w:rsidRDefault="00673B45" w:rsidP="00673B45">
      <w:pPr>
        <w:spacing w:after="120"/>
        <w:jc w:val="both"/>
        <w:rPr>
          <w:rFonts w:ascii="Arial" w:hAnsi="Arial"/>
          <w:b/>
          <w:i/>
          <w:iCs/>
          <w:sz w:val="24"/>
        </w:rPr>
      </w:pPr>
      <w:r w:rsidRPr="00673B45">
        <w:rPr>
          <w:rFonts w:ascii="Arial" w:hAnsi="Arial" w:cs="Arial"/>
          <w:b/>
          <w:bCs/>
          <w:i/>
          <w:iCs/>
          <w:color w:val="000000" w:themeColor="text1"/>
          <w:sz w:val="24"/>
          <w:szCs w:val="28"/>
        </w:rPr>
        <w:t xml:space="preserve">La vera tradizione nella Chiesa una, santa, cattolica, apostolica  sul modello dell’Apostolo Paolo  </w:t>
      </w:r>
      <w:r w:rsidRPr="00673B45">
        <w:rPr>
          <w:rFonts w:ascii="Arial" w:hAnsi="Arial"/>
          <w:b/>
          <w:i/>
          <w:iCs/>
          <w:sz w:val="24"/>
        </w:rPr>
        <w:t>(Riflessione tratta dalla Seconda Lettera a Timòteo)</w:t>
      </w:r>
    </w:p>
    <w:p w14:paraId="11514212" w14:textId="77777777" w:rsidR="00673B45" w:rsidRPr="00673B45" w:rsidRDefault="00673B45" w:rsidP="00673B45">
      <w:pPr>
        <w:spacing w:after="120"/>
        <w:jc w:val="both"/>
        <w:rPr>
          <w:rFonts w:ascii="Arial" w:hAnsi="Arial" w:cs="Arial"/>
          <w:b/>
          <w:bCs/>
          <w:i/>
          <w:iCs/>
          <w:sz w:val="24"/>
          <w:szCs w:val="28"/>
        </w:rPr>
      </w:pPr>
      <w:bookmarkStart w:id="21" w:name="_Toc96200458"/>
      <w:r w:rsidRPr="00673B45">
        <w:rPr>
          <w:rFonts w:ascii="Arial" w:hAnsi="Arial" w:cs="Arial"/>
          <w:b/>
          <w:bCs/>
          <w:i/>
          <w:iCs/>
          <w:sz w:val="24"/>
          <w:szCs w:val="28"/>
        </w:rPr>
        <w:t>Princìpi di ordine universale</w:t>
      </w:r>
      <w:bookmarkEnd w:id="21"/>
    </w:p>
    <w:p w14:paraId="75606569"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0E1F58D2" w14:textId="77777777" w:rsidR="00673B45" w:rsidRPr="00673B45" w:rsidRDefault="00673B45" w:rsidP="00673B45">
      <w:pPr>
        <w:spacing w:after="120"/>
        <w:jc w:val="both"/>
        <w:rPr>
          <w:rFonts w:ascii="Arial" w:hAnsi="Arial"/>
          <w:sz w:val="24"/>
        </w:rPr>
      </w:pPr>
      <w:r w:rsidRPr="00673B45">
        <w:rPr>
          <w:rFonts w:ascii="Arial" w:hAnsi="Arial"/>
          <w:b/>
          <w:sz w:val="24"/>
        </w:rPr>
        <w:t>Primo esempio</w:t>
      </w:r>
      <w:r w:rsidRPr="00673B45">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673B45">
        <w:rPr>
          <w:rFonts w:ascii="Arial" w:hAnsi="Arial"/>
          <w:sz w:val="24"/>
          <w:lang w:val="la-Latn"/>
        </w:rPr>
        <w:t>Nemo dat quod non habet</w:t>
      </w:r>
      <w:r w:rsidRPr="00673B45">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639F248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w:t>
      </w:r>
      <w:r w:rsidRPr="00673B45">
        <w:rPr>
          <w:rFonts w:ascii="Arial" w:hAnsi="Arial"/>
          <w:i/>
          <w:iCs/>
          <w:kern w:val="32"/>
          <w:sz w:val="22"/>
        </w:rPr>
        <w:lastRenderedPageBreak/>
        <w:t>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6B48A694" w14:textId="77777777" w:rsidR="00673B45" w:rsidRPr="00673B45" w:rsidRDefault="00673B45" w:rsidP="00673B45">
      <w:pPr>
        <w:spacing w:after="120"/>
        <w:jc w:val="both"/>
        <w:rPr>
          <w:rFonts w:ascii="Arial" w:hAnsi="Arial"/>
          <w:sz w:val="24"/>
        </w:rPr>
      </w:pPr>
      <w:r w:rsidRPr="00673B45">
        <w:rPr>
          <w:rFonts w:ascii="Arial" w:hAnsi="Arial"/>
          <w:b/>
          <w:sz w:val="24"/>
        </w:rPr>
        <w:t>Secondo esempio</w:t>
      </w:r>
      <w:r w:rsidRPr="00673B45">
        <w:rPr>
          <w:rFonts w:ascii="Arial" w:hAnsi="Arial"/>
          <w:sz w:val="24"/>
        </w:rPr>
        <w:t xml:space="preserve">: Gesù manda i suoi Apostoli nel mondo. Cosa dona loro? </w:t>
      </w:r>
      <w:r w:rsidRPr="00673B45">
        <w:rPr>
          <w:rFonts w:ascii="Arial" w:hAnsi="Arial"/>
          <w:color w:val="000000" w:themeColor="text1"/>
          <w:sz w:val="24"/>
        </w:rPr>
        <w:t xml:space="preserve">La Parola e lo Spirito Santo, l’Eucaristia e la Grazia, la Verità e la Luce. Queste </w:t>
      </w:r>
      <w:r w:rsidRPr="00673B45">
        <w:rPr>
          <w:rFonts w:ascii="Arial" w:hAnsi="Arial"/>
          <w:sz w:val="24"/>
        </w:rPr>
        <w:t xml:space="preserve">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5D2B78A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67C13087" w14:textId="77777777" w:rsidR="00673B45" w:rsidRPr="00673B45" w:rsidRDefault="00673B45" w:rsidP="00673B45">
      <w:pPr>
        <w:spacing w:after="120"/>
        <w:jc w:val="both"/>
        <w:rPr>
          <w:rFonts w:ascii="Arial" w:hAnsi="Arial"/>
          <w:sz w:val="24"/>
        </w:rPr>
      </w:pPr>
      <w:r w:rsidRPr="00673B45">
        <w:rPr>
          <w:rFonts w:ascii="Arial" w:hAnsi="Arial"/>
          <w:b/>
          <w:sz w:val="24"/>
        </w:rPr>
        <w:t>Terzo esempio</w:t>
      </w:r>
      <w:r w:rsidRPr="00673B45">
        <w:rPr>
          <w:rFonts w:ascii="Arial" w:hAnsi="Arial"/>
          <w:sz w:val="24"/>
        </w:rPr>
        <w:t xml:space="preserve">: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w:t>
      </w:r>
      <w:r w:rsidRPr="00673B45">
        <w:rPr>
          <w:rFonts w:ascii="Arial" w:hAnsi="Arial"/>
          <w:sz w:val="24"/>
        </w:rPr>
        <w:lastRenderedPageBreak/>
        <w:t>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796FA74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4B71086A" w14:textId="77777777" w:rsidR="00673B45" w:rsidRPr="00673B45" w:rsidRDefault="00673B45" w:rsidP="00673B45">
      <w:pPr>
        <w:spacing w:after="120"/>
        <w:jc w:val="both"/>
        <w:rPr>
          <w:rFonts w:ascii="Arial" w:hAnsi="Arial"/>
          <w:sz w:val="24"/>
        </w:rPr>
      </w:pPr>
      <w:r w:rsidRPr="00673B45">
        <w:rPr>
          <w:rFonts w:ascii="Arial" w:hAnsi="Arial"/>
          <w:b/>
          <w:sz w:val="24"/>
        </w:rPr>
        <w:t>Quarto esempio</w:t>
      </w:r>
      <w:r w:rsidRPr="00673B45">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4A5C983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Io, infatti, ho ricevuto dal Signore quello che a mia volta vi ho trasmesso: il Signore Gesù, nella notte in cui veniva tradito, prese del pane e, dopo aver </w:t>
      </w:r>
      <w:r w:rsidRPr="00673B45">
        <w:rPr>
          <w:rFonts w:ascii="Arial" w:hAnsi="Arial"/>
          <w:i/>
          <w:iCs/>
          <w:kern w:val="32"/>
          <w:sz w:val="22"/>
        </w:rPr>
        <w:lastRenderedPageBreak/>
        <w:t>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5D4810F4" w14:textId="77777777" w:rsidR="00673B45" w:rsidRPr="00673B45" w:rsidRDefault="00673B45" w:rsidP="00673B45">
      <w:pPr>
        <w:spacing w:after="120"/>
        <w:jc w:val="both"/>
        <w:rPr>
          <w:rFonts w:ascii="Arial" w:hAnsi="Arial"/>
          <w:sz w:val="24"/>
        </w:rPr>
      </w:pPr>
      <w:r w:rsidRPr="00673B45">
        <w:rPr>
          <w:rFonts w:ascii="Arial" w:hAnsi="Arial"/>
          <w:b/>
          <w:sz w:val="24"/>
        </w:rPr>
        <w:t>Quinto esempio</w:t>
      </w:r>
      <w:r w:rsidRPr="00673B45">
        <w:rPr>
          <w:rFonts w:ascii="Arial" w:hAnsi="Arial"/>
          <w:sz w:val="24"/>
        </w:rPr>
        <w:t xml:space="preserve">: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30BF497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w:t>
      </w:r>
      <w:r w:rsidRPr="00673B45">
        <w:rPr>
          <w:rFonts w:ascii="Arial" w:hAnsi="Arial"/>
          <w:i/>
          <w:iCs/>
          <w:kern w:val="32"/>
          <w:sz w:val="22"/>
        </w:rPr>
        <w:lastRenderedPageBreak/>
        <w:t xml:space="preserve">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3572387E" w14:textId="77777777" w:rsidR="00673B45" w:rsidRPr="00673B45" w:rsidRDefault="00673B45" w:rsidP="00673B45">
      <w:pPr>
        <w:spacing w:after="120"/>
        <w:jc w:val="both"/>
        <w:rPr>
          <w:rFonts w:ascii="Arial" w:hAnsi="Arial"/>
          <w:sz w:val="24"/>
        </w:rPr>
      </w:pPr>
      <w:r w:rsidRPr="00673B45">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79EE0094" w14:textId="77777777" w:rsidR="00673B45" w:rsidRPr="00673B45" w:rsidRDefault="00673B45" w:rsidP="00673B45">
      <w:pPr>
        <w:spacing w:after="120"/>
        <w:jc w:val="both"/>
        <w:rPr>
          <w:rFonts w:ascii="Arial" w:hAnsi="Arial" w:cs="Arial"/>
          <w:b/>
          <w:bCs/>
          <w:i/>
          <w:iCs/>
          <w:sz w:val="24"/>
          <w:szCs w:val="28"/>
          <w:lang w:val="la-Latn"/>
        </w:rPr>
      </w:pPr>
      <w:bookmarkStart w:id="22" w:name="_Toc96200459"/>
      <w:r w:rsidRPr="00673B45">
        <w:rPr>
          <w:rFonts w:ascii="Arial" w:hAnsi="Arial" w:cs="Arial"/>
          <w:b/>
          <w:bCs/>
          <w:i/>
          <w:iCs/>
          <w:sz w:val="24"/>
          <w:szCs w:val="28"/>
          <w:lang w:val="la-Latn"/>
        </w:rPr>
        <w:t>Traditio vitae Christi</w:t>
      </w:r>
      <w:bookmarkEnd w:id="22"/>
      <w:r w:rsidRPr="00673B45">
        <w:rPr>
          <w:rFonts w:ascii="Arial" w:hAnsi="Arial" w:cs="Arial"/>
          <w:b/>
          <w:bCs/>
          <w:i/>
          <w:iCs/>
          <w:sz w:val="24"/>
          <w:szCs w:val="28"/>
          <w:lang w:val="la-Latn"/>
        </w:rPr>
        <w:t xml:space="preserve"> </w:t>
      </w:r>
    </w:p>
    <w:p w14:paraId="3A99208E" w14:textId="77777777" w:rsidR="00673B45" w:rsidRPr="00673B45" w:rsidRDefault="00673B45" w:rsidP="00673B45">
      <w:pPr>
        <w:spacing w:after="120"/>
        <w:jc w:val="both"/>
        <w:rPr>
          <w:rFonts w:ascii="Arial" w:hAnsi="Arial"/>
          <w:sz w:val="24"/>
        </w:rPr>
      </w:pPr>
      <w:r w:rsidRPr="00673B45">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1F82CBEB"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w:t>
      </w:r>
      <w:r w:rsidRPr="00673B45">
        <w:rPr>
          <w:rFonts w:ascii="Arial" w:hAnsi="Arial"/>
          <w:bCs/>
          <w:sz w:val="24"/>
        </w:rPr>
        <w:lastRenderedPageBreak/>
        <w:t xml:space="preserve">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77D5B229" w14:textId="77777777" w:rsidR="00673B45" w:rsidRPr="00673B45" w:rsidRDefault="00673B45" w:rsidP="00673B45">
      <w:pPr>
        <w:spacing w:after="120"/>
        <w:jc w:val="both"/>
        <w:rPr>
          <w:rFonts w:ascii="Arial" w:hAnsi="Arial"/>
          <w:sz w:val="24"/>
        </w:rPr>
      </w:pPr>
      <w:r w:rsidRPr="00673B45">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5C20CD26" w14:textId="77777777" w:rsidR="00673B45" w:rsidRPr="00673B45" w:rsidRDefault="00673B45" w:rsidP="00673B45">
      <w:pPr>
        <w:spacing w:after="120"/>
        <w:jc w:val="both"/>
        <w:rPr>
          <w:rFonts w:ascii="Arial" w:hAnsi="Arial"/>
          <w:bCs/>
          <w:sz w:val="24"/>
        </w:rPr>
      </w:pPr>
      <w:r w:rsidRPr="00673B45">
        <w:rPr>
          <w:rFonts w:ascii="Arial" w:hAnsi="Arial"/>
          <w:bCs/>
          <w:sz w:val="24"/>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716B0730"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w:t>
      </w:r>
      <w:r w:rsidRPr="00673B45">
        <w:rPr>
          <w:rFonts w:ascii="Arial" w:hAnsi="Arial"/>
          <w:sz w:val="24"/>
        </w:rPr>
        <w:lastRenderedPageBreak/>
        <w:t xml:space="preserve">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673B45">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673B45">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31FFBB38"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3ABE13B5" w14:textId="77777777" w:rsidR="00673B45" w:rsidRPr="00673B45" w:rsidRDefault="00673B45" w:rsidP="00673B45">
      <w:pPr>
        <w:spacing w:after="120"/>
        <w:jc w:val="both"/>
        <w:rPr>
          <w:rFonts w:ascii="Arial" w:hAnsi="Arial"/>
          <w:sz w:val="24"/>
        </w:rPr>
      </w:pPr>
      <w:r w:rsidRPr="00673B45">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2906E1B8" w14:textId="77777777" w:rsidR="00673B45" w:rsidRPr="00673B45" w:rsidRDefault="00673B45" w:rsidP="00673B45">
      <w:pPr>
        <w:spacing w:after="120"/>
        <w:jc w:val="both"/>
        <w:rPr>
          <w:rFonts w:ascii="Arial" w:hAnsi="Arial" w:cs="Arial"/>
          <w:b/>
          <w:bCs/>
          <w:i/>
          <w:iCs/>
          <w:sz w:val="24"/>
          <w:szCs w:val="28"/>
          <w:lang w:val="la-Latn"/>
        </w:rPr>
      </w:pPr>
      <w:bookmarkStart w:id="23" w:name="_Toc96200460"/>
      <w:r w:rsidRPr="00673B45">
        <w:rPr>
          <w:rFonts w:ascii="Arial" w:hAnsi="Arial" w:cs="Arial"/>
          <w:b/>
          <w:bCs/>
          <w:i/>
          <w:iCs/>
          <w:sz w:val="24"/>
          <w:szCs w:val="28"/>
          <w:lang w:val="la-Latn"/>
        </w:rPr>
        <w:lastRenderedPageBreak/>
        <w:t>Traditio vitae Pauli</w:t>
      </w:r>
      <w:bookmarkEnd w:id="23"/>
    </w:p>
    <w:p w14:paraId="080E16F4" w14:textId="77777777" w:rsidR="00673B45" w:rsidRPr="00673B45" w:rsidRDefault="00673B45" w:rsidP="00673B45">
      <w:pPr>
        <w:spacing w:after="120"/>
        <w:jc w:val="both"/>
        <w:rPr>
          <w:rFonts w:ascii="Arial" w:hAnsi="Arial"/>
          <w:sz w:val="24"/>
        </w:rPr>
      </w:pPr>
      <w:r w:rsidRPr="00673B45">
        <w:rPr>
          <w:rFonts w:ascii="Arial" w:hAnsi="Arial"/>
          <w:sz w:val="24"/>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673B45">
        <w:rPr>
          <w:rFonts w:ascii="Arial" w:hAnsi="Arial"/>
          <w:i/>
          <w:sz w:val="24"/>
        </w:rPr>
        <w:t>“Tu invece mi hai seguito da vicino nell’insegnamento, nel modo di vivere, nei progetti, nella fede, nella magnanimità, nella carità, nella pazienza”</w:t>
      </w:r>
      <w:r w:rsidRPr="00673B45">
        <w:rPr>
          <w:rFonts w:ascii="Arial" w:hAnsi="Arial"/>
          <w:sz w:val="24"/>
        </w:rPr>
        <w:t xml:space="preserve"> (2Tm 3,10). Esaminiamo ora una per una ogni consegna (traditio) fatta dall’Apostolo Paolo a Timoteo e conosceremo in cosa consiste la vera traditio dell’Apostolo. </w:t>
      </w:r>
    </w:p>
    <w:p w14:paraId="1F935094" w14:textId="77777777" w:rsidR="00673B45" w:rsidRPr="00673B45" w:rsidRDefault="00673B45" w:rsidP="00673B45">
      <w:pPr>
        <w:spacing w:after="120"/>
        <w:jc w:val="both"/>
        <w:rPr>
          <w:rFonts w:ascii="Arial" w:hAnsi="Arial"/>
          <w:bCs/>
          <w:i/>
          <w:iCs/>
          <w:sz w:val="24"/>
          <w:szCs w:val="28"/>
          <w:lang w:val="la-Latn"/>
        </w:rPr>
      </w:pPr>
      <w:bookmarkStart w:id="24" w:name="_Toc96200461"/>
      <w:r w:rsidRPr="00673B45">
        <w:rPr>
          <w:rFonts w:ascii="Arial" w:hAnsi="Arial"/>
          <w:b/>
          <w:bCs/>
          <w:i/>
          <w:iCs/>
          <w:sz w:val="24"/>
          <w:szCs w:val="28"/>
          <w:lang w:val="la-Latn"/>
        </w:rPr>
        <w:t>Traditio sanae doctrinae</w:t>
      </w:r>
      <w:bookmarkEnd w:id="24"/>
    </w:p>
    <w:p w14:paraId="7187119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673B45">
        <w:rPr>
          <w:rFonts w:ascii="Arial" w:hAnsi="Arial"/>
          <w:bCs/>
          <w:sz w:val="24"/>
          <w:lang w:val="la-Latn"/>
        </w:rPr>
        <w:t>Traditio sanae doctrinae.</w:t>
      </w:r>
      <w:r w:rsidRPr="00673B45">
        <w:rPr>
          <w:rFonts w:ascii="Arial" w:hAnsi="Arial"/>
          <w:bCs/>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65BB7153" w14:textId="77777777" w:rsidR="00673B45" w:rsidRPr="00673B45" w:rsidRDefault="00673B45" w:rsidP="00673B45">
      <w:pPr>
        <w:spacing w:after="120"/>
        <w:jc w:val="both"/>
        <w:rPr>
          <w:rFonts w:ascii="Arial" w:hAnsi="Arial"/>
          <w:bCs/>
          <w:i/>
          <w:iCs/>
          <w:sz w:val="24"/>
          <w:szCs w:val="28"/>
          <w:lang w:val="la-Latn"/>
        </w:rPr>
      </w:pPr>
      <w:bookmarkStart w:id="25" w:name="_Toc96200462"/>
      <w:r w:rsidRPr="00673B45">
        <w:rPr>
          <w:rFonts w:ascii="Arial" w:hAnsi="Arial"/>
          <w:b/>
          <w:bCs/>
          <w:i/>
          <w:iCs/>
          <w:sz w:val="24"/>
          <w:szCs w:val="28"/>
          <w:lang w:val="la-Latn"/>
        </w:rPr>
        <w:t>Traditio Evangelii</w:t>
      </w:r>
      <w:r w:rsidRPr="00673B45">
        <w:rPr>
          <w:rFonts w:ascii="Arial" w:hAnsi="Arial"/>
          <w:b/>
          <w:bCs/>
          <w:i/>
          <w:iCs/>
          <w:sz w:val="24"/>
          <w:szCs w:val="28"/>
        </w:rPr>
        <w:t xml:space="preserve"> o </w:t>
      </w:r>
      <w:r w:rsidRPr="00673B45">
        <w:rPr>
          <w:rFonts w:ascii="Arial" w:hAnsi="Arial"/>
          <w:b/>
          <w:bCs/>
          <w:i/>
          <w:iCs/>
          <w:sz w:val="24"/>
          <w:szCs w:val="28"/>
          <w:lang w:val="la-Latn"/>
        </w:rPr>
        <w:t>Traditio vitae</w:t>
      </w:r>
      <w:bookmarkEnd w:id="25"/>
    </w:p>
    <w:p w14:paraId="62F76D7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673B45">
        <w:rPr>
          <w:rFonts w:ascii="Arial" w:hAnsi="Arial"/>
          <w:bCs/>
          <w:sz w:val="24"/>
          <w:lang w:val="la-Latn"/>
        </w:rPr>
        <w:t>Traditio Evangelii o Traditio vitae</w:t>
      </w:r>
      <w:r w:rsidRPr="00673B45">
        <w:rPr>
          <w:rFonts w:ascii="Arial" w:hAnsi="Arial"/>
          <w:bCs/>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673B45">
        <w:rPr>
          <w:rFonts w:ascii="Arial" w:hAnsi="Arial"/>
          <w:bCs/>
          <w:sz w:val="24"/>
          <w:lang w:val="la-Latn"/>
        </w:rPr>
        <w:t>traditio evangelii</w:t>
      </w:r>
      <w:r w:rsidRPr="00673B45">
        <w:rPr>
          <w:rFonts w:ascii="Arial" w:hAnsi="Arial"/>
          <w:bCs/>
          <w:sz w:val="24"/>
        </w:rPr>
        <w:t xml:space="preserve"> lo troviamo nella Seconda Lettera ai Corinzi: </w:t>
      </w:r>
      <w:r w:rsidRPr="00673B45">
        <w:rPr>
          <w:rFonts w:ascii="Arial" w:hAnsi="Arial"/>
          <w:bCs/>
          <w:i/>
          <w:sz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w:t>
      </w:r>
      <w:r w:rsidRPr="00673B45">
        <w:rPr>
          <w:rFonts w:ascii="Arial" w:hAnsi="Arial"/>
          <w:bCs/>
          <w:i/>
          <w:sz w:val="24"/>
        </w:rPr>
        <w:lastRenderedPageBreak/>
        <w:t xml:space="preserve">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673B45">
        <w:rPr>
          <w:rFonts w:ascii="Arial" w:hAnsi="Arial"/>
          <w:bCs/>
          <w:sz w:val="24"/>
        </w:rPr>
        <w:t xml:space="preserve">Non credo si possa trovare una traditio vitae più perfetta e più santa. </w:t>
      </w:r>
    </w:p>
    <w:p w14:paraId="492F7926" w14:textId="77777777" w:rsidR="00673B45" w:rsidRPr="00673B45" w:rsidRDefault="00673B45" w:rsidP="00673B45">
      <w:pPr>
        <w:spacing w:after="120"/>
        <w:jc w:val="both"/>
        <w:rPr>
          <w:rFonts w:ascii="Arial" w:hAnsi="Arial"/>
          <w:b/>
          <w:bCs/>
          <w:i/>
          <w:iCs/>
          <w:sz w:val="24"/>
          <w:szCs w:val="28"/>
          <w:lang w:val="la-Latn"/>
        </w:rPr>
      </w:pPr>
      <w:bookmarkStart w:id="26" w:name="_Toc96200463"/>
      <w:r w:rsidRPr="00673B45">
        <w:rPr>
          <w:rFonts w:ascii="Arial" w:hAnsi="Arial"/>
          <w:b/>
          <w:bCs/>
          <w:i/>
          <w:iCs/>
          <w:sz w:val="24"/>
          <w:szCs w:val="28"/>
          <w:lang w:val="la-Latn"/>
        </w:rPr>
        <w:t>Traditio voluntatis missionis</w:t>
      </w:r>
      <w:bookmarkEnd w:id="26"/>
    </w:p>
    <w:p w14:paraId="3D47778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79C05B63" w14:textId="77777777" w:rsidR="00673B45" w:rsidRPr="00673B45" w:rsidRDefault="00673B45" w:rsidP="00673B45">
      <w:pPr>
        <w:spacing w:after="120"/>
        <w:jc w:val="both"/>
        <w:rPr>
          <w:rFonts w:ascii="Arial" w:hAnsi="Arial"/>
          <w:b/>
          <w:bCs/>
          <w:i/>
          <w:iCs/>
          <w:sz w:val="24"/>
          <w:szCs w:val="28"/>
          <w:lang w:val="la-Latn"/>
        </w:rPr>
      </w:pPr>
      <w:bookmarkStart w:id="27" w:name="_Toc96200464"/>
      <w:r w:rsidRPr="00673B45">
        <w:rPr>
          <w:rFonts w:ascii="Arial" w:hAnsi="Arial"/>
          <w:b/>
          <w:bCs/>
          <w:i/>
          <w:iCs/>
          <w:sz w:val="24"/>
          <w:szCs w:val="28"/>
          <w:lang w:val="la-Latn"/>
        </w:rPr>
        <w:t>Traditio fidei o traditio veritatis</w:t>
      </w:r>
      <w:bookmarkEnd w:id="27"/>
    </w:p>
    <w:p w14:paraId="637EE8C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fede: cosa è la fede per Paolo? La fede per l’Apostolo è prima di tutto fede nella purissima verità di Cristo Gesù. Lui sa a chi ha creduto. </w:t>
      </w:r>
      <w:r w:rsidRPr="00673B45">
        <w:rPr>
          <w:rFonts w:ascii="Arial" w:hAnsi="Arial"/>
          <w:bCs/>
          <w:sz w:val="24"/>
          <w:lang w:val="la-Latn"/>
        </w:rPr>
        <w:t>Scio cui credidi.</w:t>
      </w:r>
      <w:r w:rsidRPr="00673B45">
        <w:rPr>
          <w:rFonts w:ascii="Arial" w:hAnsi="Arial"/>
          <w:bCs/>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673B45">
        <w:rPr>
          <w:rFonts w:ascii="Arial" w:hAnsi="Arial"/>
          <w:bCs/>
          <w:sz w:val="24"/>
          <w:lang w:val="la-Latn"/>
        </w:rPr>
        <w:t>Traditio Fidei o Traditio veritatis</w:t>
      </w:r>
      <w:r w:rsidRPr="00673B45">
        <w:rPr>
          <w:rFonts w:ascii="Arial" w:hAnsi="Arial"/>
          <w:bCs/>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16B46E2A" w14:textId="77777777" w:rsidR="00673B45" w:rsidRPr="00673B45" w:rsidRDefault="00673B45" w:rsidP="00673B45">
      <w:pPr>
        <w:spacing w:after="120"/>
        <w:jc w:val="both"/>
        <w:rPr>
          <w:rFonts w:ascii="Arial" w:hAnsi="Arial"/>
          <w:bCs/>
          <w:i/>
          <w:iCs/>
          <w:sz w:val="24"/>
          <w:szCs w:val="28"/>
          <w:lang w:val="la-Latn"/>
        </w:rPr>
      </w:pPr>
      <w:bookmarkStart w:id="28" w:name="_Toc96200465"/>
      <w:r w:rsidRPr="00673B45">
        <w:rPr>
          <w:rFonts w:ascii="Arial" w:hAnsi="Arial"/>
          <w:b/>
          <w:bCs/>
          <w:i/>
          <w:iCs/>
          <w:sz w:val="24"/>
          <w:szCs w:val="28"/>
          <w:lang w:val="la-Latn"/>
        </w:rPr>
        <w:t>Traditio cordis</w:t>
      </w:r>
      <w:bookmarkEnd w:id="28"/>
    </w:p>
    <w:p w14:paraId="22F2F54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673B45">
        <w:rPr>
          <w:rFonts w:ascii="Arial" w:hAnsi="Arial"/>
          <w:bCs/>
          <w:sz w:val="24"/>
          <w:lang w:val="la-Latn"/>
        </w:rPr>
        <w:t>Traditio cordis</w:t>
      </w:r>
      <w:r w:rsidRPr="00673B45">
        <w:rPr>
          <w:rFonts w:ascii="Arial" w:hAnsi="Arial"/>
          <w:bCs/>
          <w:sz w:val="24"/>
        </w:rPr>
        <w:t xml:space="preserve">. È come se l’Apostolo Paolo avesse consegnato il suo cuore a Timòteo affinché, servendosi di esso, si lasciasse anche lui consumare dallo zelo per la diffusione del mondo del Vangelo </w:t>
      </w:r>
      <w:r w:rsidRPr="00673B45">
        <w:rPr>
          <w:rFonts w:ascii="Arial" w:hAnsi="Arial"/>
          <w:bCs/>
          <w:sz w:val="24"/>
        </w:rPr>
        <w:lastRenderedPageBreak/>
        <w:t xml:space="preserve">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5DB7C110" w14:textId="77777777" w:rsidR="00673B45" w:rsidRPr="00673B45" w:rsidRDefault="00673B45" w:rsidP="00673B45">
      <w:pPr>
        <w:spacing w:after="120"/>
        <w:jc w:val="both"/>
        <w:rPr>
          <w:rFonts w:ascii="Arial" w:hAnsi="Arial"/>
          <w:bCs/>
          <w:i/>
          <w:iCs/>
          <w:sz w:val="24"/>
          <w:szCs w:val="28"/>
          <w:lang w:val="la-Latn"/>
        </w:rPr>
      </w:pPr>
      <w:bookmarkStart w:id="29" w:name="_Toc96200466"/>
      <w:r w:rsidRPr="00673B45">
        <w:rPr>
          <w:rFonts w:ascii="Arial" w:hAnsi="Arial"/>
          <w:b/>
          <w:bCs/>
          <w:i/>
          <w:iCs/>
          <w:sz w:val="24"/>
          <w:szCs w:val="28"/>
          <w:lang w:val="la-Latn"/>
        </w:rPr>
        <w:t>Traditio amoris salutis</w:t>
      </w:r>
      <w:bookmarkEnd w:id="29"/>
    </w:p>
    <w:p w14:paraId="6D7665B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carità: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673B45">
        <w:rPr>
          <w:rFonts w:ascii="Arial" w:hAnsi="Arial"/>
          <w:bCs/>
          <w:sz w:val="24"/>
          <w:lang w:val="la-Latn"/>
        </w:rPr>
        <w:t>Traditio amoris salutis</w:t>
      </w:r>
      <w:r w:rsidRPr="00673B45">
        <w:rPr>
          <w:rFonts w:ascii="Arial" w:hAnsi="Arial"/>
          <w:bCs/>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722914B0" w14:textId="77777777" w:rsidR="00673B45" w:rsidRPr="00673B45" w:rsidRDefault="00673B45" w:rsidP="00673B45">
      <w:pPr>
        <w:spacing w:after="120"/>
        <w:jc w:val="both"/>
        <w:rPr>
          <w:rFonts w:ascii="Arial" w:hAnsi="Arial"/>
          <w:bCs/>
          <w:i/>
          <w:iCs/>
          <w:sz w:val="24"/>
          <w:szCs w:val="28"/>
          <w:lang w:val="la-Latn"/>
        </w:rPr>
      </w:pPr>
      <w:bookmarkStart w:id="30" w:name="_Toc96200467"/>
      <w:r w:rsidRPr="00673B45">
        <w:rPr>
          <w:rFonts w:ascii="Arial" w:hAnsi="Arial"/>
          <w:b/>
          <w:bCs/>
          <w:i/>
          <w:iCs/>
          <w:sz w:val="24"/>
          <w:szCs w:val="28"/>
          <w:lang w:val="la-Latn"/>
        </w:rPr>
        <w:t>Traditio martiyrii</w:t>
      </w:r>
      <w:bookmarkEnd w:id="30"/>
    </w:p>
    <w:p w14:paraId="2D0BA3D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673B45">
        <w:rPr>
          <w:rFonts w:ascii="Arial" w:hAnsi="Arial"/>
          <w:bCs/>
          <w:sz w:val="24"/>
          <w:lang w:val="la-Latn"/>
        </w:rPr>
        <w:t>Traditio Martyrii</w:t>
      </w:r>
      <w:r w:rsidRPr="00673B45">
        <w:rPr>
          <w:rFonts w:ascii="Arial" w:hAnsi="Arial"/>
          <w:bCs/>
          <w:sz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32994B58" w14:textId="77777777" w:rsidR="00673B45" w:rsidRPr="00673B45" w:rsidRDefault="00673B45" w:rsidP="00673B45">
      <w:pPr>
        <w:spacing w:after="120"/>
        <w:jc w:val="both"/>
        <w:rPr>
          <w:rFonts w:ascii="Arial" w:hAnsi="Arial"/>
          <w:bCs/>
          <w:i/>
          <w:iCs/>
          <w:sz w:val="24"/>
          <w:szCs w:val="28"/>
          <w:lang w:val="la-Latn"/>
        </w:rPr>
      </w:pPr>
      <w:bookmarkStart w:id="31" w:name="_Toc96200468"/>
      <w:r w:rsidRPr="00673B45">
        <w:rPr>
          <w:rFonts w:ascii="Arial" w:hAnsi="Arial"/>
          <w:b/>
          <w:bCs/>
          <w:i/>
          <w:iCs/>
          <w:sz w:val="24"/>
          <w:szCs w:val="28"/>
          <w:lang w:val="la-Latn"/>
        </w:rPr>
        <w:t>Traditio crucis</w:t>
      </w:r>
      <w:bookmarkEnd w:id="31"/>
    </w:p>
    <w:p w14:paraId="3DEC3973"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673B45">
        <w:rPr>
          <w:rFonts w:ascii="Arial" w:hAnsi="Arial"/>
          <w:bCs/>
          <w:sz w:val="24"/>
          <w:lang w:val="la-Latn"/>
        </w:rPr>
        <w:t>Traditio crucis</w:t>
      </w:r>
      <w:r w:rsidRPr="00673B45">
        <w:rPr>
          <w:rFonts w:ascii="Arial" w:hAnsi="Arial"/>
          <w:bCs/>
          <w:sz w:val="24"/>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2A64B962" w14:textId="77777777" w:rsidR="00673B45" w:rsidRPr="00673B45" w:rsidRDefault="00673B45" w:rsidP="00673B45">
      <w:pPr>
        <w:spacing w:after="120"/>
        <w:jc w:val="both"/>
        <w:rPr>
          <w:rFonts w:ascii="Arial" w:hAnsi="Arial"/>
          <w:bCs/>
          <w:i/>
          <w:iCs/>
          <w:sz w:val="24"/>
          <w:szCs w:val="28"/>
          <w:lang w:val="la-Latn"/>
        </w:rPr>
      </w:pPr>
      <w:bookmarkStart w:id="32" w:name="_Toc96200469"/>
      <w:r w:rsidRPr="00673B45">
        <w:rPr>
          <w:rFonts w:ascii="Arial" w:hAnsi="Arial"/>
          <w:b/>
          <w:bCs/>
          <w:i/>
          <w:iCs/>
          <w:sz w:val="24"/>
          <w:szCs w:val="28"/>
          <w:lang w:val="la-Latn"/>
        </w:rPr>
        <w:t>Traditio doloris redemptionis</w:t>
      </w:r>
      <w:bookmarkEnd w:id="32"/>
    </w:p>
    <w:p w14:paraId="7528BED0"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673B45">
        <w:rPr>
          <w:rFonts w:ascii="Arial" w:hAnsi="Arial"/>
          <w:bCs/>
          <w:sz w:val="24"/>
          <w:lang w:val="la-Latn"/>
        </w:rPr>
        <w:t>Traditio doloris</w:t>
      </w:r>
      <w:r w:rsidRPr="00673B45">
        <w:rPr>
          <w:rFonts w:ascii="Arial" w:hAnsi="Arial"/>
          <w:bCs/>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673B45">
        <w:rPr>
          <w:rFonts w:ascii="Arial" w:hAnsi="Arial"/>
          <w:bCs/>
          <w:sz w:val="24"/>
          <w:lang w:val="la-Latn"/>
        </w:rPr>
        <w:t>“Traditio doloris redemptionis”</w:t>
      </w:r>
      <w:r w:rsidRPr="00673B45">
        <w:rPr>
          <w:rFonts w:ascii="Arial" w:hAnsi="Arial"/>
          <w:bCs/>
          <w:sz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372D2614" w14:textId="77777777" w:rsidR="00673B45" w:rsidRPr="00673B45" w:rsidRDefault="00673B45" w:rsidP="00673B45">
      <w:pPr>
        <w:spacing w:after="120"/>
        <w:jc w:val="both"/>
        <w:rPr>
          <w:rFonts w:ascii="Arial" w:hAnsi="Arial"/>
          <w:bCs/>
          <w:i/>
          <w:iCs/>
          <w:sz w:val="24"/>
          <w:szCs w:val="28"/>
          <w:lang w:val="la-Latn"/>
        </w:rPr>
      </w:pPr>
      <w:bookmarkStart w:id="33" w:name="_Toc96200470"/>
      <w:r w:rsidRPr="00673B45">
        <w:rPr>
          <w:rFonts w:ascii="Arial" w:hAnsi="Arial"/>
          <w:b/>
          <w:bCs/>
          <w:i/>
          <w:iCs/>
          <w:sz w:val="24"/>
          <w:szCs w:val="28"/>
          <w:lang w:val="la-Latn"/>
        </w:rPr>
        <w:t>Traditio consolationis Domini</w:t>
      </w:r>
      <w:bookmarkEnd w:id="33"/>
    </w:p>
    <w:p w14:paraId="5A1A9220"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w:t>
      </w:r>
      <w:r w:rsidRPr="00673B45">
        <w:rPr>
          <w:rFonts w:ascii="Arial" w:hAnsi="Arial"/>
          <w:sz w:val="24"/>
        </w:rPr>
        <w:lastRenderedPageBreak/>
        <w:t xml:space="preserve">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673B45">
        <w:rPr>
          <w:rFonts w:ascii="Arial" w:hAnsi="Arial"/>
          <w:sz w:val="24"/>
          <w:lang w:val="la-Latn"/>
        </w:rPr>
        <w:t>Traditio consolationis Domini</w:t>
      </w:r>
      <w:r w:rsidRPr="00673B45">
        <w:rPr>
          <w:rFonts w:ascii="Arial" w:hAnsi="Arial"/>
          <w:sz w:val="24"/>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4864ACB1" w14:textId="77777777" w:rsidR="00673B45" w:rsidRPr="00673B45" w:rsidRDefault="00673B45" w:rsidP="00673B45">
      <w:pPr>
        <w:spacing w:after="120"/>
        <w:jc w:val="both"/>
        <w:rPr>
          <w:rFonts w:ascii="Arial" w:hAnsi="Arial"/>
          <w:b/>
          <w:bCs/>
          <w:i/>
          <w:iCs/>
          <w:sz w:val="24"/>
          <w:szCs w:val="28"/>
          <w:lang w:val="la-Latn"/>
        </w:rPr>
      </w:pPr>
      <w:bookmarkStart w:id="34" w:name="_Toc96200471"/>
      <w:r w:rsidRPr="00673B45">
        <w:rPr>
          <w:rFonts w:ascii="Arial" w:hAnsi="Arial"/>
          <w:b/>
          <w:bCs/>
          <w:i/>
          <w:iCs/>
          <w:sz w:val="24"/>
          <w:szCs w:val="28"/>
          <w:lang w:val="la-Latn"/>
        </w:rPr>
        <w:t>Traditio novissima</w:t>
      </w:r>
      <w:bookmarkEnd w:id="34"/>
      <w:r w:rsidRPr="00673B45">
        <w:rPr>
          <w:rFonts w:ascii="Arial" w:hAnsi="Arial"/>
          <w:b/>
          <w:bCs/>
          <w:i/>
          <w:iCs/>
          <w:sz w:val="24"/>
          <w:szCs w:val="28"/>
          <w:lang w:val="la-Latn"/>
        </w:rPr>
        <w:t xml:space="preserve"> </w:t>
      </w:r>
    </w:p>
    <w:p w14:paraId="5941DEB0" w14:textId="77777777" w:rsidR="00673B45" w:rsidRPr="00673B45" w:rsidRDefault="00673B45" w:rsidP="00673B45">
      <w:pPr>
        <w:spacing w:after="120"/>
        <w:jc w:val="both"/>
        <w:rPr>
          <w:rFonts w:ascii="Arial" w:hAnsi="Arial"/>
          <w:sz w:val="24"/>
        </w:rPr>
      </w:pPr>
      <w:r w:rsidRPr="00673B45">
        <w:rPr>
          <w:rFonts w:ascii="Arial" w:hAnsi="Arial"/>
          <w:sz w:val="24"/>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673B45">
        <w:rPr>
          <w:rFonts w:ascii="Arial" w:hAnsi="Arial"/>
          <w:i/>
          <w:sz w:val="24"/>
        </w:rPr>
        <w:t>“Io infatti sto già per essere versato in offerta ed è giunto il momento che io lasci questa vita”</w:t>
      </w:r>
      <w:r w:rsidRPr="00673B45">
        <w:rPr>
          <w:rFonts w:ascii="Arial" w:hAnsi="Arial"/>
          <w:sz w:val="24"/>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4F08DE5A"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w:t>
      </w:r>
      <w:r w:rsidRPr="00673B45">
        <w:rPr>
          <w:rFonts w:ascii="Arial" w:hAnsi="Arial"/>
          <w:sz w:val="24"/>
        </w:rPr>
        <w:lastRenderedPageBreak/>
        <w:t>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2247096D" w14:textId="77777777" w:rsidR="00673B45" w:rsidRPr="00673B45" w:rsidRDefault="00673B45" w:rsidP="00673B45">
      <w:pPr>
        <w:spacing w:after="120"/>
        <w:jc w:val="both"/>
        <w:rPr>
          <w:rFonts w:ascii="Arial" w:hAnsi="Arial"/>
          <w:sz w:val="24"/>
        </w:rPr>
      </w:pPr>
      <w:r w:rsidRPr="00673B45">
        <w:rPr>
          <w:rFonts w:ascii="Arial" w:hAnsi="Arial"/>
          <w:sz w:val="24"/>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1A414F33" w14:textId="77777777" w:rsidR="00673B45" w:rsidRPr="00673B45" w:rsidRDefault="00673B45" w:rsidP="00673B45">
      <w:pPr>
        <w:spacing w:after="120"/>
        <w:jc w:val="both"/>
        <w:rPr>
          <w:rFonts w:ascii="Arial" w:hAnsi="Arial"/>
          <w:sz w:val="24"/>
        </w:rPr>
      </w:pPr>
      <w:r w:rsidRPr="00673B45">
        <w:rPr>
          <w:rFonts w:ascii="Arial" w:hAnsi="Arial"/>
          <w:sz w:val="24"/>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56881EA2"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w:t>
      </w:r>
      <w:r w:rsidRPr="00673B45">
        <w:rPr>
          <w:rFonts w:ascii="Arial" w:hAnsi="Arial"/>
          <w:sz w:val="24"/>
        </w:rPr>
        <w:lastRenderedPageBreak/>
        <w:t xml:space="preserve">Come l’Apostolo Paolo è vita di Cristo. Timòteo dovrà essere vita di Paolo. Essendo vita d Paolo diverrà ance lui vita di Cristo. Manifesterà Cristo e chi vuole potrà convertirsi al Vangelo. </w:t>
      </w:r>
    </w:p>
    <w:p w14:paraId="3F0C1527" w14:textId="77777777" w:rsidR="00673B45" w:rsidRPr="00673B45" w:rsidRDefault="00673B45" w:rsidP="00673B45">
      <w:pPr>
        <w:spacing w:after="120"/>
        <w:jc w:val="both"/>
        <w:rPr>
          <w:rFonts w:ascii="Arial" w:hAnsi="Arial"/>
          <w:sz w:val="24"/>
        </w:rPr>
      </w:pPr>
      <w:r w:rsidRPr="00673B45">
        <w:rPr>
          <w:rFonts w:ascii="Arial" w:hAnsi="Arial"/>
          <w:sz w:val="24"/>
        </w:rPr>
        <w:t>Ecco ora l’ultima manifestazione del cuore dell’Apostolo Paolo a Timoteo: “</w:t>
      </w:r>
      <w:r w:rsidRPr="00673B45">
        <w:rPr>
          <w:rFonts w:ascii="Arial" w:hAnsi="Arial"/>
          <w:i/>
          <w:sz w:val="24"/>
        </w:rPr>
        <w:t>Ora mi resta soltanto la corona di giustizia che il Signore, il giudice giusto, mi consegnerà in quel giorno; non solo a me, ma anche a tutti coloro che hanno atteso con amore la sua manifestazione” (2Tm 4,8).</w:t>
      </w:r>
      <w:r w:rsidRPr="00673B45">
        <w:rPr>
          <w:rFonts w:ascii="Arial" w:hAnsi="Arial"/>
          <w:sz w:val="24"/>
        </w:rPr>
        <w:t xml:space="preserve"> Qual è il frutto che la vita dell’Apostolo Paolo ha dato a Cristo per la causa del Vangelo produce per lo stesso Apostolo? Una corona eterna di gloria. </w:t>
      </w:r>
      <w:r w:rsidRPr="00673B45">
        <w:rPr>
          <w:rFonts w:ascii="Arial" w:hAnsi="Arial"/>
          <w:i/>
          <w:sz w:val="24"/>
        </w:rPr>
        <w:t>“Ora mi resta soltanto la corona di giustizia che il Signore, il giudice giusto, mi consegnerà in quel giorno”</w:t>
      </w:r>
      <w:r w:rsidRPr="00673B45">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673B45">
        <w:rPr>
          <w:rFonts w:ascii="Arial" w:hAnsi="Arial"/>
          <w:i/>
          <w:sz w:val="24"/>
        </w:rPr>
        <w:t>“ma anche a tutti coloro che hanno atteso con amore la sua manifestazione”</w:t>
      </w:r>
      <w:r w:rsidRPr="00673B45">
        <w:rPr>
          <w:rFonts w:ascii="Arial" w:hAnsi="Arial"/>
          <w:sz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4D944D03" w14:textId="77777777" w:rsidR="00673B45" w:rsidRPr="00673B45" w:rsidRDefault="00673B45" w:rsidP="00673B45">
      <w:pPr>
        <w:spacing w:after="120"/>
        <w:jc w:val="both"/>
        <w:rPr>
          <w:rFonts w:ascii="Arial" w:hAnsi="Arial" w:cs="Arial"/>
          <w:b/>
          <w:bCs/>
          <w:i/>
          <w:iCs/>
          <w:sz w:val="24"/>
          <w:szCs w:val="28"/>
          <w:lang w:val="la-Latn"/>
        </w:rPr>
      </w:pPr>
      <w:bookmarkStart w:id="35" w:name="_Toc96200472"/>
      <w:r w:rsidRPr="00673B45">
        <w:rPr>
          <w:rFonts w:ascii="Arial" w:hAnsi="Arial" w:cs="Arial"/>
          <w:b/>
          <w:bCs/>
          <w:i/>
          <w:iCs/>
          <w:sz w:val="24"/>
          <w:szCs w:val="28"/>
          <w:lang w:val="la-Latn"/>
        </w:rPr>
        <w:t>Traditio vitae episcopi</w:t>
      </w:r>
      <w:bookmarkEnd w:id="35"/>
    </w:p>
    <w:p w14:paraId="4D5B4FBE"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430F1C31" w14:textId="77777777" w:rsidR="00673B45" w:rsidRPr="00673B45" w:rsidRDefault="00673B45" w:rsidP="00673B45">
      <w:pPr>
        <w:spacing w:after="120"/>
        <w:jc w:val="both"/>
        <w:rPr>
          <w:rFonts w:ascii="Arial" w:hAnsi="Arial"/>
          <w:sz w:val="24"/>
        </w:rPr>
      </w:pPr>
      <w:r w:rsidRPr="00673B45">
        <w:rPr>
          <w:rFonts w:ascii="Arial" w:hAnsi="Arial"/>
          <w:sz w:val="24"/>
        </w:rPr>
        <w:t xml:space="preserve">Se invece ci si limita a dare solo la consacrazione, ma non il proprio Spirito e il proprio cuore, allora la Traditio è completa nella consacrazione. L’ordinato è </w:t>
      </w:r>
      <w:r w:rsidRPr="00673B45">
        <w:rPr>
          <w:rFonts w:ascii="Arial" w:hAnsi="Arial"/>
          <w:sz w:val="24"/>
        </w:rPr>
        <w:lastRenderedPageBreak/>
        <w:t xml:space="preserve">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35B95A6B"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p>
    <w:p w14:paraId="22CE93D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w:t>
      </w:r>
    </w:p>
    <w:p w14:paraId="6A095D5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p>
    <w:p w14:paraId="044EB71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p>
    <w:p w14:paraId="5AD290B8"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w:t>
      </w:r>
      <w:r w:rsidRPr="00673B45">
        <w:rPr>
          <w:rFonts w:ascii="Arial" w:hAnsi="Arial"/>
          <w:sz w:val="24"/>
        </w:rPr>
        <w:lastRenderedPageBreak/>
        <w:t xml:space="preserve">ce lo ha rivelato per bocca dell’Apostolo Paolo. Lui lo ha vissuto. Ogni altro è chiamato a viverlo. </w:t>
      </w:r>
    </w:p>
    <w:p w14:paraId="5B06D8DB" w14:textId="77777777" w:rsidR="00673B45" w:rsidRPr="00673B45" w:rsidRDefault="00673B45" w:rsidP="00673B45">
      <w:pPr>
        <w:spacing w:after="120"/>
        <w:jc w:val="both"/>
        <w:rPr>
          <w:rFonts w:ascii="Arial" w:hAnsi="Arial" w:cs="Arial"/>
          <w:b/>
          <w:bCs/>
          <w:i/>
          <w:iCs/>
          <w:sz w:val="24"/>
          <w:szCs w:val="28"/>
          <w:lang w:val="la-Latn"/>
        </w:rPr>
      </w:pPr>
      <w:bookmarkStart w:id="36" w:name="_Toc96200473"/>
      <w:r w:rsidRPr="00673B45">
        <w:rPr>
          <w:rFonts w:ascii="Arial" w:hAnsi="Arial" w:cs="Arial"/>
          <w:b/>
          <w:bCs/>
          <w:i/>
          <w:iCs/>
          <w:sz w:val="24"/>
          <w:szCs w:val="28"/>
          <w:lang w:val="la-Latn"/>
        </w:rPr>
        <w:t>Traditio vitae christiani</w:t>
      </w:r>
      <w:bookmarkEnd w:id="36"/>
    </w:p>
    <w:p w14:paraId="30BA269F"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 </w:t>
      </w:r>
    </w:p>
    <w:p w14:paraId="70686C2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710A6F41" w14:textId="77777777" w:rsidR="00673B45" w:rsidRPr="00673B45" w:rsidRDefault="00673B45" w:rsidP="00673B45">
      <w:pPr>
        <w:spacing w:after="120"/>
        <w:jc w:val="both"/>
        <w:rPr>
          <w:rFonts w:ascii="Arial" w:hAnsi="Arial"/>
          <w:sz w:val="24"/>
        </w:rPr>
      </w:pPr>
      <w:r w:rsidRPr="00673B45">
        <w:rPr>
          <w:rFonts w:ascii="Arial" w:hAnsi="Arial"/>
          <w:sz w:val="24"/>
        </w:rPr>
        <w:t xml:space="preserve">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 </w:t>
      </w:r>
    </w:p>
    <w:p w14:paraId="385B155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w:t>
      </w:r>
      <w:r w:rsidRPr="00673B45">
        <w:rPr>
          <w:rFonts w:ascii="Arial" w:hAnsi="Arial"/>
          <w:i/>
          <w:iCs/>
          <w:kern w:val="32"/>
          <w:sz w:val="22"/>
        </w:rPr>
        <w:lastRenderedPageBreak/>
        <w:t>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194D6BEA" w14:textId="77777777" w:rsidR="00673B45" w:rsidRPr="00673B45" w:rsidRDefault="00673B45" w:rsidP="00673B45">
      <w:pPr>
        <w:spacing w:after="120"/>
        <w:jc w:val="both"/>
        <w:rPr>
          <w:rFonts w:ascii="Arial" w:hAnsi="Arial"/>
          <w:sz w:val="24"/>
        </w:rPr>
      </w:pPr>
      <w:r w:rsidRPr="00673B45">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4A31BF4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71840DBC" w14:textId="77777777" w:rsidR="00673B45" w:rsidRPr="00673B45" w:rsidRDefault="00673B45" w:rsidP="00673B45">
      <w:pPr>
        <w:spacing w:after="120"/>
        <w:jc w:val="both"/>
        <w:rPr>
          <w:rFonts w:ascii="Arial" w:hAnsi="Arial"/>
          <w:sz w:val="24"/>
        </w:rPr>
      </w:pPr>
      <w:r w:rsidRPr="00673B45">
        <w:rPr>
          <w:rFonts w:ascii="Arial" w:hAnsi="Arial"/>
          <w:sz w:val="24"/>
        </w:rPr>
        <w:t xml:space="preserve">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 </w:t>
      </w:r>
    </w:p>
    <w:p w14:paraId="720FEAA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w:t>
      </w:r>
      <w:r w:rsidRPr="00673B45">
        <w:rPr>
          <w:rFonts w:ascii="Arial" w:hAnsi="Arial"/>
          <w:i/>
          <w:iCs/>
          <w:kern w:val="32"/>
          <w:sz w:val="22"/>
        </w:rPr>
        <w:lastRenderedPageBreak/>
        <w:t xml:space="preserve">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4,10-20). </w:t>
      </w:r>
    </w:p>
    <w:p w14:paraId="67AA883F" w14:textId="77777777" w:rsidR="00673B45" w:rsidRPr="00673B45" w:rsidRDefault="00673B45" w:rsidP="00673B45">
      <w:pPr>
        <w:spacing w:after="120"/>
        <w:jc w:val="both"/>
        <w:rPr>
          <w:rFonts w:ascii="Arial" w:hAnsi="Arial"/>
          <w:sz w:val="24"/>
        </w:rPr>
      </w:pPr>
      <w:r w:rsidRPr="00673B45">
        <w:rPr>
          <w:rFonts w:ascii="Arial" w:hAnsi="Arial"/>
          <w:sz w:val="24"/>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1439C8E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07DD34F7" w14:textId="77777777" w:rsidR="00673B45" w:rsidRPr="00673B45" w:rsidRDefault="00673B45" w:rsidP="00673B45">
      <w:pPr>
        <w:spacing w:after="120"/>
        <w:jc w:val="both"/>
        <w:rPr>
          <w:rFonts w:ascii="Arial" w:hAnsi="Arial"/>
          <w:sz w:val="24"/>
        </w:rPr>
      </w:pPr>
      <w:r w:rsidRPr="00673B45">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673B45">
        <w:rPr>
          <w:rFonts w:ascii="Arial" w:hAnsi="Arial"/>
          <w:sz w:val="24"/>
          <w:lang w:val="la-Latn"/>
        </w:rPr>
        <w:t>Traditio vitae christiani,</w:t>
      </w:r>
      <w:r w:rsidRPr="00673B45">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4C45A28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Ognuno consegna ciò che lui è. Cristo ha consegnato se stesso al Padre carico dio ogni obbedienza nello Spirito Santo. Pietro consegna Cristo Gesù in pienezza di verità e di dottrina. L’Apostolo Paolo consegna se stesso, a sua volta interamente consegnato a Cristo. Noi cosa consegniamo? Non avendo più Cristo da consegnare, consegniamo Satana, essendo noi divenuti suoi figli. Sempre la falsità morale e veritativa ci fa figli del diavolo. Divenuti figli del diavolo possiamo solo consegnare il diavolo e le sue tenebre. </w:t>
      </w:r>
    </w:p>
    <w:p w14:paraId="2679C541"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289113C6" w14:textId="77777777" w:rsidR="00673B45" w:rsidRPr="00673B45" w:rsidRDefault="00673B45" w:rsidP="00673B45">
      <w:pPr>
        <w:spacing w:after="120"/>
        <w:jc w:val="both"/>
        <w:rPr>
          <w:rFonts w:ascii="Arial" w:hAnsi="Arial" w:cs="Arial"/>
          <w:bCs/>
          <w:sz w:val="24"/>
          <w:szCs w:val="24"/>
        </w:rPr>
      </w:pPr>
    </w:p>
    <w:p w14:paraId="60B05F81"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TERZA VERITÀ</w:t>
      </w:r>
    </w:p>
    <w:p w14:paraId="694CCA2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Ora l’Apostolo Pietro rivela ai discepoli di Gesù qual è il fondamento che regge la sua fede. Su questo fondamento ecco cosa abbiamo scritto in due differenti commenti alla Seconda Lettera di Pietro.</w:t>
      </w:r>
    </w:p>
    <w:p w14:paraId="41F32DE7" w14:textId="77777777" w:rsidR="00673B45" w:rsidRPr="00673B45" w:rsidRDefault="00673B45" w:rsidP="00673B45">
      <w:pPr>
        <w:spacing w:after="120"/>
        <w:jc w:val="both"/>
        <w:rPr>
          <w:rFonts w:ascii="Arial" w:hAnsi="Arial" w:cs="Arial"/>
          <w:b/>
          <w:i/>
          <w:iCs/>
          <w:sz w:val="24"/>
          <w:szCs w:val="24"/>
        </w:rPr>
      </w:pPr>
      <w:r w:rsidRPr="00673B45">
        <w:rPr>
          <w:rFonts w:ascii="Arial" w:hAnsi="Arial" w:cs="Arial"/>
          <w:b/>
          <w:i/>
          <w:iCs/>
          <w:sz w:val="24"/>
          <w:szCs w:val="24"/>
        </w:rPr>
        <w:t>Primo commento:</w:t>
      </w:r>
    </w:p>
    <w:p w14:paraId="2934CF8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Infatti, non per essere andati dietro a favole artificiosamente inventate vi abbiamo fatto conoscere la potenza e la venuta del Signore nostro Gesù Cristo, ma perché siamo stati testimoni oculari della sua grandezza. </w:t>
      </w:r>
    </w:p>
    <w:p w14:paraId="6A0B7637" w14:textId="77777777" w:rsidR="00673B45" w:rsidRPr="00673B45" w:rsidRDefault="00673B45" w:rsidP="00673B45">
      <w:pPr>
        <w:spacing w:after="120"/>
        <w:jc w:val="both"/>
        <w:rPr>
          <w:rFonts w:ascii="Arial" w:hAnsi="Arial"/>
          <w:sz w:val="24"/>
        </w:rPr>
      </w:pPr>
      <w:r w:rsidRPr="00673B45">
        <w:rPr>
          <w:rFonts w:ascii="Arial" w:hAnsi="Arial"/>
          <w:sz w:val="24"/>
        </w:rPr>
        <w:t xml:space="preserve">Ora Pietro manifesta a tutti dove lui e gli altri apostoli hanno attinto e attingono il loro insegnamento, la loro verità, la loro sana dottrina. </w:t>
      </w:r>
    </w:p>
    <w:p w14:paraId="54C310F1" w14:textId="77777777" w:rsidR="00673B45" w:rsidRPr="00673B45" w:rsidRDefault="00673B45" w:rsidP="00673B45">
      <w:pPr>
        <w:spacing w:after="120"/>
        <w:jc w:val="both"/>
        <w:rPr>
          <w:rFonts w:ascii="Arial" w:hAnsi="Arial"/>
          <w:sz w:val="24"/>
        </w:rPr>
      </w:pPr>
      <w:r w:rsidRPr="00673B45">
        <w:rPr>
          <w:rFonts w:ascii="Arial" w:hAnsi="Arial"/>
          <w:sz w:val="24"/>
        </w:rPr>
        <w:t xml:space="preserve">Quanto loro insegnano non è frutto di un pensiero umano, di una scuola umana, terrena. Il loro insegnamento non è opera dell’uomo, il quale si pensa Dio e lo insegna come verità; si pensa la sana coscienza e la insegna come via di vita; si pensa la morale e la proclama come progresso dell’uomo. </w:t>
      </w:r>
    </w:p>
    <w:p w14:paraId="5A6DDC25"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Le favole artificiosamente inventate </w:t>
      </w:r>
      <w:r w:rsidRPr="00673B45">
        <w:rPr>
          <w:rFonts w:ascii="Arial" w:hAnsi="Arial"/>
          <w:bCs/>
          <w:sz w:val="24"/>
        </w:rPr>
        <w:t xml:space="preserve">sono per Pietro tutte le dottrine umane su Dio. </w:t>
      </w:r>
      <w:r w:rsidRPr="00673B45">
        <w:rPr>
          <w:rFonts w:ascii="Arial" w:hAnsi="Arial"/>
          <w:bCs/>
          <w:i/>
          <w:sz w:val="24"/>
        </w:rPr>
        <w:t xml:space="preserve">È favola artificiosamente </w:t>
      </w:r>
      <w:r w:rsidRPr="00673B45">
        <w:rPr>
          <w:rFonts w:ascii="Arial" w:hAnsi="Arial"/>
          <w:bCs/>
          <w:sz w:val="24"/>
        </w:rPr>
        <w:t xml:space="preserve">inventata ogni pensiero che la mente costruisce su di Dio, sia esso pensiero semplicemente </w:t>
      </w:r>
      <w:r w:rsidRPr="00673B45">
        <w:rPr>
          <w:rFonts w:ascii="Arial" w:hAnsi="Arial"/>
          <w:bCs/>
          <w:i/>
          <w:sz w:val="24"/>
        </w:rPr>
        <w:t>“volgare, semplice”</w:t>
      </w:r>
      <w:r w:rsidRPr="00673B45">
        <w:rPr>
          <w:rFonts w:ascii="Arial" w:hAnsi="Arial"/>
          <w:bCs/>
          <w:sz w:val="24"/>
        </w:rPr>
        <w:t xml:space="preserve">, sia esso </w:t>
      </w:r>
      <w:r w:rsidRPr="00673B45">
        <w:rPr>
          <w:rFonts w:ascii="Arial" w:hAnsi="Arial"/>
          <w:bCs/>
          <w:i/>
          <w:sz w:val="24"/>
        </w:rPr>
        <w:t>“composto, articolato, scientifico, filosofico”</w:t>
      </w:r>
      <w:r w:rsidRPr="00673B45">
        <w:rPr>
          <w:rFonts w:ascii="Arial" w:hAnsi="Arial"/>
          <w:bCs/>
          <w:sz w:val="24"/>
        </w:rPr>
        <w:t xml:space="preserve">. È sempre </w:t>
      </w:r>
      <w:r w:rsidRPr="00673B45">
        <w:rPr>
          <w:rFonts w:ascii="Arial" w:hAnsi="Arial"/>
          <w:bCs/>
          <w:i/>
          <w:sz w:val="24"/>
        </w:rPr>
        <w:t>una favola artificiosamente costruita e inventata</w:t>
      </w:r>
      <w:r w:rsidRPr="00673B45">
        <w:rPr>
          <w:rFonts w:ascii="Arial" w:hAnsi="Arial"/>
          <w:bCs/>
          <w:sz w:val="24"/>
        </w:rPr>
        <w:t xml:space="preserve">. È </w:t>
      </w:r>
      <w:r w:rsidRPr="00673B45">
        <w:rPr>
          <w:rFonts w:ascii="Arial" w:hAnsi="Arial"/>
          <w:bCs/>
          <w:i/>
          <w:sz w:val="24"/>
        </w:rPr>
        <w:t xml:space="preserve">favola </w:t>
      </w:r>
      <w:r w:rsidRPr="00673B45">
        <w:rPr>
          <w:rFonts w:ascii="Arial" w:hAnsi="Arial"/>
          <w:bCs/>
          <w:sz w:val="24"/>
        </w:rPr>
        <w:t>perché proviene dalla mente dell’uomo. Sullo stesso argomento abbiamo anche testimonianza in Paolo:</w:t>
      </w:r>
    </w:p>
    <w:p w14:paraId="43A3552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 a non badare più a favole e a genealogie interminabili, che servono più a vane discussioni che al disegno divino manifestato nella fede” (1Tm 1,4). </w:t>
      </w:r>
    </w:p>
    <w:p w14:paraId="6C07821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“Rifiuta invece le favole profane, roba da vecchierelle” (1Tm 4,7). </w:t>
      </w:r>
    </w:p>
    <w:p w14:paraId="771708B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“Rifiutando di dare ascolto alla verità per volgersi alle favole” (2Tm 4,4). </w:t>
      </w:r>
    </w:p>
    <w:p w14:paraId="49B65CA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 non diano più retta a favole  giudaiche e a precetti di uomini che rifiutano la verità” (Tt 1,14). </w:t>
      </w:r>
    </w:p>
    <w:p w14:paraId="740C419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“Infatti, non per essere andati dietro a favole artificiosamente inventate vi abbiamo fatto conoscere la potenza e la venuta del Signore nostro Gesù Cristo, ma perché siamo stati testimoni oculari della sua grandezza”. (2Pt 1,16). </w:t>
      </w:r>
    </w:p>
    <w:p w14:paraId="153DF58F"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Cristo e la potenza della sua venuta, che è potenza di salvezza, di redenzione, di giustificazione, di grazia, di verità, di vita eterna, di risurrezione gloriosa non è semplicemente frutto di un pensiero umano, di un desiderio dell’uomo.</w:t>
      </w:r>
    </w:p>
    <w:p w14:paraId="05023A68" w14:textId="77777777" w:rsidR="00673B45" w:rsidRPr="00673B45" w:rsidRDefault="00673B45" w:rsidP="00673B45">
      <w:pPr>
        <w:spacing w:after="120"/>
        <w:jc w:val="both"/>
        <w:rPr>
          <w:rFonts w:ascii="Arial" w:hAnsi="Arial"/>
          <w:sz w:val="24"/>
        </w:rPr>
      </w:pPr>
      <w:r w:rsidRPr="00673B45">
        <w:rPr>
          <w:rFonts w:ascii="Arial" w:hAnsi="Arial"/>
          <w:sz w:val="24"/>
        </w:rPr>
        <w:t>La fede in Cristo e ogni attesa che essa promette, o attende, non nasce dal desiderio dell’uomo, o dal suo pensiero di prospettarsi una vita diversa.</w:t>
      </w:r>
    </w:p>
    <w:p w14:paraId="418757E3" w14:textId="77777777" w:rsidR="00673B45" w:rsidRPr="00673B45" w:rsidRDefault="00673B45" w:rsidP="00673B45">
      <w:pPr>
        <w:spacing w:after="120"/>
        <w:jc w:val="both"/>
        <w:rPr>
          <w:rFonts w:ascii="Arial" w:hAnsi="Arial"/>
          <w:sz w:val="24"/>
        </w:rPr>
      </w:pPr>
      <w:r w:rsidRPr="00673B45">
        <w:rPr>
          <w:rFonts w:ascii="Arial" w:hAnsi="Arial"/>
          <w:sz w:val="24"/>
        </w:rPr>
        <w:t>Poiché questa vita diversa non è possibile nel tempo, ecco allora che tutto si sposta in una eternità da venire, nella quale il bene sarà separato dal male e il bene sarà gioia indicibile ed eterna.</w:t>
      </w:r>
    </w:p>
    <w:p w14:paraId="00436A79" w14:textId="77777777" w:rsidR="00673B45" w:rsidRPr="00673B45" w:rsidRDefault="00673B45" w:rsidP="00673B45">
      <w:pPr>
        <w:spacing w:after="120"/>
        <w:jc w:val="both"/>
        <w:rPr>
          <w:rFonts w:ascii="Arial" w:hAnsi="Arial"/>
          <w:sz w:val="24"/>
        </w:rPr>
      </w:pPr>
      <w:r w:rsidRPr="00673B45">
        <w:rPr>
          <w:rFonts w:ascii="Arial" w:hAnsi="Arial"/>
          <w:sz w:val="24"/>
        </w:rPr>
        <w:t>Se così fosse, sarebbe il più grande danno perpetrato contro l’uomo. Il pensiero falso – ed è falso ogni pensiero costruito dall’uomo – non può fondare la vita umana. La falsità genera sempre tristezza, lutto, morte, dolore, sofferenza, guerra, calamità senza numero per ogni uomo.</w:t>
      </w:r>
    </w:p>
    <w:p w14:paraId="3558509E" w14:textId="77777777" w:rsidR="00673B45" w:rsidRPr="00673B45" w:rsidRDefault="00673B45" w:rsidP="00673B45">
      <w:pPr>
        <w:spacing w:after="120"/>
        <w:jc w:val="both"/>
        <w:rPr>
          <w:rFonts w:ascii="Arial" w:hAnsi="Arial"/>
          <w:sz w:val="24"/>
        </w:rPr>
      </w:pPr>
      <w:r w:rsidRPr="00673B45">
        <w:rPr>
          <w:rFonts w:ascii="Arial" w:hAnsi="Arial"/>
          <w:sz w:val="24"/>
        </w:rPr>
        <w:t>È stato sufficiente un pensiero falso, una favola inventata da satana perché tutta l’umanità precipitasse nella morte.</w:t>
      </w:r>
    </w:p>
    <w:p w14:paraId="18197AC5" w14:textId="77777777" w:rsidR="00673B45" w:rsidRPr="00673B45" w:rsidRDefault="00673B45" w:rsidP="00673B45">
      <w:pPr>
        <w:spacing w:after="120"/>
        <w:jc w:val="both"/>
        <w:rPr>
          <w:rFonts w:ascii="Arial" w:hAnsi="Arial"/>
          <w:sz w:val="24"/>
        </w:rPr>
      </w:pPr>
      <w:r w:rsidRPr="00673B45">
        <w:rPr>
          <w:rFonts w:ascii="Arial" w:hAnsi="Arial"/>
          <w:sz w:val="24"/>
        </w:rPr>
        <w:t>Questo vale per ogni pensiero, sia esso religioso, filosofico, scientifico, di qualsiasi altra natura.</w:t>
      </w:r>
    </w:p>
    <w:p w14:paraId="2487905D" w14:textId="77777777" w:rsidR="00673B45" w:rsidRPr="00673B45" w:rsidRDefault="00673B45" w:rsidP="00673B45">
      <w:pPr>
        <w:spacing w:after="120"/>
        <w:jc w:val="both"/>
        <w:rPr>
          <w:rFonts w:ascii="Arial" w:hAnsi="Arial"/>
          <w:sz w:val="24"/>
        </w:rPr>
      </w:pPr>
      <w:r w:rsidRPr="00673B45">
        <w:rPr>
          <w:rFonts w:ascii="Arial" w:hAnsi="Arial"/>
          <w:sz w:val="24"/>
        </w:rPr>
        <w:t>Tutto ciò che è falso, che è inventato, che è creato dalla mente dell’uomo conduce l’umanità allo sfacelo, alla morte, alla perdizione.</w:t>
      </w:r>
    </w:p>
    <w:p w14:paraId="7FBA0D7B" w14:textId="77777777" w:rsidR="00673B45" w:rsidRPr="00673B45" w:rsidRDefault="00673B45" w:rsidP="00673B45">
      <w:pPr>
        <w:spacing w:after="120"/>
        <w:jc w:val="both"/>
        <w:rPr>
          <w:rFonts w:ascii="Arial" w:hAnsi="Arial"/>
          <w:sz w:val="24"/>
        </w:rPr>
      </w:pPr>
      <w:r w:rsidRPr="00673B45">
        <w:rPr>
          <w:rFonts w:ascii="Arial" w:hAnsi="Arial"/>
          <w:sz w:val="24"/>
        </w:rPr>
        <w:t>Se la potenza di Cristo, della sua verità, che è verità di morte e di risurrezione, di grazia e di salvezza, fosse una favola artificiosamente inventata, il cristianesimo sarebbe la più grande piaga sociale per l’intera umanità.</w:t>
      </w:r>
    </w:p>
    <w:p w14:paraId="1FA435C0" w14:textId="77777777" w:rsidR="00673B45" w:rsidRPr="00673B45" w:rsidRDefault="00673B45" w:rsidP="00673B45">
      <w:pPr>
        <w:spacing w:after="120"/>
        <w:jc w:val="both"/>
        <w:rPr>
          <w:rFonts w:ascii="Arial" w:hAnsi="Arial"/>
          <w:sz w:val="24"/>
        </w:rPr>
      </w:pPr>
      <w:r w:rsidRPr="00673B45">
        <w:rPr>
          <w:rFonts w:ascii="Arial" w:hAnsi="Arial"/>
          <w:sz w:val="24"/>
        </w:rPr>
        <w:t>Sarebbe una piaga di morte per ogni uomo. Ogni falsità produce morte. Se poi alla falsità si aggiunge l’illusione, l’inganno, la morte è molto più triste.</w:t>
      </w:r>
    </w:p>
    <w:p w14:paraId="79AEC935" w14:textId="77777777" w:rsidR="00673B45" w:rsidRPr="00673B45" w:rsidRDefault="00673B45" w:rsidP="00673B45">
      <w:pPr>
        <w:spacing w:after="120"/>
        <w:jc w:val="both"/>
        <w:rPr>
          <w:rFonts w:ascii="Arial" w:hAnsi="Arial"/>
          <w:sz w:val="24"/>
        </w:rPr>
      </w:pPr>
      <w:r w:rsidRPr="00673B45">
        <w:rPr>
          <w:rFonts w:ascii="Arial" w:hAnsi="Arial"/>
          <w:sz w:val="24"/>
        </w:rPr>
        <w:t>Questo dovrebbero pensare i venditori di falsità, ma anche i falsari della verità, gli ingannatori dell’uomo.</w:t>
      </w:r>
    </w:p>
    <w:p w14:paraId="4169FAE1" w14:textId="77777777" w:rsidR="00673B45" w:rsidRPr="00673B45" w:rsidRDefault="00673B45" w:rsidP="00673B45">
      <w:pPr>
        <w:spacing w:after="120"/>
        <w:jc w:val="both"/>
        <w:rPr>
          <w:rFonts w:ascii="Arial" w:hAnsi="Arial"/>
          <w:sz w:val="24"/>
        </w:rPr>
      </w:pPr>
      <w:r w:rsidRPr="00673B45">
        <w:rPr>
          <w:rFonts w:ascii="Arial" w:hAnsi="Arial"/>
          <w:sz w:val="24"/>
        </w:rPr>
        <w:t>Pietro fonda la verità della potenza e della venuta del Signore nostro Gesù Cristo su una testimonianza oculare.</w:t>
      </w:r>
    </w:p>
    <w:p w14:paraId="19CA50B3" w14:textId="77777777" w:rsidR="00673B45" w:rsidRPr="00673B45" w:rsidRDefault="00673B45" w:rsidP="00673B45">
      <w:pPr>
        <w:spacing w:after="120"/>
        <w:jc w:val="both"/>
        <w:rPr>
          <w:rFonts w:ascii="Arial" w:hAnsi="Arial"/>
          <w:sz w:val="24"/>
        </w:rPr>
      </w:pPr>
      <w:r w:rsidRPr="00673B45">
        <w:rPr>
          <w:rFonts w:ascii="Arial" w:hAnsi="Arial"/>
          <w:sz w:val="24"/>
        </w:rPr>
        <w:t xml:space="preserve">Lui è stato spettatore. Lui ha visto. Lui ha ascoltato. Lui era presente. Il Signore gli ha consesso questa grazia: di vedere la sua grandezza. L’ha vista non con gli occhi della mente, o dello spirito, non per immaginazione, o per pensiero. L’ha vista con gli occhi della carne. L’ha ascoltata anche con orecchio di carne. </w:t>
      </w:r>
    </w:p>
    <w:p w14:paraId="01869708" w14:textId="77777777" w:rsidR="00673B45" w:rsidRPr="00673B45" w:rsidRDefault="00673B45" w:rsidP="00673B45">
      <w:pPr>
        <w:spacing w:after="120"/>
        <w:jc w:val="both"/>
        <w:rPr>
          <w:rFonts w:ascii="Arial" w:hAnsi="Arial"/>
          <w:sz w:val="24"/>
        </w:rPr>
      </w:pPr>
      <w:r w:rsidRPr="00673B45">
        <w:rPr>
          <w:rFonts w:ascii="Arial" w:hAnsi="Arial"/>
          <w:sz w:val="24"/>
        </w:rPr>
        <w:t xml:space="preserve">Lui è vero testimone. Testimone oculare, perché presente con il corpo, presente di persona, sulla scena della rivelazione. </w:t>
      </w:r>
    </w:p>
    <w:p w14:paraId="235CC3A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Egli ricevette infatti onore e gloria da Dio Padre quando dalla maestosa gloria gli fu rivolta questa voce: Questi è il Figlio mio prediletto, nel quale mi sono compiaciuto. </w:t>
      </w:r>
    </w:p>
    <w:p w14:paraId="38C9DA65" w14:textId="77777777" w:rsidR="00673B45" w:rsidRPr="00673B45" w:rsidRDefault="00673B45" w:rsidP="00673B45">
      <w:pPr>
        <w:spacing w:after="120"/>
        <w:jc w:val="both"/>
        <w:rPr>
          <w:rFonts w:ascii="Arial" w:hAnsi="Arial"/>
          <w:sz w:val="24"/>
        </w:rPr>
      </w:pPr>
      <w:r w:rsidRPr="00673B45">
        <w:rPr>
          <w:rFonts w:ascii="Arial" w:hAnsi="Arial"/>
          <w:sz w:val="24"/>
        </w:rPr>
        <w:t>Neanche Cristo viene da una favola artificiosamente inventata a proprio beneficio.</w:t>
      </w:r>
    </w:p>
    <w:p w14:paraId="32CC310B" w14:textId="77777777" w:rsidR="00673B45" w:rsidRPr="00673B45" w:rsidRDefault="00673B45" w:rsidP="00673B45">
      <w:pPr>
        <w:spacing w:after="120"/>
        <w:jc w:val="both"/>
        <w:rPr>
          <w:rFonts w:ascii="Arial" w:hAnsi="Arial"/>
          <w:sz w:val="24"/>
        </w:rPr>
      </w:pPr>
      <w:r w:rsidRPr="00673B45">
        <w:rPr>
          <w:rFonts w:ascii="Arial" w:hAnsi="Arial"/>
          <w:sz w:val="24"/>
        </w:rPr>
        <w:t>Molti uomini sono capaci di costruire la loro gloria fabbricando favole attorno a sé. In Cristo nulla di tutto questo.</w:t>
      </w:r>
    </w:p>
    <w:p w14:paraId="5E8234C8"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Cristo non si è fatto. Cristo è stato fatto. Chi lo ha fatto è il Padre dei Cieli. Chi lo ha fatto è Dio Padre.</w:t>
      </w:r>
    </w:p>
    <w:p w14:paraId="442FC8ED" w14:textId="77777777" w:rsidR="00673B45" w:rsidRPr="00673B45" w:rsidRDefault="00673B45" w:rsidP="00673B45">
      <w:pPr>
        <w:spacing w:after="120"/>
        <w:jc w:val="both"/>
        <w:rPr>
          <w:rFonts w:ascii="Arial" w:hAnsi="Arial"/>
          <w:sz w:val="24"/>
        </w:rPr>
      </w:pPr>
      <w:r w:rsidRPr="00673B45">
        <w:rPr>
          <w:rFonts w:ascii="Arial" w:hAnsi="Arial"/>
          <w:sz w:val="24"/>
        </w:rPr>
        <w:t>È il Padre che gli rende testimonianza. È Dio Padre che attesta per Lui. È Dio Padre che ci rivela chi è in verità Gesù di Nazareth.</w:t>
      </w:r>
    </w:p>
    <w:p w14:paraId="783C17FE" w14:textId="77777777" w:rsidR="00673B45" w:rsidRPr="00673B45" w:rsidRDefault="00673B45" w:rsidP="00673B45">
      <w:pPr>
        <w:spacing w:after="120"/>
        <w:jc w:val="both"/>
        <w:rPr>
          <w:rFonts w:ascii="Arial" w:hAnsi="Arial"/>
          <w:sz w:val="24"/>
        </w:rPr>
      </w:pPr>
      <w:r w:rsidRPr="00673B45">
        <w:rPr>
          <w:rFonts w:ascii="Arial" w:hAnsi="Arial"/>
          <w:sz w:val="24"/>
        </w:rPr>
        <w:t>L’onore e la gloria di Cristo Gesù non nascono da Cristo Gesù. Vengono da Dio. Da Dio gli sono attribuite.</w:t>
      </w:r>
    </w:p>
    <w:p w14:paraId="34715AB1"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è la verità. Altre verità non esistono, perché se esistono sono </w:t>
      </w:r>
      <w:r w:rsidRPr="00673B45">
        <w:rPr>
          <w:rFonts w:ascii="Arial" w:hAnsi="Arial"/>
          <w:i/>
          <w:sz w:val="24"/>
        </w:rPr>
        <w:t>“favole artificiosamente inventate”</w:t>
      </w:r>
      <w:r w:rsidRPr="00673B45">
        <w:rPr>
          <w:rFonts w:ascii="Arial" w:hAnsi="Arial"/>
          <w:sz w:val="24"/>
        </w:rPr>
        <w:t xml:space="preserve">. </w:t>
      </w:r>
    </w:p>
    <w:p w14:paraId="7BB11608" w14:textId="77777777" w:rsidR="00673B45" w:rsidRPr="00673B45" w:rsidRDefault="00673B45" w:rsidP="00673B45">
      <w:pPr>
        <w:spacing w:after="120"/>
        <w:jc w:val="both"/>
        <w:rPr>
          <w:rFonts w:ascii="Arial" w:hAnsi="Arial"/>
          <w:sz w:val="24"/>
        </w:rPr>
      </w:pPr>
      <w:r w:rsidRPr="00673B45">
        <w:rPr>
          <w:rFonts w:ascii="Arial" w:hAnsi="Arial"/>
          <w:sz w:val="24"/>
        </w:rPr>
        <w:t>Quali sono l’onore e la gloria che Dio Padre ha tributato a Gesù di Nazareth?</w:t>
      </w:r>
    </w:p>
    <w:p w14:paraId="53A73A06" w14:textId="77777777" w:rsidR="00673B45" w:rsidRPr="00673B45" w:rsidRDefault="00673B45" w:rsidP="00673B45">
      <w:pPr>
        <w:spacing w:after="120"/>
        <w:jc w:val="both"/>
        <w:rPr>
          <w:rFonts w:ascii="Arial" w:hAnsi="Arial"/>
          <w:sz w:val="24"/>
        </w:rPr>
      </w:pPr>
      <w:r w:rsidRPr="00673B45">
        <w:rPr>
          <w:rFonts w:ascii="Arial" w:hAnsi="Arial"/>
          <w:sz w:val="24"/>
        </w:rPr>
        <w:t>Essa è una sola. In questa gloria, in questo onore è ogni altra gloria ed onore.</w:t>
      </w:r>
    </w:p>
    <w:p w14:paraId="5169E19A" w14:textId="77777777" w:rsidR="00673B45" w:rsidRPr="00673B45" w:rsidRDefault="00673B45" w:rsidP="00673B45">
      <w:pPr>
        <w:spacing w:after="120"/>
        <w:jc w:val="both"/>
        <w:rPr>
          <w:rFonts w:ascii="Arial" w:hAnsi="Arial"/>
          <w:i/>
          <w:sz w:val="24"/>
        </w:rPr>
      </w:pPr>
      <w:r w:rsidRPr="00673B45">
        <w:rPr>
          <w:rFonts w:ascii="Arial" w:hAnsi="Arial"/>
          <w:sz w:val="24"/>
        </w:rPr>
        <w:t xml:space="preserve">Gesù di Nazareth, colui che è stato crocifisso, ma anche risuscitato dalla potenza di Dio, da Dio, dalla gloria della divinità che avvolge il Padre, è stato proclamato appartenente a questa stessa gloria, alla sua stessa eternità e divinità: </w:t>
      </w:r>
      <w:r w:rsidRPr="00673B45">
        <w:rPr>
          <w:rFonts w:ascii="Arial" w:hAnsi="Arial"/>
          <w:i/>
          <w:sz w:val="24"/>
        </w:rPr>
        <w:t xml:space="preserve">“Questi è il Figlio mio prediletto, nel quale mi sono compiaciuto”. </w:t>
      </w:r>
    </w:p>
    <w:p w14:paraId="6600C096" w14:textId="77777777" w:rsidR="00673B45" w:rsidRPr="00673B45" w:rsidRDefault="00673B45" w:rsidP="00673B45">
      <w:pPr>
        <w:spacing w:after="120"/>
        <w:jc w:val="both"/>
        <w:rPr>
          <w:rFonts w:ascii="Arial" w:hAnsi="Arial"/>
          <w:sz w:val="24"/>
        </w:rPr>
      </w:pPr>
      <w:r w:rsidRPr="00673B45">
        <w:rPr>
          <w:rFonts w:ascii="Arial" w:hAnsi="Arial"/>
          <w:sz w:val="24"/>
        </w:rPr>
        <w:t>Essendo Cristo Gesù il Figlio prediletto del Padre, come Figlio del Padre parla, agisce, opera. Come Figlio del Padre muore e risorge. Come Figlio del Padre è asceso al Cielo. Come vero Figlio del Padre ci attende nella gloria del Cielo.</w:t>
      </w:r>
    </w:p>
    <w:p w14:paraId="45E92D0F" w14:textId="77777777" w:rsidR="00673B45" w:rsidRPr="00673B45" w:rsidRDefault="00673B45" w:rsidP="00673B45">
      <w:pPr>
        <w:spacing w:after="120"/>
        <w:jc w:val="both"/>
        <w:rPr>
          <w:rFonts w:ascii="Arial" w:hAnsi="Arial"/>
          <w:sz w:val="24"/>
        </w:rPr>
      </w:pPr>
      <w:r w:rsidRPr="00673B45">
        <w:rPr>
          <w:rFonts w:ascii="Arial" w:hAnsi="Arial"/>
          <w:sz w:val="24"/>
        </w:rPr>
        <w:t>Tutto ciò che Cristo ha fatto ed insegnato, tutto quanto ci ha promesso, ce lo ha promesso come Figlio prediletto del Padre e come Figlio prediletto ci darà ogni cosa.</w:t>
      </w:r>
    </w:p>
    <w:p w14:paraId="1D7267E0" w14:textId="77777777" w:rsidR="00673B45" w:rsidRPr="00673B45" w:rsidRDefault="00673B45" w:rsidP="00673B45">
      <w:pPr>
        <w:spacing w:after="120"/>
        <w:jc w:val="both"/>
        <w:rPr>
          <w:rFonts w:ascii="Arial" w:hAnsi="Arial"/>
          <w:sz w:val="24"/>
        </w:rPr>
      </w:pPr>
      <w:r w:rsidRPr="00673B45">
        <w:rPr>
          <w:rFonts w:ascii="Arial" w:hAnsi="Arial"/>
          <w:sz w:val="24"/>
        </w:rPr>
        <w:t>La gloria di Cristo è quella di essere Figlio prediletto del Padre. È la gloria del Padre che si compiace del suo Figlio prediletto, che è anche Figlio Unigenito.</w:t>
      </w:r>
    </w:p>
    <w:p w14:paraId="4907C488" w14:textId="77777777" w:rsidR="00673B45" w:rsidRPr="00673B45" w:rsidRDefault="00673B45" w:rsidP="00673B45">
      <w:pPr>
        <w:spacing w:after="120"/>
        <w:jc w:val="both"/>
        <w:rPr>
          <w:rFonts w:ascii="Arial" w:hAnsi="Arial"/>
          <w:sz w:val="24"/>
        </w:rPr>
      </w:pPr>
      <w:r w:rsidRPr="00673B45">
        <w:rPr>
          <w:rFonts w:ascii="Arial" w:hAnsi="Arial"/>
          <w:sz w:val="24"/>
        </w:rPr>
        <w:t>Di questa gloria, di questo onore Pietro è testimone. Non è stato testimone al Battesimo al fiume Giordano perché ancora non era stato chiamato. Anche al Battesimo questa voce è scesa dal Cielo. Di questa gloria è testimone Giovanni il Battista.</w:t>
      </w:r>
    </w:p>
    <w:p w14:paraId="4A0B6C2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Matteo - cap. 3,13-17: “In quel tempo Gesù dalla Galilea andò al Giordano da Giovanni per farsi battezzare da lui. Giovanni però voleva impedirglielo, dicendo: Io ho bisogno di essere battezzato da te e tu vieni da me? Ma Gesù gli disse: Lascia fare per ora, poiché conviene che così adempiamo ogni giustizia. Allora Giovanni acconsentì. Appena battezzato, Gesù uscì dall'acqua: ed ecco, si aprirono i cieli ed egli vide lo Spirito di Dio scendere come una colomba e venire su di lui. Ed ecco una voce dal cielo che disse: Questi è il Figlio mio prediletto, nel quale mi sono compiaciuto”. </w:t>
      </w:r>
    </w:p>
    <w:p w14:paraId="3341BAD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Marco - cap. 1,8-11: “Io vi ho battezzati con acqua, ma egli vi battezzerà con lo Spirito Santo. In quei giorni Gesù venne da Nazaret di Galilea e fu battezzato nel Giordano da Giovanni. E, uscendo dall'acqua, vide aprirsi i cieli e lo Spirito discendere su di lui come una colomba. E si sentì una voce dal cielo: Tu sei il Figlio mio prediletto, in te mi sono compiaciuto”. </w:t>
      </w:r>
    </w:p>
    <w:p w14:paraId="7BAA72D1"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Luca - cap. 3,21-22: “Quando tutto il popolo fu battezzato e mentre Gesù, ricevuto anche lui il battesimo, stava in preghiera, il cielo si aprì e scese su di lui lo Spirito Santo in apparenza corporea, come di </w:t>
      </w:r>
      <w:r w:rsidRPr="00673B45">
        <w:rPr>
          <w:rFonts w:ascii="Arial" w:hAnsi="Arial"/>
          <w:bCs/>
          <w:i/>
          <w:iCs/>
          <w:kern w:val="32"/>
          <w:sz w:val="22"/>
        </w:rPr>
        <w:lastRenderedPageBreak/>
        <w:t xml:space="preserve">colomba, e vi fu una voce dal cielo: Tu sei il mio figlio prediletto, in te mi sono compiaciuto”. </w:t>
      </w:r>
    </w:p>
    <w:p w14:paraId="5503C784" w14:textId="77777777" w:rsidR="00673B45" w:rsidRPr="00673B45" w:rsidRDefault="00673B45" w:rsidP="00673B45">
      <w:pPr>
        <w:spacing w:after="120"/>
        <w:jc w:val="both"/>
        <w:rPr>
          <w:rFonts w:ascii="Arial" w:hAnsi="Arial"/>
          <w:sz w:val="24"/>
        </w:rPr>
      </w:pPr>
      <w:r w:rsidRPr="00673B45">
        <w:rPr>
          <w:rFonts w:ascii="Arial" w:hAnsi="Arial"/>
          <w:sz w:val="24"/>
        </w:rPr>
        <w:t>Nel Vangelo secondo Giovanni non è riportato il battesimo di Gesù. È riportata invece la testimonianza del Padre:</w:t>
      </w:r>
    </w:p>
    <w:p w14:paraId="0D09FC1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Vangelo secondo Giovanni - cap. 1,29-36: “Il giorno dopo, Giovanni vedendo Gesù venire verso di lui disse: Ecco l'agnello di Dio, ecco colui che toglie il peccato del mondo! Ecco colui del quale io dissi: Dopo di me viene un uomo che mi è passato avanti, perché era prima di me. Io non lo conoscevo, ma sono venuto a battezzare con acqua perché egli fosse fatto conoscere a Israele. </w:t>
      </w:r>
    </w:p>
    <w:p w14:paraId="53185F09"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Giovanni rese testimonianza dicendo: Ho visto lo Spirito scendere come una colomba dal cielo e posarsi su di lui. Io non lo conoscevo, ma chi mi ha inviato a battezzare con acqua mi aveva detto: L'uomo sul quale vedrai scendere e rimanere lo Spirito è colui che battezza in Spirito Santo. E io ho visto e ho reso testimonianza che questi è il Figlio di Dio. Il giorno dopo Giovanni stava ancora là con due dei suoi discepoli e, fissando lo sguardo su Gesù che passava, disse: Ecco l'agnello di Dio!”. </w:t>
      </w:r>
    </w:p>
    <w:p w14:paraId="6902B8F4" w14:textId="77777777" w:rsidR="00673B45" w:rsidRPr="00673B45" w:rsidRDefault="00673B45" w:rsidP="00673B45">
      <w:pPr>
        <w:spacing w:after="120"/>
        <w:jc w:val="both"/>
        <w:rPr>
          <w:rFonts w:ascii="Arial" w:hAnsi="Arial"/>
          <w:sz w:val="24"/>
        </w:rPr>
      </w:pPr>
      <w:r w:rsidRPr="00673B45">
        <w:rPr>
          <w:rFonts w:ascii="Arial" w:hAnsi="Arial"/>
          <w:sz w:val="24"/>
        </w:rPr>
        <w:t xml:space="preserve">La gloria di Cristo è dalla gloria del Padre. La potenza di Cristo è dalla potenza del Padre. La verità di Cristo è dalla verità del Padre. Tutto ciò che è di Cristo viene dal Padre, perché Cristo è dal Padre. </w:t>
      </w:r>
    </w:p>
    <w:p w14:paraId="287E5CEE" w14:textId="77777777" w:rsidR="00673B45" w:rsidRPr="00673B45" w:rsidRDefault="00673B45" w:rsidP="00673B45">
      <w:pPr>
        <w:spacing w:after="120"/>
        <w:jc w:val="both"/>
        <w:rPr>
          <w:rFonts w:ascii="Arial" w:hAnsi="Arial"/>
          <w:sz w:val="24"/>
        </w:rPr>
      </w:pPr>
      <w:r w:rsidRPr="00673B45">
        <w:rPr>
          <w:rFonts w:ascii="Arial" w:hAnsi="Arial"/>
          <w:sz w:val="24"/>
        </w:rPr>
        <w:t xml:space="preserve">Cristo non è invenzione di uomini. Cristo è dono di Dio, è il dono di Dio all’umanità. </w:t>
      </w:r>
    </w:p>
    <w:p w14:paraId="12BFECB5" w14:textId="77777777" w:rsidR="00673B45" w:rsidRPr="00673B45" w:rsidRDefault="00673B45" w:rsidP="00673B45">
      <w:pPr>
        <w:spacing w:after="120"/>
        <w:jc w:val="both"/>
        <w:rPr>
          <w:rFonts w:ascii="Arial" w:hAnsi="Arial"/>
          <w:sz w:val="24"/>
        </w:rPr>
      </w:pPr>
      <w:r w:rsidRPr="00673B45">
        <w:rPr>
          <w:rFonts w:ascii="Arial" w:hAnsi="Arial"/>
          <w:sz w:val="24"/>
        </w:rPr>
        <w:t>Tutti gli altri si sono fatti, si sono dati da se stessi. Tutti gli altri si sono pensati da se stessi. Cristo è stato pensato da Dio fin dall’eternità e fin dall’eternità è il dono di Dio per la nostra salvezza eterna. Questa è la sconvolgente, straordinaria verità che costituisce e dona consistenza alla sua Persona e alla sua Opera.</w:t>
      </w:r>
    </w:p>
    <w:p w14:paraId="67E891D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Questa voce noi l'abbiamo udita scendere dal cielo mentre eravamo con lui sul santo monte. </w:t>
      </w:r>
    </w:p>
    <w:p w14:paraId="60303794"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come i Vangeli narrano questo evento. Giovanni su molti eventi storici di Cristo tace. </w:t>
      </w:r>
    </w:p>
    <w:p w14:paraId="34D10B5F" w14:textId="77777777" w:rsidR="00673B45" w:rsidRPr="00673B45" w:rsidRDefault="00673B45" w:rsidP="00673B45">
      <w:pPr>
        <w:spacing w:after="120"/>
        <w:jc w:val="both"/>
        <w:rPr>
          <w:rFonts w:ascii="Arial" w:hAnsi="Arial"/>
          <w:sz w:val="24"/>
        </w:rPr>
      </w:pPr>
      <w:r w:rsidRPr="00673B45">
        <w:rPr>
          <w:rFonts w:ascii="Arial" w:hAnsi="Arial"/>
          <w:sz w:val="24"/>
        </w:rPr>
        <w:t xml:space="preserve">Tace perché gli eventi storici erano già acquisiti. Da acquisire restava tutta la ricchezza di verità e di grazia sulla Persona e sull’Opera di Gesù Signore. </w:t>
      </w:r>
    </w:p>
    <w:p w14:paraId="52AE16D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Matteo - cap. 17.1-9: “Sei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Pietro prese allora la parola e disse a Gesù: Signore, è bello per noi restare qui; se vuoi, farò qui tre tende, una per te, una per Mosè e una per Elia. </w:t>
      </w:r>
    </w:p>
    <w:p w14:paraId="7BAF6CC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Egli stava ancora parlando quando una nuvola luminosa li avvolse con la sua ombra. Ed ecco una voce che diceva: Questi è il Figlio mio prediletto, nel quale mi sono compiaciuto. Ascoltatelo. </w:t>
      </w:r>
    </w:p>
    <w:p w14:paraId="13ED085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All'udire ciò, i discepoli caddero con la faccia a terra e furono presi da grande timore. Ma Gesù si avvicinò e, toccatili, disse: Alzatevi e non temete. Sollevando gli occhi non videro più nessuno, se non Gesù solo. E mentre </w:t>
      </w:r>
      <w:r w:rsidRPr="00673B45">
        <w:rPr>
          <w:rFonts w:ascii="Arial" w:hAnsi="Arial"/>
          <w:i/>
          <w:iCs/>
          <w:kern w:val="32"/>
          <w:sz w:val="22"/>
        </w:rPr>
        <w:lastRenderedPageBreak/>
        <w:t xml:space="preserve">discendevano dal monte, Gesù ordinò loro: Non parlate a nessuno di questa visione, finché il Figlio dell'uomo non sia risorto dai morti”. </w:t>
      </w:r>
    </w:p>
    <w:p w14:paraId="07663A7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Marco - cap. 9,1-10: “E diceva loro: In verità vi dico: vi sono alcuni qui presenti, che non morranno senza aver visto il regno di Dio venire con potenza. </w:t>
      </w:r>
    </w:p>
    <w:p w14:paraId="77DEA66C"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Dopo sei giorni, Gesù prese con sé Pietro, Giacomo e Giovanni e li portò sopra un monte alto, in un luogo appartato, loro soli. Si trasfigurò davanti a loro e le sue vesti divennero splendenti, bianchissime: nessun lavandaio sulla terra potrebbe renderle così bianche. E apparve loro Elia con Mosè e discorrevano con Gesù. </w:t>
      </w:r>
    </w:p>
    <w:p w14:paraId="33A3755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Prendendo allora la parola, Pietro disse a Gesù: Maestro, è bello per noi stare qui; facciamo tre tende, una per te, una per Mosè e una per Elia! Non sapeva infatti che cosa dire, poiché erano stati presi dallo spavento. </w:t>
      </w:r>
    </w:p>
    <w:p w14:paraId="20D9916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Poi si formò una nube che li avvolse nell'ombra e uscì una voce dalla nube: Questi è il Figlio mio prediletto; ascoltatelo!. </w:t>
      </w:r>
    </w:p>
    <w:p w14:paraId="55ABED7D"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 subito guardandosi attorno, non videro più nessuno, se non Gesù solo con loro. Mentre scendevano dal monte, ordinò loro di non raccontare a nessuno ciò che avevano visto, se non dopo che il Figlio dell'uomo fosse risuscitato dai morti. Ed essi tennero per sé la cosa, domandandosi però che cosa volesse dire risuscitare dai morti”. </w:t>
      </w:r>
    </w:p>
    <w:p w14:paraId="3FC2C2C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Luca - cap. 9,28-36: “Circa otto giorni dopo questi discorsi, prese con sé Pietro, Giovanni e Giacomo e salì sul monte a pregare. E, mentre pregava, il suo volto cambiò d'aspetto e la sua veste divenne candida e sfolgorante. Ed ecco due uomini parlavano con lui: erano Mosè ed Elia, apparsi nella loro gloria, e parlavano della sua dipartita che avrebbe portato a compimento a Gerusalemme. Pietro e i suoi compagni erano oppressi dal sonno; tuttavia restarono svegli e videro la sua gloria e i due uomini che stavano con lui. </w:t>
      </w:r>
    </w:p>
    <w:p w14:paraId="2DB73B7D"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Mentre questi si separavano da lui, Pietro disse a Gesù: Maestro, è bello per noi stare qui. Facciamo tre tende, una per te, una per Mosè e una per Elia. Egli non sapeva quel che diceva. </w:t>
      </w:r>
    </w:p>
    <w:p w14:paraId="6971F32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Mentre parlava così, venne una nube e li avvolse; all'entrare in quella nube, ebbero paura. E dalla nube uscì una voce, che diceva: Questi è il Figlio mio, l'eletto; ascoltatelo. </w:t>
      </w:r>
    </w:p>
    <w:p w14:paraId="538A7A6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Appena la voce cessò, Gesù restò solo. Essi tacquero e in quei giorni non riferirono a nessuno ciò che avevano visto”. </w:t>
      </w:r>
    </w:p>
    <w:p w14:paraId="0286D40F" w14:textId="77777777" w:rsidR="00673B45" w:rsidRPr="00673B45" w:rsidRDefault="00673B45" w:rsidP="00673B45">
      <w:pPr>
        <w:spacing w:after="120"/>
        <w:jc w:val="both"/>
        <w:rPr>
          <w:rFonts w:ascii="Arial" w:hAnsi="Arial"/>
          <w:sz w:val="24"/>
        </w:rPr>
      </w:pPr>
      <w:r w:rsidRPr="00673B45">
        <w:rPr>
          <w:rFonts w:ascii="Arial" w:hAnsi="Arial"/>
          <w:sz w:val="24"/>
        </w:rPr>
        <w:t>Il santo monte è il monte della trasfigurazione, che la tradizione cristiana ha identificato come il Tabor. Su questa identificazione il Nuovo Testamento tace.</w:t>
      </w:r>
    </w:p>
    <w:p w14:paraId="0981E29F" w14:textId="77777777" w:rsidR="00673B45" w:rsidRPr="00673B45" w:rsidRDefault="00673B45" w:rsidP="00673B45">
      <w:pPr>
        <w:spacing w:after="120"/>
        <w:jc w:val="both"/>
        <w:rPr>
          <w:rFonts w:ascii="Arial" w:hAnsi="Arial"/>
          <w:sz w:val="24"/>
        </w:rPr>
      </w:pPr>
      <w:r w:rsidRPr="00673B45">
        <w:rPr>
          <w:rFonts w:ascii="Arial" w:hAnsi="Arial"/>
          <w:sz w:val="24"/>
        </w:rPr>
        <w:t>In esso c’è silenzio assoluto. Nell’Antico Testamento del Tabor invece si parla diverse volte (</w:t>
      </w:r>
      <w:smartTag w:uri="urn:schemas-microsoft-com:office:smarttags" w:element="metricconverter">
        <w:smartTagPr>
          <w:attr w:name="ProductID" w:val="12 in"/>
        </w:smartTagPr>
        <w:r w:rsidRPr="00673B45">
          <w:rPr>
            <w:rFonts w:ascii="Arial" w:hAnsi="Arial"/>
            <w:sz w:val="24"/>
          </w:rPr>
          <w:t>12 in</w:t>
        </w:r>
      </w:smartTag>
      <w:r w:rsidRPr="00673B45">
        <w:rPr>
          <w:rFonts w:ascii="Arial" w:hAnsi="Arial"/>
          <w:sz w:val="24"/>
        </w:rPr>
        <w:t xml:space="preserve"> tutto).</w:t>
      </w:r>
    </w:p>
    <w:p w14:paraId="56DFB6D1" w14:textId="77777777" w:rsidR="00673B45" w:rsidRPr="00673B45" w:rsidRDefault="00673B45" w:rsidP="00673B45">
      <w:pPr>
        <w:spacing w:after="120"/>
        <w:jc w:val="both"/>
        <w:rPr>
          <w:rFonts w:ascii="Arial" w:hAnsi="Arial"/>
          <w:i/>
          <w:sz w:val="24"/>
        </w:rPr>
      </w:pPr>
      <w:r w:rsidRPr="00673B45">
        <w:rPr>
          <w:rFonts w:ascii="Arial" w:hAnsi="Arial"/>
          <w:sz w:val="24"/>
        </w:rPr>
        <w:t xml:space="preserve">In questo preciso istante non è tanto interessante sapere perché Gesù si è recato sul monte con i suoi tre discepoli; interessante è il fatto, la verità: </w:t>
      </w:r>
      <w:r w:rsidRPr="00673B45">
        <w:rPr>
          <w:rFonts w:ascii="Arial" w:hAnsi="Arial"/>
          <w:i/>
          <w:sz w:val="24"/>
        </w:rPr>
        <w:t xml:space="preserve">Dio sul monte ha accreditato suo Figlio; lo ha proclamato suo Figlio prediletto, nel quale si è compiaciuto. </w:t>
      </w:r>
    </w:p>
    <w:p w14:paraId="5F756494"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Non lo ha accreditato in una sola cosa, in una sola verità. Ha accreditato Suo Figlio e tutto ciò che suo Figlio ha fatto e detto; ha accreditato la sua morte e la sua risurrezione; ha accreditato ogni sua Parola e ogni sua promessa.</w:t>
      </w:r>
    </w:p>
    <w:p w14:paraId="35A06B91" w14:textId="77777777" w:rsidR="00673B45" w:rsidRPr="00673B45" w:rsidRDefault="00673B45" w:rsidP="00673B45">
      <w:pPr>
        <w:spacing w:after="120"/>
        <w:jc w:val="both"/>
        <w:rPr>
          <w:rFonts w:ascii="Arial" w:hAnsi="Arial"/>
          <w:sz w:val="24"/>
        </w:rPr>
      </w:pPr>
      <w:r w:rsidRPr="00673B45">
        <w:rPr>
          <w:rFonts w:ascii="Arial" w:hAnsi="Arial"/>
          <w:sz w:val="24"/>
        </w:rPr>
        <w:t>Cristo Gesù è l’Inviato del Padre per darci la verità e la grazia del Padre, per dare se stesso a noi, in quanto Lui è la grazia e la verità del Padre.</w:t>
      </w:r>
    </w:p>
    <w:p w14:paraId="664B5F6F"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vuol dire in una sola parola che tutto l’Antico Testamento trova la sua pienezza di verità in Cristo e senza Cristo l’Antico Testamento è incompiuto, è parziale, è solamente un germe che non è stato portato a far crescere il grande albero della salvezza e della redenzione dell’uomo. </w:t>
      </w:r>
    </w:p>
    <w:p w14:paraId="74990348" w14:textId="77777777" w:rsidR="00673B45" w:rsidRPr="00673B45" w:rsidRDefault="00673B45" w:rsidP="00673B45">
      <w:pPr>
        <w:spacing w:after="120"/>
        <w:jc w:val="both"/>
        <w:rPr>
          <w:rFonts w:ascii="Arial" w:hAnsi="Arial"/>
          <w:sz w:val="24"/>
        </w:rPr>
      </w:pPr>
      <w:r w:rsidRPr="00673B45">
        <w:rPr>
          <w:rFonts w:ascii="Arial" w:hAnsi="Arial"/>
          <w:sz w:val="24"/>
        </w:rPr>
        <w:t>Chi è allora Pietro? È colui che avendo sul monte ricevuto la testimonianza del Padre che proclamava Gesù Suo Figlio prediletto, nel quale si era compiuto e si compiace, va per il mondo per annunziare ad ogni uomo che Cristo è il solo nel quale Dio si compiace; si compiace perché è Suo Figlio Unigenito, è Suo Figlio Prediletto, mandato nel mondo per portare il lieto annunzio della salvezza che si compie nel suo nome, per il suo mistero di morte e di risurrezione.</w:t>
      </w:r>
    </w:p>
    <w:p w14:paraId="2D1FD8D1" w14:textId="77777777" w:rsidR="00673B45" w:rsidRPr="00673B45" w:rsidRDefault="00673B45" w:rsidP="00673B45">
      <w:pPr>
        <w:spacing w:after="120"/>
        <w:jc w:val="both"/>
        <w:rPr>
          <w:rFonts w:ascii="Arial" w:hAnsi="Arial"/>
          <w:sz w:val="24"/>
        </w:rPr>
      </w:pPr>
      <w:r w:rsidRPr="00673B45">
        <w:rPr>
          <w:rFonts w:ascii="Arial" w:hAnsi="Arial"/>
          <w:sz w:val="24"/>
        </w:rPr>
        <w:t xml:space="preserve">La testimonianza di Pietro è una sola: </w:t>
      </w:r>
      <w:r w:rsidRPr="00673B45">
        <w:rPr>
          <w:rFonts w:ascii="Arial" w:hAnsi="Arial"/>
          <w:i/>
          <w:sz w:val="24"/>
        </w:rPr>
        <w:t xml:space="preserve">“Non c’è altro nome sotto il cielo nel quale è stabilito che possiamo essere salvati. L’unico nome è: Gesù di Nazaret”. </w:t>
      </w:r>
      <w:r w:rsidRPr="00673B45">
        <w:rPr>
          <w:rFonts w:ascii="Arial" w:hAnsi="Arial"/>
          <w:sz w:val="24"/>
        </w:rPr>
        <w:t>Questa è la verità, oltre questa, contro questa, al di fuori di questa nessuna altra parola è verità; nessuna altra parola contiene la verità piena del mistero della salvezza.</w:t>
      </w:r>
    </w:p>
    <w:p w14:paraId="39CDA6E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 così abbiamo conferma migliore della parola dei profeti, alla quale fate bene a volgere l'attenzione, come a lampada che brilla in un luogo oscuro, finché non spunti il giorno e la stella del mattino si levi nei vostri cuori. </w:t>
      </w:r>
    </w:p>
    <w:p w14:paraId="21892272" w14:textId="77777777" w:rsidR="00673B45" w:rsidRPr="00673B45" w:rsidRDefault="00673B45" w:rsidP="00673B45">
      <w:pPr>
        <w:spacing w:after="120"/>
        <w:jc w:val="both"/>
        <w:rPr>
          <w:rFonts w:ascii="Arial" w:hAnsi="Arial"/>
          <w:sz w:val="24"/>
        </w:rPr>
      </w:pPr>
      <w:r w:rsidRPr="00673B45">
        <w:rPr>
          <w:rFonts w:ascii="Arial" w:hAnsi="Arial"/>
          <w:sz w:val="24"/>
        </w:rPr>
        <w:t>Tutto l’Antico Testamento parla di Cristo, annunzia Cristo, attende Cristo. Ogni Libro è come se guardasse a Lui, attendesse Lui, sperasse in Lui. In ogni Libro è nascosto Cristo. È come se fosse in esso velato, in attesa del suo pieno e perfetto svelamento.</w:t>
      </w:r>
    </w:p>
    <w:p w14:paraId="24FB352D" w14:textId="77777777" w:rsidR="00673B45" w:rsidRPr="00673B45" w:rsidRDefault="00673B45" w:rsidP="00673B45">
      <w:pPr>
        <w:spacing w:after="120"/>
        <w:jc w:val="both"/>
        <w:rPr>
          <w:rFonts w:ascii="Arial" w:hAnsi="Arial"/>
          <w:sz w:val="24"/>
        </w:rPr>
      </w:pPr>
      <w:r w:rsidRPr="00673B45">
        <w:rPr>
          <w:rFonts w:ascii="Arial" w:hAnsi="Arial"/>
          <w:sz w:val="24"/>
        </w:rPr>
        <w:t xml:space="preserve">Dal profeta Isaia e da alcuni Salmi si può già intravedere la profondità di verità con la quale il Messia di Dio viene annunziato. Scopriamo questa profondità di verità e in seguito cercheremo una migliore comprensione del mistero che avvolge Cristo Signore. </w:t>
      </w:r>
    </w:p>
    <w:p w14:paraId="5433B6F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11,1-16: “Un germoglio spunterà dal tronco di Iesse, un virgulto germoglierà dalle sue radici. Su di lui si poserà lo spirito del Signore, spirito di sapienza e di 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oppressi del paese. La sua parola sarà una verga che percuoterà il violento; con il soffio delle sue labbra ucciderà l'empio. Fascia dei suoi lombi sarà la giustizia, cintura dei suoi fianchi la fedeltà. </w:t>
      </w:r>
    </w:p>
    <w:p w14:paraId="5EFE3336"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Il lupo dimorerà insieme con l'agnello, la pantera si sdraierà accanto al capretto; il vitello e il leoncello pascoleranno insieme e un fanciullo li guiderà. La vacca e l'orsa pascoleranno insieme; si sdraieranno insieme i loro piccoli. Il leone si ciberà di paglia, come il bue. Il lattante si trastullerà sulla buca dell'aspide; il bambino metterà la mano nel covo di serpenti velenosi. Non agiranno più iniquamente né saccheggeranno in tutto il mio santo monte, </w:t>
      </w:r>
      <w:r w:rsidRPr="00673B45">
        <w:rPr>
          <w:rFonts w:ascii="Arial" w:hAnsi="Arial"/>
          <w:i/>
          <w:iCs/>
          <w:kern w:val="32"/>
          <w:sz w:val="22"/>
        </w:rPr>
        <w:lastRenderedPageBreak/>
        <w:t xml:space="preserve">perché la saggezza del Signore riempirà il paese come le acque ricoprono il mare. In quel giorno la radice di Iesse si leverà a vessillo per i popoli, le genti la cercheranno con ansia, la sua dimora sarà gloriosa. In quel giorno il Signore stenderà di nuovo la mano per riscattare il resto del suo popolo superstite dall'Assiria e dall'Egitto, da Patròs, dall'Etiopia e dall'Elam, da Sènnaar e da Amat e dalle isole del mare. </w:t>
      </w:r>
    </w:p>
    <w:p w14:paraId="58FF7B8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Egli alzerà un vessillo per le nazioni e raccoglierà gli espulsi di Israele; radunerà i dispersi di Giuda dai quattro angoli della terra. Cesserà la gelosia di Efraim e gli avversari di Giuda saranno sterminati; Efraim non invidierà più Giuda e Giuda non osteggerà più Efraim. Voleranno verso occidente contro i Filistei, saccheggeranno insieme le tribù dell'oriente, stenderanno le mani su Edom e su Moab e gli Ammoniti saranno loro sudditi. Il Signore prosciugherà il golfo del mare d'Egitto e stenderà la mano contro il fiume con la potenza del suo soffio, e lo dividerà in sette bracci così che si possa attraversare con i sandali. Si formerà una strada per il resto del suo popolo che sarà superstite dall'Assiria, come ce ne fu una per Israele quando uscì dal paese d'Egitto”. </w:t>
      </w:r>
    </w:p>
    <w:p w14:paraId="5C32CCD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42.1-25: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fermezza; non verrà meno e non si abbatterà, finché non avrà stabilito il diritto sulla terra; e per la sua dottrina saranno in attesa le isole. </w:t>
      </w:r>
    </w:p>
    <w:p w14:paraId="23EA774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Così dice il Signore Dio che crea i cieli e li dispiega, distende la terra con ciò che vi nasce, dà  il respiro alla gente che la abita e l'alito a quanti camminano su di essa: Io, il Signore, ti ho chiamato per la giustizia e ti ho preso per mano; ti ho formato e stabilito come alleanza del popolo e luce delle nazioni, perché tu apra gli occhi ai ciechi e faccia uscire dal carcere i prigionieri, dalla reclusione coloro che abitano nelle tenebre. </w:t>
      </w:r>
    </w:p>
    <w:p w14:paraId="74EDD63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Io sono il Signore: questo è il mio nome; non cederò la mia gloria ad altri, né il mio onore agli idoli. I primi fatti, ecco, sono avvenuti e i nuovi io preannunzio; prima che spuntino, ve li faccio sentire. Cantate al Signore un canto nuovo, lode a lui fino all'estremità della terra; lo celebri il mare con quanto esso contiene, le isole con i loro abitanti. Esulti il deserto con le sue città, esultino i villaggi dove abitano quelli di Kedàr; acclamino gli abitanti di Sela, dalla cima dei monti alzino grida. Diano gloria al Signore e il suo onore divulghino nelle isole. </w:t>
      </w:r>
    </w:p>
    <w:p w14:paraId="633F375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Il Signore avanza come un prode, come un guerriero eccita il suo ardore; grida, lancia urla di guerra, si mostra forte contro i suoi nemici. Per molto tempo, ho taciuto, ho fatto silenzio, mi sono contenuto; ora griderò come una partoriente, mi affannerò e sbufferò insieme. Renderò aridi monti e colli, farò seccare tutta la loro erba; trasformerò i fiumi in stagni e gli stagni farò inaridire. Farò camminare i ciechi per vie che non conoscono, li guiderò per sentieri sconosciuti; trasformerò davanti a loro le tenebre in luce, i luoghi aspri in pianura. Tali cose io ho fatto e non cesserò di farle. Retrocedono pieni di vergogna quanti sperano in un idolo, quanti dicono alle statue: Voi siete i nostri dei. Sordi, ascoltate, ciechi, volgete lo sguardo per vedere. </w:t>
      </w:r>
    </w:p>
    <w:p w14:paraId="0B3B1C7D"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Chi è cieco, se non il mio servo? Chi è sordo come colui al quale io mandavo araldi? Chi è cieco come il mio privilegiato? Chi è sordo come il servo del </w:t>
      </w:r>
      <w:r w:rsidRPr="00673B45">
        <w:rPr>
          <w:rFonts w:ascii="Arial" w:hAnsi="Arial"/>
          <w:i/>
          <w:iCs/>
          <w:kern w:val="32"/>
          <w:sz w:val="22"/>
        </w:rPr>
        <w:lastRenderedPageBreak/>
        <w:t xml:space="preserve">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Furono saccheggiati e nessuno li liberava; furono spogliati, e nessuno diceva: Restituisci. Chi fra di voi porge l'orecchio a ciò, vi fa attenzione e ascolta per il futuro? Chi abbandonò Giacobbe al saccheggio, Israele ai predoni? Non è stato forse il Signore contro cui peccarono, per le cui vie non vollero camminare, la cui legge non osservarono? Egli, perciò, ha riversato su di esso la sua ira ardente e la violenza della guerra. L'ira divina lo ha avvolto nelle sue fiamme senza che egli se ne accorgesse, lo ha bruciato, senza che vi facesse attenzione”. </w:t>
      </w:r>
    </w:p>
    <w:p w14:paraId="75C0A20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49.1-26: “Ascoltatemi, o isole, udite attentamente, nazioni lontane; il Signore dal seno materno mi ha chiamato, fino dal grembo di mia madre ha pronunziato il mio nome. Ha reso la mia bocca come spada affilata, mi ha nascosto all'ombra della sua mano, mi ha reso freccia appuntita, mi ha riposto nella sua faretra. </w:t>
      </w:r>
    </w:p>
    <w:p w14:paraId="7A13DBD9"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Mi ha detto: Mio servo tu sei, Israele, sul quale manifesterò la mia gloria. Io ho risposto: Invano ho faticato, per nulla e invano ho consumato le mie forze. Ma, certo, il mio diritto è presso il Signore, la mia ricompensa presso il mio Dio. Ora disse il Signore che mi ha plasmato suo servo dal seno materno per ricondurre a lui Giacobbe e a lui riunire Israele, poiché ero stato stimato dal Signore e Dio era stato la mia forza mi disse: E` troppo poco che tu sia mio servo per restaurare le tribù di Giacobbe e ricondurre i superstiti di Israele. Ma io ti renderò luce delle nazioni perché porti la mia salvezza fino all'estremità della terra.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Dice il Signore: Al tempo della misericordia ti ho ascoltato, nel giorno della salvezza ti ho aiutato. Ti ho formato e posto come alleanza per il popolo, per far risorgere il paese, per farti rioccupare l'eredità devastata, per dire ai prigionieri: Uscite, e a quanti sono nelle tenebre: Venite fuori. Essi pascoleranno lungo tutte le strade, e su ogni altura troveranno pascoli. </w:t>
      </w:r>
    </w:p>
    <w:p w14:paraId="66E60BC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Non soffriranno né fame né sete e non li colpirà né l'arsura né il sole, perché colui che ha pietà di loro li guiderà, li condurrà alle sorgenti di acqua. Io trasformerò i monti in strade e le mie vie saranno elevate. Ecco, questi vengono da lontano, ed ecco, quelli vengono da mezzogiorno e da occidente e quelli dalla regione di Assuan. Giubilate, o cieli; rallegrati, o terra, gridate di gioia, o monti, perché il Signore consola il suo popolo e ha pietà dei suoi miseri. Sion ha detto: Il Signore mi ha abbandonato, il Signore mi ha dimenticato. Si dimentica forse una donna del suo bambino, così da non commuoversi per il figlio delle sue viscere? Anche se queste donne si dimenticassero, io invece non ti dimenticherò mai. Ecco, ti ho disegnato sulle palme delle mie mani, le tue mura sono sempre davanti a me. I tuoi costruttori accorrono, i tuoi distruttori e i tuoi devastatori si allontanano da te. </w:t>
      </w:r>
    </w:p>
    <w:p w14:paraId="225F3D3F"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Alza gli occhi intorno e guarda: tutti costoro si radunano, vengono da te. Com'è vero ch'io vivo oracolo del Signore ti vestirai di tutti loro come di ornamento, te ne ornerai come una sposa. Poiché le tue rovine e le tue devastazioni e il tuo paese desolato saranno ora troppo stretti per i tuoi abitanti, benché siano lontani i tuoi divoratori. Di nuovo ti diranno agli orecchi </w:t>
      </w:r>
      <w:r w:rsidRPr="00673B45">
        <w:rPr>
          <w:rFonts w:ascii="Arial" w:hAnsi="Arial"/>
          <w:i/>
          <w:iCs/>
          <w:kern w:val="32"/>
          <w:sz w:val="22"/>
        </w:rPr>
        <w:lastRenderedPageBreak/>
        <w:t xml:space="preserve">i figli di cui fosti privata: Troppo stretto è per me questo posto; scostati, e mi accomoderò. Tu penserai: Chi mi ha generato costoro? Io ero priva di figli e sterile; questi chi li ha allevati? Ecco, ero rimasta sola e costoro dove erano? Così dice il Signore Dio: Ecco, io farò cenno con la mano ai popoli, per le nazioni isserò il mio vessillo. Riporteranno i tuoi figli in braccio, le tue figlie saranno portate sulle spalle. I re saranno i tuoi tutori, le loro principesse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w:t>
      </w:r>
    </w:p>
    <w:p w14:paraId="3ABD4CD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tuo salvatore, io il tuo redentore e il Forte di Giacobbe”. </w:t>
      </w:r>
    </w:p>
    <w:p w14:paraId="0B399B5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52,1-13: “Svegliati, svegliati, rivestiti della tua magnificenza, Sion; indossa le vesti più belle, Gerusalemme, città santa; perché mai più entrerà in te il non circonciso né l'impuro. Scuotiti la polvere, alzati, Gerusalemme schiava! Sciogliti dal collo i legami, schiava figlia di Sion! </w:t>
      </w:r>
    </w:p>
    <w:p w14:paraId="3C0A0EA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Poiché dice il Signore: Senza prezzo foste venduti e sarete riscattati senza denaro. Poiché dice il Signore Dio: In Egitto è sceso il mio popolo un tempo per abitarvi come straniero; poi l'Assiro senza motivo lo ha oppresso. Ora, che faccio io qui? oracolo del Signore Sì, il mio popolo è stato deportato per nulla! I suoi dominatori trionfavano oracolo del Signore e sempre, tutti i giorni il mio nome è stato disprezzato. Pertanto il mio popolo conoscerà il mio nome, comprenderà in quel giorno che io dicevo: Eccomi qua. </w:t>
      </w:r>
    </w:p>
    <w:p w14:paraId="68E134FF"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Come sono belli sui monti i piedi del messaggero di lieti annunzi che annunzia la pace, messaggero di bene che annunzia la salvezza, che dice a Sion: Regna il tuo Dio. Senti? Le tue sentinelle alzano la voce, insieme gridano di gioia, poiché vedono con gli occhi il ritorno del Signore in Sion. Prorompete insieme in canti di gioia, rovine di Gerusalemme, perché il Signore ha consolato il suo popolo, ha riscattato Gerusalemme. Il Signore ha snudato il suo santo braccio davanti a tutti i popoli; tutti i confini della terra vedranno la salvezza del nostro Dio. Fuori, fuori, uscite di là! Non toccate niente d'impuro. Uscite da essa, purificatevi, voi che portate gli arredi del Signore! </w:t>
      </w:r>
    </w:p>
    <w:p w14:paraId="22BAFF0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Voi non dovrete uscire in fretta né andarvene come uno che fugge, perché davanti a voi cammina il Signore, il Dio di Israele chiude la vostra carovana. Ecco, il mio servo avrà successo, sarà onorato, esaltato e molto innalzato. Come molti si stupirono di lui tanto era sfigurato per essere d'uomo il suo aspetto e diversa la sua forma da quella dei figli dell'uomo così si meraviglieranno di lui molte genti; i re davanti a lui si chiuderanno la bocca, poiché vedranno un fatto mai ad essi raccontato e comprenderanno ciò che mai avevano udito”. </w:t>
      </w:r>
    </w:p>
    <w:p w14:paraId="7AD70BC1"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Isaia - cap. 53,1-12: “Chi avrebbe creduto alla nostra rivelazione? A chi sarebbe stato manifestato il braccio del Signore? E` cresciuto come un virgulto davanti a lui e come una radice in terra arida. Non ha apparenza né bellezza per attirare i nostri sguardi, non splendore per provare in lui diletto. Disprezzato e reietto dagli uomini, uomo dei dolori che ben conosce il patire, come uno davanti al quale ci si copre la faccia, era disprezzato e non ne </w:t>
      </w:r>
      <w:r w:rsidRPr="00673B45">
        <w:rPr>
          <w:rFonts w:ascii="Arial" w:hAnsi="Arial"/>
          <w:i/>
          <w:iCs/>
          <w:kern w:val="32"/>
          <w:sz w:val="22"/>
        </w:rPr>
        <w:lastRenderedPageBreak/>
        <w:t xml:space="preserve">avevamo alcuna stima. Eppure egli si è caricato delle nostre sofferenze, si è addossato i nostri dolori e noi lo giudicavamo castigato, percosso da Dio e umiliato. </w:t>
      </w:r>
    </w:p>
    <w:p w14:paraId="26EAE54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Egli è stato trafitto per i nostri delitti,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w:t>
      </w:r>
    </w:p>
    <w:p w14:paraId="1C697EB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Con oppressione e ingiusta sentenza fu tolto di mezzo; chi si affligge per la sua sorte? Sì, fu eliminato dalla terra dei viventi, per l'iniquità del mio popolo fu percosso a morte. Gli si diede sepoltura con gli empi, con il ricco fu il suo tumulo, sebbene non avesse commesso violenza né vi fosse inganno nella sua bocca. Ma al Signore è piaciuto prostrarlo con dolori. Quando offrirà se stesso in espiazione, vedrà una discendenza, vivrà a lungo, si compirà per mezzo suo la volontà del Signore. Dopo il suo intimo tormento vedrà la luce e si sazierà della sua conoscenza; il giusto mio servo giustificherà molti, egli si addosserà la loro iniquità. </w:t>
      </w:r>
    </w:p>
    <w:p w14:paraId="162F5B1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Perciò io gli darò in premio le moltitudini, dei potenti egli farà bottino, perché ha consegnato se stesso alla morte ed è stato annoverato fra gli empi, mentre egli portava il peccato di molti e intercedeva per i peccatori”. </w:t>
      </w:r>
    </w:p>
    <w:p w14:paraId="31C58F8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61,1-11: “Lo spirito del Signore Dio è su di me perché il Signore mi ha consacrato con l'unzione; mi ha mandato a portare il lieto annunzio ai miseri, a fasciare le piaghe dei cuori spezzati, a proclamare la libertà degli schiavi, la scarcerazione dei prigionieri, a promulgare l'anno di misericordia del Signore, un giorno di vendetta per il nostro Dio, per consolare tutti gli afflitti, per allietare gli afflitti di Sion, per dare loro una corona invece della cenere, olio di letizia invece dell'abito da lutto, canto di lode invece di un cuore mesto. Essi si chiameranno querce di giustizia, piantagione del Signore per manifestare la sua gloria. Ricostruiranno le vecchie rovine, rialzeranno gli antichi ruderi, restaureranno le città desolate, devastate da più generazioni. Ci saranno stranieri a pascere i vostri greggi e figli di stranieri saranno vostri contadini e vignaioli. </w:t>
      </w:r>
    </w:p>
    <w:p w14:paraId="03207E59"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Voi sarete chiamati sacerdoti del Signore, ministri del nostro Dio sarete detti. Vi godrete i beni delle nazioni, trarrete vanto dalle loro ricchezze. Perché il loro obbrobrio fu di doppia misura, vergogna e insulto furono la loro porzione; per questo possiederanno il doppio nel loro paese, avranno una letizia perenne. Poiché io sono il Signore che amo il diritto e odio la rapina e l'ingiustizia: io darò loro fedelmente il salario, concluderò con loro un'alleanza perenne. </w:t>
      </w:r>
    </w:p>
    <w:p w14:paraId="109BCE5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Sarà famosa tra i popoli la loro stirpe, i loro discendenti tra le nazioni. Coloro che li vedranno ne avranno stima, perché essi sono la stirpe che il Signore ha benedetto. Io gioisco pienamente nel Signore, la mia anima esulta nel mio Dio, perché mi ha rivestito delle vesti di salvezza, mi ha avvolto con il manto della giustizia, come uno sposo che si cinge il diadema e come una sposa che si adorna di gioielli. Poiché come la terra produce la vegetazione e come un giardino fa germogliare i semi, così il Signore Dio farà germogliare la giustizia e la lode davanti a tutti i popoli”. </w:t>
      </w:r>
    </w:p>
    <w:p w14:paraId="44468C76"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lastRenderedPageBreak/>
        <w:t xml:space="preserve">Salmo 2,1-12: “Perché le genti congiurano perché invano cospirano i popoli? Insorgono i re della terra e i principi congiurano insieme contro il Signore e contro il suo Messia: Spezziamo le loro catene, gettiamo via i loro legami. </w:t>
      </w:r>
    </w:p>
    <w:p w14:paraId="61875A9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Se ne ride chi abita i cieli, li schernisce dall'alto il Signore. Egli parla loro con ira, li spaventa nel suo sdegno: Io l'ho costituito mio sovrano sul Sion mio santo monte. Annunzierò il decreto del Signore. Egli mi ha detto: Tu sei mio figlio, io oggi ti ho generato. Chiedi a me, ti darò in possesso le genti e in dominio i confini della terra. Le spezzerai con scettro di ferro, come vasi di argilla le frantumerai. </w:t>
      </w:r>
    </w:p>
    <w:p w14:paraId="20AB36E3"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 ora, sovrani, siate saggi istruitevi, giudici della terra; servite Dio con timore e con tremore esultate; che non si sdegni e voi perdiate la via. Improvvisa divampa la sua ira. Beato chi in lui si rifugia”. </w:t>
      </w:r>
    </w:p>
    <w:p w14:paraId="636568B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Salmo 21,1-32: “Al maestro del coro. Sull'aria: Cerva dell'aurora. Salmo. Di Davide. Dio mio, Dio mio, perché mi hai abbandonato? Tu sei lontano dalla mia salvezza: sono le parole del mio lamento. </w:t>
      </w:r>
    </w:p>
    <w:p w14:paraId="44704FC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Dio mio, invoco di giorno e non rispondi, grido di notte e non trovo riposo. Eppure tu abiti la santa dimora, tu, lode di Israele. In te hanno sperato i nostri padri, hanno sperato e tu li hai liberati; a te gridarono e furono salvati, sperando in te non rimasero delusi. Ma io sono verme, non uomo, infamia degli uomini, rifiuto del mio popolo. </w:t>
      </w:r>
    </w:p>
    <w:p w14:paraId="23B0C6A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Mi scherniscono quelli che mi vedono, storcono le labbra, scuotono il capo: Si è affidato al Signore, lui lo scampi; lo liberi, se è suo amico. Sei tu che mi hai tratto dal grembo, mi hai fatto riposare sul petto di mia madre. </w:t>
      </w:r>
    </w:p>
    <w:p w14:paraId="4FC1D43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Al mio nascere tu mi hai raccolto, dal grembo di mia madre sei tu il mio Dio. Da me non stare lontano, poiché l'angoscia è vicina e nessuno mi aiuta. Mi circondano tori numerosi, mi assediano tori di Basan. Spalancano contro di me la loro bocca come leone che sbrana e ruggisce. Come acqua sono versato, sono slogate tutte le mie ossa. Il mio cuore è come cera, si fonde in mezzo alle mie viscere. E` arido come un coccio il mio palato, la mia lingua si è incollata alla gola, su polvere di morte mi hai deposto. Un branco di cani mi circonda, mi assedia una banda di malvagi; hanno forato le mie mani e i miei piedi, posso contare tutte le mie ossa. Essi mi guardano, mi osservano: si dividono le mie vesti, sul mio vestito gettano la sorte. </w:t>
      </w:r>
    </w:p>
    <w:p w14:paraId="59F6991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Ma tu, Signore, non stare lontano, mia forza, accorri in mio aiuto. Scampami dalla spada, dalle unghie del cane la mia vita. Salvami dalla bocca del leone e dalle corna dei bufali. Annunzierò il tuo nome ai miei fratelli, ti loderò in mezzo all'assemblea. Lodate il Signore, voi che lo temete, gli dia gloria la stirpe di Giacobbe, lo tema tutta la stirpe di Israele; perché egli non ha disprezzato né sdegnato l'afflizione del misero, non gli ha nascosto il suo volto, ma, al suo grido d'aiuto, lo ha esaudito. Sei tu la mia lode nella grande assemblea, scioglierò i miei voti davanti ai suoi fedeli. I poveri mangeranno e saranno saziati, loderanno il Signore quanti lo cercano: Viva il loro cuore per sempre. </w:t>
      </w:r>
    </w:p>
    <w:p w14:paraId="645B1AA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Ricorderanno e torneranno al Signore tutti i confini della terra, si prostreranno davanti a lui tutte le famiglie dei popoli. Poiché il regno è del Signore, egli domina su tutte le nazioni. A lui solo si prostreranno quanti dormono sotto terra, davanti a lui si curveranno quanti discendono nella polvere. E io vivrò per lui, lo servirà la mia discendenza. Si parlerà del Signore alla generazione </w:t>
      </w:r>
      <w:r w:rsidRPr="00673B45">
        <w:rPr>
          <w:rFonts w:ascii="Arial" w:hAnsi="Arial"/>
          <w:i/>
          <w:iCs/>
          <w:kern w:val="32"/>
          <w:sz w:val="22"/>
        </w:rPr>
        <w:lastRenderedPageBreak/>
        <w:t xml:space="preserve">che viene; annunzieranno la sua giustizia; al popolo che nascerà diranno: Ecco l'opera del Signore!”. </w:t>
      </w:r>
    </w:p>
    <w:p w14:paraId="1619A38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Salmo 39,1-18: “Al maestro del coro. Di Davide. Salmo. Ho sperato: ho sperato nel Signore ed egli su di me si è chinato, ha dato ascolto al mio grido. Mi ha tratto dalla fossa della morte, dal fango della palude; i miei piedi ha stabilito sulla roccia, ha reso sicuri i miei passi. Mi ha messo sulla bocca un canto nuovo, lode al nostro Dio. Molti vedranno e avranno timore e confideranno nel Signore. Beato l'uomo che spera nel Signore e non si mette dalla parte dei superbi, né si volge a chi segue la menzogna. </w:t>
      </w:r>
    </w:p>
    <w:p w14:paraId="70A424D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Quanti prodigi tu hai fatto, Signore Dio mio, quali disegni in nostro favore: nessuno a te si può paragonare. Se li voglio annunziare e proclamare sono troppi per essere contati. </w:t>
      </w:r>
    </w:p>
    <w:p w14:paraId="6427783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Sacrificio e offerta non gradisci, gli orecchi mi hai aperto. Non hai chiesto olocausto e vittima per la colpa. Allora ho detto: Ecco, io vengo. Sul rotolo del libro di me è scritto, che io faccia il tuo volere. Mio Dio, questo io desidero, la tua legge è nel profondo del mio cuore. Ho annunziato la tua giustizia nella grande assemblea; vedi, non tengo chiuse le labbra, Signore, tu lo sai. Non ho nascosto la tua giustizia in fondo al cuore, la tua fedeltà e la tua salvezza ho proclamato. Non ho nascosto la tua grazia e la tua fedeltà alla grande assemblea. Non rifiutarmi, Signore, la tua misericordia, la tua fedeltà e la tua grazia mi proteggano sempre, poiché mi circondano mali senza numero, le mie colpe mi opprimono e non posso più vedere. Sono più dei capelli del mio capo, il mio cuore viene meno. Degnati, Signore, di liberarmi; accorri, Signore, in mio aiuto. </w:t>
      </w:r>
    </w:p>
    <w:p w14:paraId="593CDED4"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Vergogna e confusione per quanti cercano di togliermi la vita. Retrocedano coperti d'infamia quelli che godono della mia sventura. Siano presi da tremore e da vergogna quelli che mi scherniscono. Esultino e gioiscano in te quanti ti cercano, dicano sempre: Il Signore è grande quelli che bramano la tua salvezza. Io sono povero e infelice; di me ha cura il Signore. Tu, mio aiuto e mia liberazione, mio Dio, non tardare”. </w:t>
      </w:r>
    </w:p>
    <w:p w14:paraId="0F3D51F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Salmo 109,1-7: “Di Davide. Salmo. Oracolo del Signore al mio Signore: Siedi alla mia destra, finché io ponga i tuoi nemici a sgabello dei tuoi piedi. Lo scettro del tuo potere stende il Signore da Sion: Domina in mezzo ai tuoi nemici. </w:t>
      </w:r>
    </w:p>
    <w:p w14:paraId="3E7E609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A te il principato nel giorno della tua potenza tra santi splendori; dal seno dell'aurora, come rugiada, io ti ho generato. Il Signore ha giurato e non si pente: Tu sei sacerdote per sempre al modo di Melchisedek. Il Signore è alla tua destra, annienterà i re nel giorno della sua ira. Giudicherà i popoli: in mezzo a cadaveri ne stritolerà la testa su vasta terra. Lungo il cammino si disseta al torrente e solleva alta la testa”. </w:t>
      </w:r>
    </w:p>
    <w:p w14:paraId="114CAEB1" w14:textId="77777777" w:rsidR="00673B45" w:rsidRPr="00673B45" w:rsidRDefault="00673B45" w:rsidP="00673B45">
      <w:pPr>
        <w:spacing w:after="120"/>
        <w:jc w:val="both"/>
        <w:rPr>
          <w:rFonts w:ascii="Arial" w:hAnsi="Arial"/>
          <w:sz w:val="24"/>
        </w:rPr>
      </w:pPr>
      <w:r w:rsidRPr="00673B45">
        <w:rPr>
          <w:rFonts w:ascii="Arial" w:hAnsi="Arial"/>
          <w:sz w:val="24"/>
        </w:rPr>
        <w:t>Dio conferma il Figlio suo. Cosa conferma del Figlio? Tutto quanto Egli ha annunziato di Lui per mezzo dei profeti.</w:t>
      </w:r>
    </w:p>
    <w:p w14:paraId="45D67F5D" w14:textId="77777777" w:rsidR="00673B45" w:rsidRPr="00673B45" w:rsidRDefault="00673B45" w:rsidP="00673B45">
      <w:pPr>
        <w:spacing w:after="120"/>
        <w:jc w:val="both"/>
        <w:rPr>
          <w:rFonts w:ascii="Arial" w:hAnsi="Arial"/>
          <w:sz w:val="24"/>
        </w:rPr>
      </w:pPr>
      <w:r w:rsidRPr="00673B45">
        <w:rPr>
          <w:rFonts w:ascii="Arial" w:hAnsi="Arial"/>
          <w:sz w:val="24"/>
        </w:rPr>
        <w:t>Conferma ogni Parola profetica sul suo mistero, sulla sua missione, sulla sua opera di salvezza. Ogni Parola detta per mezzo dei profeti trova vera, esatta conferma da parte di Dio in Cristo Gesù.</w:t>
      </w:r>
    </w:p>
    <w:p w14:paraId="50E0DC10" w14:textId="77777777" w:rsidR="00673B45" w:rsidRPr="00673B45" w:rsidRDefault="00673B45" w:rsidP="00673B45">
      <w:pPr>
        <w:spacing w:after="120"/>
        <w:jc w:val="both"/>
        <w:rPr>
          <w:rFonts w:ascii="Arial" w:hAnsi="Arial"/>
          <w:sz w:val="24"/>
        </w:rPr>
      </w:pPr>
      <w:r w:rsidRPr="00673B45">
        <w:rPr>
          <w:rFonts w:ascii="Arial" w:hAnsi="Arial"/>
          <w:sz w:val="24"/>
        </w:rPr>
        <w:t xml:space="preserve">Se Dio conferma Cristo, attesta per Lui, dichiara vera ogni parola che i profeti hanno proferito su di Lui, è giusto che chi vuole conoscere Gesù Signore ponga </w:t>
      </w:r>
      <w:r w:rsidRPr="00673B45">
        <w:rPr>
          <w:rFonts w:ascii="Arial" w:hAnsi="Arial"/>
          <w:sz w:val="24"/>
        </w:rPr>
        <w:lastRenderedPageBreak/>
        <w:t xml:space="preserve">ogni attenzione a comprendere esattamente tutto l’Antico Testamento in ogni cosa che riguarda il Messia di Dio.  </w:t>
      </w:r>
    </w:p>
    <w:p w14:paraId="5D674460" w14:textId="77777777" w:rsidR="00673B45" w:rsidRPr="00673B45" w:rsidRDefault="00673B45" w:rsidP="00673B45">
      <w:pPr>
        <w:spacing w:after="120"/>
        <w:jc w:val="both"/>
        <w:rPr>
          <w:rFonts w:ascii="Arial" w:hAnsi="Arial"/>
          <w:sz w:val="24"/>
        </w:rPr>
      </w:pPr>
      <w:r w:rsidRPr="00673B45">
        <w:rPr>
          <w:rFonts w:ascii="Arial" w:hAnsi="Arial"/>
          <w:sz w:val="24"/>
        </w:rPr>
        <w:t>La verità di Cristo è nei profeti, non è nella nostra mente, o nelle nostre interpretazioni.</w:t>
      </w:r>
    </w:p>
    <w:p w14:paraId="5DB70CA9" w14:textId="77777777" w:rsidR="00673B45" w:rsidRPr="00673B45" w:rsidRDefault="00673B45" w:rsidP="00673B45">
      <w:pPr>
        <w:spacing w:after="120"/>
        <w:jc w:val="both"/>
        <w:rPr>
          <w:rFonts w:ascii="Arial" w:hAnsi="Arial"/>
          <w:sz w:val="24"/>
        </w:rPr>
      </w:pPr>
      <w:r w:rsidRPr="00673B45">
        <w:rPr>
          <w:rFonts w:ascii="Arial" w:hAnsi="Arial"/>
          <w:sz w:val="24"/>
        </w:rPr>
        <w:t>La verità di Cristo è nella testimonianza del Padre e nella verità tutta intera verso cui conduce lo Spirito del Signore.</w:t>
      </w:r>
    </w:p>
    <w:p w14:paraId="526D9DEA" w14:textId="77777777" w:rsidR="00673B45" w:rsidRPr="00673B45" w:rsidRDefault="00673B45" w:rsidP="00673B45">
      <w:pPr>
        <w:spacing w:after="120"/>
        <w:jc w:val="both"/>
        <w:rPr>
          <w:rFonts w:ascii="Arial" w:hAnsi="Arial"/>
          <w:sz w:val="24"/>
        </w:rPr>
      </w:pPr>
      <w:r w:rsidRPr="00673B45">
        <w:rPr>
          <w:rFonts w:ascii="Arial" w:hAnsi="Arial"/>
          <w:sz w:val="24"/>
        </w:rPr>
        <w:t>Finché noi non saremo alla presenza di Cristo, finché non lo vedremo così come egli è, nel Cielo, in Paradiso, non abbiamo altra via per conoscerlo secondo verità, se non attraverso la retta, santa, piena, perfetta conoscenza della Parola.</w:t>
      </w:r>
    </w:p>
    <w:p w14:paraId="524FF0C6" w14:textId="77777777" w:rsidR="00673B45" w:rsidRPr="00673B45" w:rsidRDefault="00673B45" w:rsidP="00673B45">
      <w:pPr>
        <w:spacing w:after="120"/>
        <w:jc w:val="both"/>
        <w:rPr>
          <w:rFonts w:ascii="Arial" w:hAnsi="Arial"/>
          <w:sz w:val="24"/>
        </w:rPr>
      </w:pPr>
      <w:r w:rsidRPr="00673B45">
        <w:rPr>
          <w:rFonts w:ascii="Arial" w:hAnsi="Arial"/>
          <w:sz w:val="24"/>
        </w:rPr>
        <w:t xml:space="preserve">È </w:t>
      </w:r>
      <w:smartTag w:uri="urn:schemas-microsoft-com:office:smarttags" w:element="PersonName">
        <w:smartTagPr>
          <w:attr w:name="ProductID" w:val="la Parola"/>
        </w:smartTagPr>
        <w:r w:rsidRPr="00673B45">
          <w:rPr>
            <w:rFonts w:ascii="Arial" w:hAnsi="Arial"/>
            <w:sz w:val="24"/>
          </w:rPr>
          <w:t>la Parola</w:t>
        </w:r>
      </w:smartTag>
      <w:r w:rsidRPr="00673B45">
        <w:rPr>
          <w:rFonts w:ascii="Arial" w:hAnsi="Arial"/>
          <w:sz w:val="24"/>
        </w:rPr>
        <w:t xml:space="preserve"> della Scrittura l’unica via per conoscere secondo verità Cristo Gesù e chi si allontana dalla Parola della Scrittura, mai potrà avere una conoscenza secondo verità del mistero di Gesù Signore.</w:t>
      </w:r>
    </w:p>
    <w:p w14:paraId="5FD4C2CE" w14:textId="77777777" w:rsidR="00673B45" w:rsidRPr="00673B45" w:rsidRDefault="00673B45" w:rsidP="00673B45">
      <w:pPr>
        <w:spacing w:after="120"/>
        <w:jc w:val="both"/>
        <w:rPr>
          <w:rFonts w:ascii="Arial" w:hAnsi="Arial"/>
          <w:sz w:val="24"/>
        </w:rPr>
      </w:pPr>
      <w:r w:rsidRPr="00673B45">
        <w:rPr>
          <w:rFonts w:ascii="Arial" w:hAnsi="Arial"/>
          <w:sz w:val="24"/>
        </w:rPr>
        <w:t xml:space="preserve">Il confronto con </w:t>
      </w:r>
      <w:smartTag w:uri="urn:schemas-microsoft-com:office:smarttags" w:element="PersonName">
        <w:smartTagPr>
          <w:attr w:name="ProductID" w:val="la Parola"/>
        </w:smartTagPr>
        <w:r w:rsidRPr="00673B45">
          <w:rPr>
            <w:rFonts w:ascii="Arial" w:hAnsi="Arial"/>
            <w:sz w:val="24"/>
          </w:rPr>
          <w:t>la Parola</w:t>
        </w:r>
      </w:smartTag>
      <w:r w:rsidRPr="00673B45">
        <w:rPr>
          <w:rFonts w:ascii="Arial" w:hAnsi="Arial"/>
          <w:sz w:val="24"/>
        </w:rPr>
        <w:t xml:space="preserve"> della Scrittura deve essere perenne, costante, ininterrotto. Deve essere l’unica luce alla quale porsi per leggere e per comprendere il mistero di Cristo Signore.</w:t>
      </w:r>
    </w:p>
    <w:p w14:paraId="004241BD" w14:textId="77777777" w:rsidR="00673B45" w:rsidRPr="00673B45" w:rsidRDefault="00673B45" w:rsidP="00673B45">
      <w:pPr>
        <w:spacing w:after="120"/>
        <w:jc w:val="both"/>
        <w:rPr>
          <w:rFonts w:ascii="Arial" w:hAnsi="Arial"/>
          <w:sz w:val="24"/>
        </w:rPr>
      </w:pPr>
      <w:r w:rsidRPr="00673B45">
        <w:rPr>
          <w:rFonts w:ascii="Arial" w:hAnsi="Arial"/>
          <w:sz w:val="24"/>
        </w:rPr>
        <w:t xml:space="preserve">La sola lettura però di per sé non è sufficiente per giungere alla perfetta conoscenza del mistero del Signore. Occorre anche lo Spirito Santo che ne dona la perfetta conoscenza. </w:t>
      </w:r>
    </w:p>
    <w:p w14:paraId="08E0AE87" w14:textId="77777777" w:rsidR="00673B45" w:rsidRPr="00673B45" w:rsidRDefault="00673B45" w:rsidP="00673B45">
      <w:pPr>
        <w:spacing w:after="120"/>
        <w:jc w:val="both"/>
        <w:rPr>
          <w:rFonts w:ascii="Arial" w:hAnsi="Arial"/>
          <w:sz w:val="24"/>
        </w:rPr>
      </w:pPr>
      <w:r w:rsidRPr="00673B45">
        <w:rPr>
          <w:rFonts w:ascii="Arial" w:hAnsi="Arial"/>
          <w:sz w:val="24"/>
        </w:rPr>
        <w:t>Lo Spirito Santo è lo Stesso che si è posato su Cristo, lo stesso che Cristo ha dato alla Chiesa, lo stesso che gli Apostoli donano a tutti coloro che ricevono i sacramenti del battesimo, della cresima, dell’ordine sacro.</w:t>
      </w:r>
    </w:p>
    <w:p w14:paraId="2E9433BB" w14:textId="77777777" w:rsidR="00673B45" w:rsidRPr="00673B45" w:rsidRDefault="00673B45" w:rsidP="00673B45">
      <w:pPr>
        <w:spacing w:after="120"/>
        <w:jc w:val="both"/>
        <w:rPr>
          <w:rFonts w:ascii="Arial" w:hAnsi="Arial"/>
          <w:sz w:val="24"/>
        </w:rPr>
      </w:pPr>
      <w:r w:rsidRPr="00673B45">
        <w:rPr>
          <w:rFonts w:ascii="Arial" w:hAnsi="Arial"/>
          <w:sz w:val="24"/>
        </w:rPr>
        <w:t>È lo Spirito che ha ispirato i profeti; è Lui che ha manifestato loro il mistero di Cristo Gesù, preannunziandolo. È Lui che ha mosso Cristo a compierlo tutto nella sua vita. È sempre Lui che muove il cristiano nella comprensione, ma anche nella realizzazione, che devono essere l’una e l’altra perfette.</w:t>
      </w:r>
    </w:p>
    <w:p w14:paraId="0691681E" w14:textId="77777777" w:rsidR="00673B45" w:rsidRPr="00673B45" w:rsidRDefault="00673B45" w:rsidP="00673B45">
      <w:pPr>
        <w:spacing w:after="120"/>
        <w:jc w:val="both"/>
        <w:rPr>
          <w:rFonts w:ascii="Arial" w:hAnsi="Arial"/>
          <w:sz w:val="24"/>
        </w:rPr>
      </w:pPr>
      <w:r w:rsidRPr="00673B45">
        <w:rPr>
          <w:rFonts w:ascii="Arial" w:hAnsi="Arial"/>
          <w:sz w:val="24"/>
        </w:rPr>
        <w:t xml:space="preserve">Una verità deve essere indiscussa per tutti: lo Spirito Santo è di Cristo, è della Chiesa. È lo Spirito che dobbiamo ascoltare ascoltando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perché Lui è stato dato agli Apostoli e Lui conduce gli Apostoli verso la verità tutta intera e per mezzo loro conduce ogni fedele in Cristo.</w:t>
      </w:r>
    </w:p>
    <w:p w14:paraId="1353ED4D" w14:textId="77777777" w:rsidR="00673B45" w:rsidRPr="00673B45" w:rsidRDefault="00673B45" w:rsidP="00673B45">
      <w:pPr>
        <w:spacing w:after="120"/>
        <w:jc w:val="both"/>
        <w:rPr>
          <w:rFonts w:ascii="Arial" w:hAnsi="Arial"/>
          <w:sz w:val="24"/>
        </w:rPr>
      </w:pPr>
      <w:r w:rsidRPr="00673B45">
        <w:rPr>
          <w:rFonts w:ascii="Arial" w:hAnsi="Arial"/>
          <w:sz w:val="24"/>
        </w:rPr>
        <w:t xml:space="preserve">Può anche servirsi di ogni fedele in Cristo per condurre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verso la verità tutta intera; ma anche in questo caso avremmo bisogno della Chiesa, perché sono gli Apostoli che devono verificare la verità del nostro Spirito, devono cioè verificare attraverso lo Spirito che è in loro se lo Spirito che è in noi è il loro stesso Spirito Santo, oppure il nostro non è lo Spirito Santo di Dio.</w:t>
      </w:r>
    </w:p>
    <w:p w14:paraId="15C36D1E" w14:textId="77777777" w:rsidR="00673B45" w:rsidRPr="00673B45" w:rsidRDefault="00673B45" w:rsidP="00673B45">
      <w:pPr>
        <w:spacing w:after="120"/>
        <w:jc w:val="both"/>
        <w:rPr>
          <w:rFonts w:ascii="Arial" w:hAnsi="Arial"/>
          <w:sz w:val="24"/>
        </w:rPr>
      </w:pPr>
      <w:r w:rsidRPr="00673B45">
        <w:rPr>
          <w:rFonts w:ascii="Arial" w:hAnsi="Arial"/>
          <w:sz w:val="24"/>
        </w:rPr>
        <w:t xml:space="preserve">Il confronto con </w:t>
      </w:r>
      <w:smartTag w:uri="urn:schemas-microsoft-com:office:smarttags" w:element="PersonName">
        <w:smartTagPr>
          <w:attr w:name="ProductID" w:val="la Scrittura"/>
        </w:smartTagPr>
        <w:r w:rsidRPr="00673B45">
          <w:rPr>
            <w:rFonts w:ascii="Arial" w:hAnsi="Arial"/>
            <w:sz w:val="24"/>
          </w:rPr>
          <w:t>la Scrittura</w:t>
        </w:r>
      </w:smartTag>
      <w:r w:rsidRPr="00673B45">
        <w:rPr>
          <w:rFonts w:ascii="Arial" w:hAnsi="Arial"/>
          <w:sz w:val="24"/>
        </w:rPr>
        <w:t xml:space="preserve"> deve durare fino alla consumazione della storia. Un solo giorno senza questo confronto e dalla verità rovinosamente si scivola verso la falsità.</w:t>
      </w:r>
    </w:p>
    <w:p w14:paraId="053DD455" w14:textId="77777777" w:rsidR="00673B45" w:rsidRPr="00673B45" w:rsidRDefault="00673B45" w:rsidP="00673B45">
      <w:pPr>
        <w:spacing w:after="120"/>
        <w:jc w:val="both"/>
        <w:rPr>
          <w:rFonts w:ascii="Arial" w:hAnsi="Arial"/>
          <w:sz w:val="24"/>
        </w:rPr>
      </w:pPr>
      <w:r w:rsidRPr="00673B45">
        <w:rPr>
          <w:rFonts w:ascii="Arial" w:hAnsi="Arial"/>
          <w:sz w:val="24"/>
        </w:rPr>
        <w:t xml:space="preserve">Un solo giorno senza la mozione dello Spirito Santo e si è già nel tradimento della verità di Cristo e di Dio. Pietro paragona questo confronto alla luce della lampada che brilla in un luogo oscuro. Questo luogo oscuro è la nostra mente, è anche il mondo. Nella nostra mente e nel mondo dobbiamo far risuonare </w:t>
      </w:r>
      <w:smartTag w:uri="urn:schemas-microsoft-com:office:smarttags" w:element="PersonName">
        <w:smartTagPr>
          <w:attr w:name="ProductID" w:val="la Parola"/>
        </w:smartTagPr>
        <w:r w:rsidRPr="00673B45">
          <w:rPr>
            <w:rFonts w:ascii="Arial" w:hAnsi="Arial"/>
            <w:sz w:val="24"/>
          </w:rPr>
          <w:t>la Parola</w:t>
        </w:r>
      </w:smartTag>
      <w:r w:rsidRPr="00673B45">
        <w:rPr>
          <w:rFonts w:ascii="Arial" w:hAnsi="Arial"/>
          <w:sz w:val="24"/>
        </w:rPr>
        <w:t xml:space="preserve"> di Dio che ci rivela e ci annunzia il mistero di Gesù Signore.</w:t>
      </w:r>
    </w:p>
    <w:p w14:paraId="30077418"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La stella del mattino è Gesù Signore, che verrà alla fine del mondo per consegnare il Regno al Padre suo.</w:t>
      </w:r>
    </w:p>
    <w:p w14:paraId="28FD892F" w14:textId="77777777" w:rsidR="00673B45" w:rsidRPr="00673B45" w:rsidRDefault="00673B45" w:rsidP="00673B45">
      <w:pPr>
        <w:spacing w:after="120"/>
        <w:jc w:val="both"/>
        <w:rPr>
          <w:rFonts w:ascii="Arial" w:hAnsi="Arial"/>
          <w:sz w:val="24"/>
        </w:rPr>
      </w:pPr>
      <w:r w:rsidRPr="00673B45">
        <w:rPr>
          <w:rFonts w:ascii="Arial" w:hAnsi="Arial"/>
          <w:sz w:val="24"/>
        </w:rPr>
        <w:t>Sull’azione dello Spirito Santo Giovanni nel suo Vangelo espone ogni cosa secondo pienezza di verità.</w:t>
      </w:r>
    </w:p>
    <w:p w14:paraId="2184A4B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Giovanni - cap. 14,1-31: “Non sia turbato il vostro cuore. Abbiate fede in Dio e abbiate fede anche in me. Nella casa del Padre mio vi sono molti posti. Se no, ve l'avrei detto. Io vado a prepararvi un posto; quando sarò andato e vi avrò preparato un posto, ritornerò e vi prenderò con me, perché siate anche voi dove sono io. E del luogo dove io vado, voi conoscete la via. </w:t>
      </w:r>
    </w:p>
    <w:p w14:paraId="78AF80A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Gli disse Tommaso: Signore, non sappiamo dove vai e come possiamo conoscere la via? Gli disse Gesù: Io sono la via, la verità e la vita. Nessuno viene al Padre se non per mezzo di me. Se conoscete me, conoscerete anche il Padre: fin da ora lo conoscete e lo avete veduto. </w:t>
      </w:r>
    </w:p>
    <w:p w14:paraId="7FE7F83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Gli disse Filippo: Signore, mostraci il Padre e ci basta. Gli rispose Gesù: Da tanto tempo sono con voi e tu non mi hai conosciuto, Filippo? Chi ha visto me ha visto il Padre. Come puoi dire: Mostraci il Padre? Non credi che io sono nel Padre e il Padre è in me? Le parole che io vi dico, non le dico da me; ma il Padre che è con me compie le sue opere. </w:t>
      </w:r>
    </w:p>
    <w:p w14:paraId="0129971F"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Credetemi: io sono nel Padre e il Padre è in me; se non altro, credetelo per le opere stesse. In verità, in verità vi dico: anche chi crede in me, compirà le opere che io compio e ne farà di più grandi, perché io vado al Padre. Qualunque cosa chiederete nel nome mio, la farò, perché il Padre sia glorificato nel Figlio. </w:t>
      </w:r>
    </w:p>
    <w:p w14:paraId="3397249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Se mi chiederete qualche cosa nel mio nome, io la farò. Se mi amate, osserverete i miei comandamenti. Io pregherò il Padre ed egli vi darà un altro Consolatore perché rimanga con voi per sempre, lo Spirito di verità che il mondo non può ricevere, perché non lo vede e non lo conosce. Voi lo conoscete, perché egli dimora presso di voi e sarà in voi. Non vi lascerò orfani, ritornerò da voi. </w:t>
      </w:r>
    </w:p>
    <w:p w14:paraId="4864057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Ancora un poco e il mondo non mi vedrà più; voi invece mi vedrete, perché io vivo e voi vivrete. In quel giorno voi saprete che io sono nel Padre e voi in me e io in voi. Chi accoglie i miei comandamenti e li osserva, questi mi ama. Chi mi ama sarà amato dal Padre mio e anch'io lo amerò e mi manifesterò a lui. </w:t>
      </w:r>
    </w:p>
    <w:p w14:paraId="403232D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Gli disse Giuda, non l'Iscariota: Signore, come è accaduto che devi manifestarti a noi e non al mondo? Gli rispose Gesù: Se uno mi ama, osserverà la mia parola e il Padre mio lo amerà e noi verremo a lui e prenderemo dimora presso di lui. Chi non mi ama non osserva le mie parole; la parola che voi ascoltate non è mia, ma del Padre che mi ha mandato. Queste cose vi ho detto quando ero ancora tra voi. Ma il Consolatore, lo Spirito Santo che il Padre manderà nel mio nome, egli v'insegnerà ogni cosa e vi ricorderà tutto ciò che io vi ho detto. Vi lascio la pace, vi do la mia pace. Non come la dà  il mondo, io la do a voi. Non sia turbato il vostro cuore e non abbia timore. </w:t>
      </w:r>
    </w:p>
    <w:p w14:paraId="60D5D984"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Avete udito che vi ho detto: Vado e tornerò a voi; se mi amaste, vi rallegrereste che io vado dal Padre, perché il Padre è più grande di me. Ve l'ho detto adesso, prima che avvenga, perché quando avverrà, voi crediate. </w:t>
      </w:r>
      <w:r w:rsidRPr="00673B45">
        <w:rPr>
          <w:rFonts w:ascii="Arial" w:hAnsi="Arial"/>
          <w:i/>
          <w:iCs/>
          <w:kern w:val="32"/>
          <w:sz w:val="22"/>
        </w:rPr>
        <w:lastRenderedPageBreak/>
        <w:t xml:space="preserve">Non parlerò più a lungo con voi, perché viene il principe del mondo; egli non ha nessun potere su di me, ma bisogna che il mondo sappia che io amo il Padre e faccio quello che il Padre mi ha comandato. Alzatevi, andiamo via di qui”. </w:t>
      </w:r>
    </w:p>
    <w:p w14:paraId="0706949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Giovanni - cap. 15,1-27: “Io sono la vera vite e il Padre mio è il vignaiolo. Ogni tralcio che in me non porta frutto, lo toglie e ogni tralcio che porta frutto, lo pota perché porti più frutto. Voi siete già mondi, per la parola che vi ho annunziato. Rimanete in me e io in voi. Come il tralcio non può far frutto da se stesso se non rimane nella vite, così anche voi se non rimanete in me. Io sono la vite, voi i tralci. Chi rimane in me e io in lui, fa molto frutto, perché senza di me non potete far nulla. </w:t>
      </w:r>
    </w:p>
    <w:p w14:paraId="228027F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Chi non rimane in me viene gettato via come il tralcio e si secca, e poi lo raccolgono e lo gettano nel fuoco e lo bruciano. Se rimanete in me e le mie parole rimangono in voi, chiedete quel che volete e vi sarà dato. In questo è glorificato il Padre mio: che portiate molto frutto e diventiate miei discepoli. </w:t>
      </w:r>
    </w:p>
    <w:p w14:paraId="298951BF"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Come il Padre ha amato me, così anch'io ho amato voi. Rimanete nel mio amore. Se osserverete i miei comandamenti, rimarrete nel mio amore, come io ho osservato i comandamenti del Padre mio e rimango nel suo amore. Questo vi ho detto perché la mia gioia sia in voi e la vostra gioia sia piena. </w:t>
      </w:r>
    </w:p>
    <w:p w14:paraId="1411D64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Questo è il mio comandamento: che vi amiate gli uni gli altri, come io vi ho amati. Nessuno ha un amore più grande di questo: dare la vita per i propri amici. Voi siete miei amici, se farete ciò che io vi comando. Non vi chiamo più servi, perché il servo non sa quello che fa il suo padrone; ma vi ho chiamati amici, perché tutto ciò che ho udito dal Padre l'ho fatto conoscere a voi. </w:t>
      </w:r>
    </w:p>
    <w:p w14:paraId="0B55CC4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Non voi avete scelto me, ma io ho scelto voi e vi ho costituiti perché andiate e portiate frutto e il vostro frutto rimanga; perché tutto quello che chiederete al Padre nel mio nome, ve lo conceda. Questo vi comando: amatevi gli uni gli altri. </w:t>
      </w:r>
    </w:p>
    <w:p w14:paraId="758B07B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Se il mondo vi odia, sappiate che prima di voi ha odiato me. Se foste del mondo, il mondo amerebbe ciò che è suo; poiché invece non siete del mondo, ma io vi ho scelti dal mondo, per questo il mondo vi odia. Ricordatevi della parola che vi ho detto: Un servo non è più grande del suo padrone. Se hanno perseguitato me, perseguiteranno anche voi; se hanno osservato la mia parola, osserveranno anche la vostra. Ma tutto questo vi faranno a causa del mio nome, perché non conoscono colui che mi ha mandato. </w:t>
      </w:r>
    </w:p>
    <w:p w14:paraId="71B34F8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Se non fossi venuto e non avessi parlato loro, non avrebbero alcun peccato; ma ora non hanno scusa per il loro peccato. Chi odia me, odia anche il Padre mio. Se non avessi fatto in mezzo a loro opere che nessun altro mai ha fatto, non avrebbero alcun peccato; ora invece hanno visto e hanno odiato me e il Padre mio. Questo perché si adempisse la parola scritta nella loro Legge: Mi hanno odiato senza ragione. </w:t>
      </w:r>
    </w:p>
    <w:p w14:paraId="06FF688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Quando verrà il Consolatore che io vi manderò dal Padre, lo Spirito di verità che procede dal Padre, egli mi renderà testimonianza; e anche voi mi renderete testimonianza, perché siete stati con me fin dal principio”. </w:t>
      </w:r>
    </w:p>
    <w:p w14:paraId="0F59E594"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Giovanni - cap. 16,1-33: “Vi ho detto queste cose perché non abbiate a scandalizzarvi. Vi scacceranno dalle sinagoghe; anzi, verrà l'ora in cui chiunque vi ucciderà crederà di rendere culto a Dio. E faranno ciò, </w:t>
      </w:r>
      <w:r w:rsidRPr="00673B45">
        <w:rPr>
          <w:rFonts w:ascii="Arial" w:hAnsi="Arial"/>
          <w:bCs/>
          <w:i/>
          <w:iCs/>
          <w:kern w:val="32"/>
          <w:sz w:val="22"/>
        </w:rPr>
        <w:lastRenderedPageBreak/>
        <w:t xml:space="preserve">perché non hanno conosciuto né il Padre né me. Ma io vi ho detto queste cose perché, quando giungerà la loro ora, ricordiate che ve ne ho parlato. Non ve le ho dette dal principio, perché ero con voi. </w:t>
      </w:r>
    </w:p>
    <w:p w14:paraId="06C90CC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Ora però vado da colui che mi ha mandato e nessuno di voi mi domanda: Dove vai? Anzi, perché vi ho detto queste cose, la tristezza ha riempito il vostro cuore. Ora io vi dico la verità: è bene per voi che io me ne vada, perché, se non me ne vado, non verrà a voi il Consolatore; ma quando me ne sarò andato, ve lo manderò. E quando sarà venuto, egli convincerà il mondo quanto al peccato, alla giustizia e al giudizio. Quanto al peccato, perché non credono in me; quanto alla giustizia, perché vado dal Padre e non mi vedrete più; quanto al giudizio, perché il principe di questo mondo è stato giudicato. </w:t>
      </w:r>
    </w:p>
    <w:p w14:paraId="69FBCFA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Molte cose ho ancora da dirvi, ma per il momento non siete capaci di portarne il peso. Quando però verrà lo Spirito di verità, egli vi guiderà alla verità tutta intera, perché non parlerà da sé, ma dirà tutto ciò che avrà udito e vi annunzierà le cose future. Egli mi glorificherà, perché prenderà del mio e ve l'annunzierà. </w:t>
      </w:r>
    </w:p>
    <w:p w14:paraId="7C59738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Tutto quello che il Padre possiede è mio; per questo ho detto che prenderà del mio e ve l'annunzierà. Ancora un poco e non mi vedrete; un po’ ancora e mi vedrete. Dissero allora alcuni dei suoi discepoli tra loro: Che cos'è questo che ci dice: Ancora un poco e non mi vedrete, e un po’ ancora e mi vedrete, e questo: Perché vado al Padre? Dicevano perciò: Che cos'è mai questo "un poco" di cui parla? Non comprendiamo quello che vuol dire. </w:t>
      </w:r>
    </w:p>
    <w:p w14:paraId="0EB2280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Gesù capì che volevano interrogarlo e disse loro: Andate indagando tra voi perché ho detto: Ancora un poco e non mi vedrete e un po’ ancora e mi vedrete? In verità, in verità vi dico: voi piangerete e vi rattristerete, ma il mondo si rallegrerà. Voi sarete afflitti, ma la vostra afflizione si cambierà in gioia. La donna, quando partorisce, è afflitta, perché è giunta la sua ora; ma quando ha dato alla luce il bambino, non si ricorda più dell'afflizione per la gioia che è venuto al mondo un uomo. Così anche voi, ora, siete nella tristezza; ma vi vedrò di nuovo e il vostro cuore si rallegrerà e nessuno vi potrà togliere la vostra gioia. In quel giorno non mi domanderete più nulla. In verità, in verità vi dico: Se chiederete qualche cosa al Padre nel mio nome, egli ve la darà. Finora non avete chiesto nulla nel mio nome. Chiedete e otterrete, perché la vostra gioia sia piena. Queste cose vi ho dette in similitudini; ma verrà l'ora in cui non vi parlerò più in similitudini, ma apertamente vi parlerò del Padre. </w:t>
      </w:r>
    </w:p>
    <w:p w14:paraId="63B5BB74"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In quel giorno chiederete nel mio nome e io non vi dico che pregherò il Padre per voi: il Padre stesso vi ama, poiché voi mi avete amato, e avete creduto che io sono venuto da Dio. Sono uscito dal Padre e sono venuto nel mondo; ora lascio di nuovo il mondo, e vado al Padre. Gli dicono i suoi discepoli: Ecco, adesso parli chiaramente e non fai più uso di similitudini. Ora conosciamo che sai tutto e non hai bisogno che alcuno t'interroghi. Per questo crediamo che sei uscito da Dio. Rispose loro Gesù: Adesso credete? Ecco, verrà l'ora, anzi è già venuta, in cui vi disperderete ciascuno per conto proprio e mi lascerete solo; ma io non sono solo, perché il Padre è con me. Vi ho detto queste cose perché abbiate pace in me. Voi avrete tribolazione nel mondo, ma abbiate fiducia; io ho vinto il mondo!”. </w:t>
      </w:r>
    </w:p>
    <w:p w14:paraId="4DE52C1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Sappiate anzitutto questo: nessuna scrittura profetica va soggetta a privata spiegazione, </w:t>
      </w:r>
    </w:p>
    <w:p w14:paraId="6BD9CEEA" w14:textId="77777777" w:rsidR="00673B45" w:rsidRPr="00673B45" w:rsidRDefault="00673B45" w:rsidP="00673B45">
      <w:pPr>
        <w:spacing w:after="120"/>
        <w:jc w:val="both"/>
        <w:rPr>
          <w:rFonts w:ascii="Arial" w:hAnsi="Arial"/>
          <w:i/>
          <w:sz w:val="24"/>
        </w:rPr>
      </w:pPr>
      <w:r w:rsidRPr="00673B45">
        <w:rPr>
          <w:rFonts w:ascii="Arial" w:hAnsi="Arial"/>
          <w:sz w:val="24"/>
        </w:rPr>
        <w:lastRenderedPageBreak/>
        <w:t xml:space="preserve">Lo si è già accennato. Ora è giusto che lo si ribadisca in tutta verità. Perché </w:t>
      </w:r>
      <w:r w:rsidRPr="00673B45">
        <w:rPr>
          <w:rFonts w:ascii="Arial" w:hAnsi="Arial"/>
          <w:i/>
          <w:sz w:val="24"/>
        </w:rPr>
        <w:t>nessuna scrittura profetica va soggetta a privata spiegazione?</w:t>
      </w:r>
    </w:p>
    <w:p w14:paraId="1DE3CF4F" w14:textId="77777777" w:rsidR="00673B45" w:rsidRPr="00673B45" w:rsidRDefault="00673B45" w:rsidP="00673B45">
      <w:pPr>
        <w:spacing w:after="120"/>
        <w:jc w:val="both"/>
        <w:rPr>
          <w:rFonts w:ascii="Arial" w:hAnsi="Arial"/>
          <w:sz w:val="24"/>
        </w:rPr>
      </w:pPr>
      <w:r w:rsidRPr="00673B45">
        <w:rPr>
          <w:rFonts w:ascii="Arial" w:hAnsi="Arial"/>
          <w:sz w:val="24"/>
        </w:rPr>
        <w:t>Non va soggetta a privata spiegazione, perché chi spiega la scrittura non è la mente umana.</w:t>
      </w:r>
    </w:p>
    <w:p w14:paraId="4794DD8B" w14:textId="77777777" w:rsidR="00673B45" w:rsidRPr="00673B45" w:rsidRDefault="00673B45" w:rsidP="00673B45">
      <w:pPr>
        <w:spacing w:after="120"/>
        <w:jc w:val="both"/>
        <w:rPr>
          <w:rFonts w:ascii="Arial" w:hAnsi="Arial"/>
          <w:sz w:val="24"/>
        </w:rPr>
      </w:pPr>
      <w:r w:rsidRPr="00673B45">
        <w:rPr>
          <w:rFonts w:ascii="Arial" w:hAnsi="Arial"/>
          <w:sz w:val="24"/>
        </w:rPr>
        <w:t>La mente umana legge le parole della Scrittura. L’interpretazione, la conoscenza, la verità di quelle Parole può donarle solo lo Spirito Santo che le ha ispirate.</w:t>
      </w:r>
    </w:p>
    <w:p w14:paraId="35040127" w14:textId="77777777" w:rsidR="00673B45" w:rsidRPr="00673B45" w:rsidRDefault="00673B45" w:rsidP="00673B45">
      <w:pPr>
        <w:spacing w:after="120"/>
        <w:jc w:val="both"/>
        <w:rPr>
          <w:rFonts w:ascii="Arial" w:hAnsi="Arial"/>
          <w:sz w:val="24"/>
        </w:rPr>
      </w:pPr>
      <w:r w:rsidRPr="00673B45">
        <w:rPr>
          <w:rFonts w:ascii="Arial" w:hAnsi="Arial"/>
          <w:sz w:val="24"/>
        </w:rPr>
        <w:t>Lui le ha ispirate, Lui le può interpretare; Lui le ha dette, Lui le conosce. Le conosce secondo pienezza di verità; le spiega secondo pienezza di comprensione.</w:t>
      </w:r>
    </w:p>
    <w:p w14:paraId="75ACFEF8" w14:textId="77777777" w:rsidR="00673B45" w:rsidRPr="00673B45" w:rsidRDefault="00673B45" w:rsidP="00673B45">
      <w:pPr>
        <w:spacing w:after="120"/>
        <w:jc w:val="both"/>
        <w:rPr>
          <w:rFonts w:ascii="Arial" w:hAnsi="Arial"/>
          <w:sz w:val="24"/>
        </w:rPr>
      </w:pPr>
      <w:r w:rsidRPr="00673B45">
        <w:rPr>
          <w:rFonts w:ascii="Arial" w:hAnsi="Arial"/>
          <w:sz w:val="24"/>
        </w:rPr>
        <w:t>Ora lo Spirito Santo non è lo Spirito del singolo. Lo Spirito santo è lo Spirito della Chiesa e nella Chiesa è lo Spirito degli Apostoli.</w:t>
      </w:r>
    </w:p>
    <w:p w14:paraId="08BE6D14" w14:textId="77777777" w:rsidR="00673B45" w:rsidRPr="00673B45" w:rsidRDefault="00673B45" w:rsidP="00673B45">
      <w:pPr>
        <w:spacing w:after="120"/>
        <w:jc w:val="both"/>
        <w:rPr>
          <w:rFonts w:ascii="Arial" w:hAnsi="Arial"/>
          <w:sz w:val="24"/>
        </w:rPr>
      </w:pPr>
      <w:r w:rsidRPr="00673B45">
        <w:rPr>
          <w:rFonts w:ascii="Arial" w:hAnsi="Arial"/>
          <w:sz w:val="24"/>
        </w:rPr>
        <w:t>Va da sé che ogni interpretazione della Scrittura, anche se è spiegata dal singolo, non può andare soggetta alla sua privata spiegazione.</w:t>
      </w:r>
    </w:p>
    <w:p w14:paraId="0C6B4AD8" w14:textId="77777777" w:rsidR="00673B45" w:rsidRPr="00673B45" w:rsidRDefault="00673B45" w:rsidP="00673B45">
      <w:pPr>
        <w:spacing w:after="120"/>
        <w:jc w:val="both"/>
        <w:rPr>
          <w:rFonts w:ascii="Arial" w:hAnsi="Arial"/>
          <w:sz w:val="24"/>
        </w:rPr>
      </w:pPr>
      <w:r w:rsidRPr="00673B45">
        <w:rPr>
          <w:rFonts w:ascii="Arial" w:hAnsi="Arial"/>
          <w:sz w:val="24"/>
        </w:rPr>
        <w:t>Invece lui la spiega e poi ogni spiegazione va soggetta al discernimento degli Apostoli nella Chiesa, perché la dichiarino conforme alla comprensione del mistero che la stessa Chiesa professa, proclama, annunzia.</w:t>
      </w:r>
    </w:p>
    <w:p w14:paraId="0B230B40" w14:textId="77777777" w:rsidR="00673B45" w:rsidRPr="00673B45" w:rsidRDefault="00673B45" w:rsidP="00673B45">
      <w:pPr>
        <w:spacing w:after="120"/>
        <w:jc w:val="both"/>
        <w:rPr>
          <w:rFonts w:ascii="Arial" w:hAnsi="Arial"/>
          <w:sz w:val="24"/>
        </w:rPr>
      </w:pPr>
      <w:r w:rsidRPr="00673B45">
        <w:rPr>
          <w:rFonts w:ascii="Arial" w:hAnsi="Arial"/>
          <w:sz w:val="24"/>
        </w:rPr>
        <w:t xml:space="preserve">È per questione di verità storica, ma anche di Spirito Santo. </w:t>
      </w:r>
    </w:p>
    <w:p w14:paraId="5A73545D" w14:textId="77777777" w:rsidR="00673B45" w:rsidRPr="00673B45" w:rsidRDefault="00673B45" w:rsidP="00673B45">
      <w:pPr>
        <w:spacing w:after="120"/>
        <w:jc w:val="both"/>
        <w:rPr>
          <w:rFonts w:ascii="Arial" w:hAnsi="Arial"/>
          <w:sz w:val="24"/>
        </w:rPr>
      </w:pPr>
      <w:r w:rsidRPr="00673B45">
        <w:rPr>
          <w:rFonts w:ascii="Arial" w:hAnsi="Arial"/>
          <w:sz w:val="24"/>
        </w:rPr>
        <w:t>Nessuna scrittura profetica va soggetta a privata interpretazione perché la storia di quegli eventi non è stata affidata al singolo, ma alla comunità.</w:t>
      </w:r>
    </w:p>
    <w:p w14:paraId="157863E1" w14:textId="77777777" w:rsidR="00673B45" w:rsidRPr="00673B45" w:rsidRDefault="00673B45" w:rsidP="00673B45">
      <w:pPr>
        <w:spacing w:after="120"/>
        <w:jc w:val="both"/>
        <w:rPr>
          <w:rFonts w:ascii="Arial" w:hAnsi="Arial"/>
          <w:sz w:val="24"/>
        </w:rPr>
      </w:pPr>
      <w:r w:rsidRPr="00673B45">
        <w:rPr>
          <w:rFonts w:ascii="Arial" w:hAnsi="Arial"/>
          <w:sz w:val="24"/>
        </w:rPr>
        <w:t>Anche lo Spirito che interpreta non è stato affidato al singolo, ma alla Chiesa e nella Chiesa agli Apostoli di Gesù.</w:t>
      </w:r>
    </w:p>
    <w:p w14:paraId="469C7E63" w14:textId="77777777" w:rsidR="00673B45" w:rsidRPr="00673B45" w:rsidRDefault="00673B45" w:rsidP="00673B45">
      <w:pPr>
        <w:spacing w:after="120"/>
        <w:jc w:val="both"/>
        <w:rPr>
          <w:rFonts w:ascii="Arial" w:hAnsi="Arial"/>
          <w:sz w:val="24"/>
        </w:rPr>
      </w:pPr>
      <w:r w:rsidRPr="00673B45">
        <w:rPr>
          <w:rFonts w:ascii="Arial" w:hAnsi="Arial"/>
          <w:sz w:val="24"/>
        </w:rPr>
        <w:t xml:space="preserve">Neanche un singolo apostolo è immune dalla falsità. Chi è immune dalla falsità è solo Pietro, grazie alla promessa di Cristo Gesù. Il Collegio dei Vescovi gode dello stesso carisma di infallibilità, a condizione che sia in comunione gerarchica con Pietro. Senza Pietro non c’è Collegio dei Vescovi. Manca il suo “naturale” capo. </w:t>
      </w:r>
    </w:p>
    <w:p w14:paraId="7CA97906" w14:textId="77777777" w:rsidR="00673B45" w:rsidRPr="00673B45" w:rsidRDefault="00673B45" w:rsidP="00673B45">
      <w:pPr>
        <w:spacing w:after="120"/>
        <w:jc w:val="both"/>
        <w:rPr>
          <w:rFonts w:ascii="Arial" w:hAnsi="Arial"/>
          <w:sz w:val="24"/>
        </w:rPr>
      </w:pPr>
      <w:r w:rsidRPr="00673B45">
        <w:rPr>
          <w:rFonts w:ascii="Arial" w:hAnsi="Arial"/>
          <w:sz w:val="24"/>
        </w:rPr>
        <w:t xml:space="preserve">Pietro annunzia in questo versetto la regola perenne che deve sempre guidare </w:t>
      </w:r>
      <w:smartTag w:uri="urn:schemas-microsoft-com:office:smarttags" w:element="PersonName">
        <w:smartTagPr>
          <w:attr w:name="ProductID" w:val="la Chiesa. Il"/>
        </w:smartTagPr>
        <w:r w:rsidRPr="00673B45">
          <w:rPr>
            <w:rFonts w:ascii="Arial" w:hAnsi="Arial"/>
            <w:sz w:val="24"/>
          </w:rPr>
          <w:t>la Chiesa. Il</w:t>
        </w:r>
      </w:smartTag>
      <w:r w:rsidRPr="00673B45">
        <w:rPr>
          <w:rFonts w:ascii="Arial" w:hAnsi="Arial"/>
          <w:sz w:val="24"/>
        </w:rPr>
        <w:t xml:space="preserve"> singolo è voce di Cristo nella Chiesa, in comunione gerarchica con il Papa e i Vescovi. Da solo non è voce di Cristo, perché da solo non ha lo Spirito di Cristo, che è Spirito della Chiesa.</w:t>
      </w:r>
    </w:p>
    <w:p w14:paraId="0C94CBF3" w14:textId="77777777" w:rsidR="00673B45" w:rsidRPr="00673B45" w:rsidRDefault="00673B45" w:rsidP="00673B45">
      <w:pPr>
        <w:spacing w:after="120"/>
        <w:jc w:val="both"/>
        <w:rPr>
          <w:rFonts w:ascii="Arial" w:hAnsi="Arial"/>
          <w:sz w:val="24"/>
        </w:rPr>
      </w:pPr>
      <w:r w:rsidRPr="00673B45">
        <w:rPr>
          <w:rFonts w:ascii="Arial" w:hAnsi="Arial"/>
          <w:sz w:val="24"/>
        </w:rPr>
        <w:t>Questa verità deve essere da tutti accolta con fede nel cuore e su di essa impostare la propria vita di cristiano.</w:t>
      </w:r>
    </w:p>
    <w:p w14:paraId="4360EAFD" w14:textId="77777777" w:rsidR="00673B45" w:rsidRPr="00673B45" w:rsidRDefault="00673B45" w:rsidP="00673B45">
      <w:pPr>
        <w:spacing w:after="120"/>
        <w:jc w:val="both"/>
        <w:rPr>
          <w:rFonts w:ascii="Arial" w:hAnsi="Arial"/>
          <w:sz w:val="24"/>
        </w:rPr>
      </w:pPr>
      <w:r w:rsidRPr="00673B45">
        <w:rPr>
          <w:rFonts w:ascii="Arial" w:hAnsi="Arial"/>
          <w:sz w:val="24"/>
        </w:rPr>
        <w:t xml:space="preserve">Vivere con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è sentire con la chiesa, è possedere la verità della Chiesa, è annunziare la verità della Chiesa, è proclamare il Vangelo della Chiesa. Fuori della Chiesa una, santa, cattolica, apostolica, non si è voce di Cristo, perché non si è sotto la guida dello Spirito Santo e manca anche la conoscenza storica del mistero di Cristo Gesù.</w:t>
      </w:r>
    </w:p>
    <w:p w14:paraId="7823D136" w14:textId="77777777" w:rsidR="00673B45" w:rsidRPr="00673B45" w:rsidRDefault="00673B45" w:rsidP="00673B45">
      <w:pPr>
        <w:spacing w:after="120"/>
        <w:jc w:val="both"/>
        <w:rPr>
          <w:rFonts w:ascii="Arial" w:hAnsi="Arial"/>
          <w:sz w:val="24"/>
        </w:rPr>
      </w:pPr>
      <w:r w:rsidRPr="00673B45">
        <w:rPr>
          <w:rFonts w:ascii="Arial" w:hAnsi="Arial"/>
          <w:sz w:val="24"/>
        </w:rPr>
        <w:t>Tutti i mali del cristianesimo sono in questa separazione dalla Chiesa. Qual è il risultato? Ognuno si pensa il suo Dio, il suo Cristo, il suo Spirito Santo, la sua verità, la sua santità, il suo bene, il suo paradiso, la sua salvezza. Tutto questo è secondo l’uomo. Non è però secondo la testimonianza che il Padre ha reso a Cristo Gesù e che Pietro annunzia come l’unica e la sola vera.</w:t>
      </w:r>
    </w:p>
    <w:p w14:paraId="111DF4A3"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lastRenderedPageBreak/>
        <w:t xml:space="preserve">poiché non da volontà umana fu recata mai una profezia, ma mossi da Spirito Santo parlarono quegli uomini da parte di Dio. </w:t>
      </w:r>
    </w:p>
    <w:p w14:paraId="453ED9F8" w14:textId="77777777" w:rsidR="00673B45" w:rsidRPr="00673B45" w:rsidRDefault="00673B45" w:rsidP="00673B45">
      <w:pPr>
        <w:spacing w:after="120"/>
        <w:jc w:val="both"/>
        <w:rPr>
          <w:rFonts w:ascii="Arial" w:hAnsi="Arial"/>
          <w:sz w:val="24"/>
        </w:rPr>
      </w:pPr>
      <w:r w:rsidRPr="00673B45">
        <w:rPr>
          <w:rFonts w:ascii="Arial" w:hAnsi="Arial"/>
          <w:sz w:val="24"/>
        </w:rPr>
        <w:t xml:space="preserve">Sulla bontà delle Scrittura ecco quanto afferma San Paolo. </w:t>
      </w:r>
    </w:p>
    <w:p w14:paraId="173CE73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Seconda lettera a Timoteo - cap. 3,14-16: “Tu però rimani saldo in quello che hai imparato e di cui sei convinto, sapendo da chi l'hai appreso e che fin dall'infanzia conosci le sacre Scritture: queste possono istruirti per la salvezza, che si ottiene per mezzo della fede in Cristo Gesù. Tutta la Scrittura infatti è ispirata da Dio e utile per insegnare, convincere, correggere e formare alla giustizia, perché l'uomo di Dio sia completo e ben preparato per ogni opera buona”. </w:t>
      </w:r>
    </w:p>
    <w:p w14:paraId="168021C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Quale principio ci vuole insegnare Pietro con questa affermazione: “poiché non da volontà umana fu recata mai una profezia, ma mossi da Spirito Santo parlarono quegli uomini da parte di Dio”? </w:t>
      </w:r>
    </w:p>
    <w:p w14:paraId="4C9D54A4" w14:textId="77777777" w:rsidR="00673B45" w:rsidRPr="00673B45" w:rsidRDefault="00673B45" w:rsidP="00673B45">
      <w:pPr>
        <w:spacing w:after="120"/>
        <w:jc w:val="both"/>
        <w:rPr>
          <w:rFonts w:ascii="Arial" w:hAnsi="Arial"/>
          <w:sz w:val="24"/>
        </w:rPr>
      </w:pPr>
      <w:r w:rsidRPr="00673B45">
        <w:rPr>
          <w:rFonts w:ascii="Arial" w:hAnsi="Arial"/>
          <w:sz w:val="24"/>
        </w:rPr>
        <w:t>Chi può interpretare con esattezza una parola, una frase, un’affermazione è l’autore che l’ha pronunziata, scritta, o divulgata come propria.</w:t>
      </w:r>
    </w:p>
    <w:p w14:paraId="4AC506FF" w14:textId="77777777" w:rsidR="00673B45" w:rsidRPr="00673B45" w:rsidRDefault="00673B45" w:rsidP="00673B45">
      <w:pPr>
        <w:spacing w:after="120"/>
        <w:jc w:val="both"/>
        <w:rPr>
          <w:rFonts w:ascii="Arial" w:hAnsi="Arial"/>
          <w:sz w:val="24"/>
        </w:rPr>
      </w:pPr>
      <w:r w:rsidRPr="00673B45">
        <w:rPr>
          <w:rFonts w:ascii="Arial" w:hAnsi="Arial"/>
          <w:sz w:val="24"/>
        </w:rPr>
        <w:t xml:space="preserve">Se </w:t>
      </w:r>
      <w:smartTag w:uri="urn:schemas-microsoft-com:office:smarttags" w:element="PersonName">
        <w:smartTagPr>
          <w:attr w:name="ProductID" w:val="la Scrittura"/>
        </w:smartTagPr>
        <w:r w:rsidRPr="00673B45">
          <w:rPr>
            <w:rFonts w:ascii="Arial" w:hAnsi="Arial"/>
            <w:sz w:val="24"/>
          </w:rPr>
          <w:t>la Scrittura</w:t>
        </w:r>
      </w:smartTag>
      <w:r w:rsidRPr="00673B45">
        <w:rPr>
          <w:rFonts w:ascii="Arial" w:hAnsi="Arial"/>
          <w:sz w:val="24"/>
        </w:rPr>
        <w:t xml:space="preserve"> provenisse dagli uomini, nel senso che fossero stati loro a scriverla, a pensarla, a loro sarebbe spettato anche il compito di interpretarla per una sua esatta, piena, perfetta conoscenza.</w:t>
      </w:r>
    </w:p>
    <w:p w14:paraId="03AA424D" w14:textId="77777777" w:rsidR="00673B45" w:rsidRPr="00673B45" w:rsidRDefault="00673B45" w:rsidP="00673B45">
      <w:pPr>
        <w:spacing w:after="120"/>
        <w:jc w:val="both"/>
        <w:rPr>
          <w:rFonts w:ascii="Arial" w:hAnsi="Arial"/>
          <w:sz w:val="24"/>
        </w:rPr>
      </w:pPr>
      <w:r w:rsidRPr="00673B45">
        <w:rPr>
          <w:rFonts w:ascii="Arial" w:hAnsi="Arial"/>
          <w:sz w:val="24"/>
        </w:rPr>
        <w:t xml:space="preserve">Chi invece è Autore della Scrittura è lo Spirito Santo di Dio, non è l’uomo. Gli uomini hanno scritto, ma solo come autori secondari. L’autore principale è lo Spirito di Dio che li ispirava a scrivere tutto ciò che riguardava il mistero della salvezza che Dio avrebbe realizzato nel Suo Servo Fedele. </w:t>
      </w:r>
    </w:p>
    <w:p w14:paraId="35BE3966" w14:textId="77777777" w:rsidR="00673B45" w:rsidRPr="00673B45" w:rsidRDefault="00673B45" w:rsidP="00673B45">
      <w:pPr>
        <w:spacing w:after="120"/>
        <w:jc w:val="both"/>
        <w:rPr>
          <w:rFonts w:ascii="Arial" w:hAnsi="Arial"/>
          <w:sz w:val="24"/>
        </w:rPr>
      </w:pPr>
      <w:r w:rsidRPr="00673B45">
        <w:rPr>
          <w:rFonts w:ascii="Arial" w:hAnsi="Arial"/>
          <w:sz w:val="24"/>
        </w:rPr>
        <w:t xml:space="preserve">Dio manda su di loro lo Spirito Santo e quelli parlano con verità delle cose di Dio. Dio manda sulla Chiesa lo Spirito Santo, lo manda sugli Apostoli e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e gli Apostoli comprendono secondo verità le cose di Dio scritte dai profeti.</w:t>
      </w:r>
    </w:p>
    <w:p w14:paraId="5DACC516" w14:textId="77777777" w:rsidR="00673B45" w:rsidRPr="00673B45" w:rsidRDefault="00673B45" w:rsidP="00673B45">
      <w:pPr>
        <w:spacing w:after="120"/>
        <w:jc w:val="both"/>
        <w:rPr>
          <w:rFonts w:ascii="Arial" w:hAnsi="Arial"/>
          <w:sz w:val="24"/>
        </w:rPr>
      </w:pPr>
      <w:r w:rsidRPr="00673B45">
        <w:rPr>
          <w:rFonts w:ascii="Arial" w:hAnsi="Arial"/>
          <w:sz w:val="24"/>
        </w:rPr>
        <w:t>Come per la stesura tutto è avvenuto per mozione dello Spirito, così anche per la comprensione tutto deve avvenire per mozione dello Spirito.</w:t>
      </w:r>
    </w:p>
    <w:p w14:paraId="4811BE53" w14:textId="77777777" w:rsidR="00673B45" w:rsidRPr="00673B45" w:rsidRDefault="00673B45" w:rsidP="00673B45">
      <w:pPr>
        <w:spacing w:after="120"/>
        <w:jc w:val="both"/>
        <w:rPr>
          <w:rFonts w:ascii="Arial" w:hAnsi="Arial"/>
          <w:sz w:val="24"/>
        </w:rPr>
      </w:pPr>
      <w:r w:rsidRPr="00673B45">
        <w:rPr>
          <w:rFonts w:ascii="Arial" w:hAnsi="Arial"/>
          <w:sz w:val="24"/>
        </w:rPr>
        <w:t>Qualcuno potrebbe affermare: anch’io sono mosso dallo Spirito? Bene! Se sei mosso dallo Spirito sottometti la tua comprensione allo Spirito della Chiesa, degli Apostoli.</w:t>
      </w:r>
    </w:p>
    <w:p w14:paraId="6BBF4E1E" w14:textId="77777777" w:rsidR="00673B45" w:rsidRPr="00673B45" w:rsidRDefault="00673B45" w:rsidP="00673B45">
      <w:pPr>
        <w:spacing w:after="120"/>
        <w:jc w:val="both"/>
        <w:rPr>
          <w:rFonts w:ascii="Arial" w:hAnsi="Arial"/>
          <w:sz w:val="24"/>
        </w:rPr>
      </w:pPr>
      <w:r w:rsidRPr="00673B45">
        <w:rPr>
          <w:rFonts w:ascii="Arial" w:hAnsi="Arial"/>
          <w:sz w:val="24"/>
        </w:rPr>
        <w:t>Se loro confermeranno la verità, tu sei mosso dallo Spirito Santo. Se loro negheranno la conformità della tua interpretazione alla verità che è in loro, tu non sei mosso dallo Spirito del Signore.</w:t>
      </w:r>
    </w:p>
    <w:p w14:paraId="2524B82E" w14:textId="77777777" w:rsidR="00673B45" w:rsidRPr="00673B45" w:rsidRDefault="00673B45" w:rsidP="00673B45">
      <w:pPr>
        <w:spacing w:after="120"/>
        <w:jc w:val="both"/>
        <w:rPr>
          <w:rFonts w:ascii="Arial" w:hAnsi="Arial"/>
          <w:sz w:val="24"/>
        </w:rPr>
      </w:pPr>
      <w:r w:rsidRPr="00673B45">
        <w:rPr>
          <w:rFonts w:ascii="Arial" w:hAnsi="Arial"/>
          <w:sz w:val="24"/>
        </w:rPr>
        <w:t>Pietro non solo insegna l’origine divina delle Scritture. Insegna anche l’origine divina della comprensione della verità che è nelle Scritture. Questa origine è possibile averla solo nella Chiesa fondata su Pietro e sugli Apostoli.</w:t>
      </w:r>
    </w:p>
    <w:p w14:paraId="0CBA8A1E" w14:textId="77777777" w:rsidR="00673B45" w:rsidRPr="00673B45" w:rsidRDefault="00673B45" w:rsidP="00673B45">
      <w:pPr>
        <w:spacing w:after="120"/>
        <w:jc w:val="both"/>
        <w:rPr>
          <w:rFonts w:ascii="Arial" w:hAnsi="Arial"/>
          <w:sz w:val="24"/>
        </w:rPr>
      </w:pPr>
      <w:r w:rsidRPr="00673B45">
        <w:rPr>
          <w:rFonts w:ascii="Arial" w:hAnsi="Arial"/>
          <w:sz w:val="24"/>
        </w:rPr>
        <w:t>In tutte le altre Chiese il pericolo che si possa incorrere in una origine umana della comprensione della verità della Scrittura non solo è possibile, di fatto avviene.</w:t>
      </w:r>
    </w:p>
    <w:p w14:paraId="6B51465C" w14:textId="77777777" w:rsidR="00673B45" w:rsidRPr="00673B45" w:rsidRDefault="00673B45" w:rsidP="00673B45">
      <w:pPr>
        <w:spacing w:after="120"/>
        <w:jc w:val="both"/>
        <w:rPr>
          <w:rFonts w:ascii="Arial" w:hAnsi="Arial"/>
          <w:sz w:val="24"/>
        </w:rPr>
      </w:pPr>
      <w:r w:rsidRPr="00673B45">
        <w:rPr>
          <w:rFonts w:ascii="Arial" w:hAnsi="Arial"/>
          <w:sz w:val="24"/>
        </w:rPr>
        <w:t xml:space="preserve">È già avvenuta per il semplice fatto che ci si è distaccati dalla Pietra sulla quale è fondata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di Dio, la sola che è garantita contro ogni falsità nella verità della salvezza. </w:t>
      </w:r>
    </w:p>
    <w:p w14:paraId="280530BC" w14:textId="77777777" w:rsidR="00673B45" w:rsidRPr="00673B45" w:rsidRDefault="00673B45" w:rsidP="00673B45">
      <w:pPr>
        <w:spacing w:after="120"/>
        <w:jc w:val="both"/>
        <w:rPr>
          <w:rFonts w:ascii="Arial" w:hAnsi="Arial"/>
          <w:sz w:val="24"/>
        </w:rPr>
      </w:pPr>
      <w:r w:rsidRPr="00673B45">
        <w:rPr>
          <w:rFonts w:ascii="Arial" w:hAnsi="Arial"/>
          <w:sz w:val="24"/>
        </w:rPr>
        <w:t xml:space="preserve">Senza Pietro non ci sono garanzie. La falsità è a portata di tutti. </w:t>
      </w:r>
    </w:p>
    <w:p w14:paraId="6A2B52C4"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Il vero Cristo è quello insegnato da Pietro e dagli Apostoli in comunione di verità e di fede con Lui.</w:t>
      </w:r>
    </w:p>
    <w:p w14:paraId="1B132B6E" w14:textId="77777777" w:rsidR="00673B45" w:rsidRPr="00673B45" w:rsidRDefault="00673B45" w:rsidP="00673B45">
      <w:pPr>
        <w:spacing w:after="120"/>
        <w:jc w:val="both"/>
        <w:rPr>
          <w:rFonts w:ascii="Arial" w:hAnsi="Arial"/>
          <w:sz w:val="24"/>
        </w:rPr>
      </w:pPr>
      <w:r w:rsidRPr="00673B45">
        <w:rPr>
          <w:rFonts w:ascii="Arial" w:hAnsi="Arial"/>
          <w:sz w:val="24"/>
        </w:rPr>
        <w:t xml:space="preserve">Dove manca questa comunione c’è sempre da dubitare: lì il vero Cristo non esiste. Non esiste perché manca lo Spirito Santo che ci dona la vera conoscenza di Gesù Signore. </w:t>
      </w:r>
    </w:p>
    <w:p w14:paraId="4975E8F6" w14:textId="77777777" w:rsidR="00673B45" w:rsidRPr="00673B45" w:rsidRDefault="00673B45" w:rsidP="00673B45">
      <w:pPr>
        <w:spacing w:after="120"/>
        <w:jc w:val="both"/>
        <w:rPr>
          <w:rFonts w:ascii="Arial" w:hAnsi="Arial"/>
          <w:sz w:val="24"/>
        </w:rPr>
      </w:pPr>
      <w:r w:rsidRPr="00673B45">
        <w:rPr>
          <w:rFonts w:ascii="Arial" w:hAnsi="Arial"/>
          <w:sz w:val="24"/>
        </w:rPr>
        <w:t>L’origine divina della comprensione della verità su Cristo deve essere fatto acquisito da ogni cristiano.</w:t>
      </w:r>
    </w:p>
    <w:p w14:paraId="4B770294"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avrà raggiunto questa fede, i suoi figli saranno protetti dalla falsità che dilaga nel mondo e che non risparmia nessuna verità della salvezza. </w:t>
      </w:r>
    </w:p>
    <w:p w14:paraId="2FAAC01B" w14:textId="77777777" w:rsidR="00673B45" w:rsidRPr="00673B45" w:rsidRDefault="00673B45" w:rsidP="00673B45">
      <w:pPr>
        <w:spacing w:after="120"/>
        <w:jc w:val="both"/>
        <w:rPr>
          <w:rFonts w:ascii="Arial" w:hAnsi="Arial"/>
          <w:sz w:val="24"/>
        </w:rPr>
      </w:pPr>
      <w:r w:rsidRPr="00673B45">
        <w:rPr>
          <w:rFonts w:ascii="Arial" w:hAnsi="Arial"/>
          <w:sz w:val="24"/>
        </w:rPr>
        <w:t>Proclamare l’origine divina della comprensione di Cristo e della sua verità deve voler significare una cosa sola: lo Spirito Santo parla oggi alla sua Chiesa ed è oggi che le dona la piena comprensione del mistero del suo Signore.</w:t>
      </w:r>
    </w:p>
    <w:p w14:paraId="4498AB91" w14:textId="77777777" w:rsidR="00673B45" w:rsidRPr="00673B45" w:rsidRDefault="00673B45" w:rsidP="00673B45">
      <w:pPr>
        <w:spacing w:after="120"/>
        <w:jc w:val="both"/>
        <w:rPr>
          <w:rFonts w:ascii="Arial" w:hAnsi="Arial"/>
          <w:sz w:val="24"/>
        </w:rPr>
      </w:pPr>
      <w:r w:rsidRPr="00673B45">
        <w:rPr>
          <w:rFonts w:ascii="Arial" w:hAnsi="Arial"/>
          <w:sz w:val="24"/>
        </w:rPr>
        <w:t xml:space="preserve">Beata quella Chiesa che si lascia parlare dallo Spirito del Suo Signore. Questa Chiesa camminerà sempre in pienezza di verità, di conoscenza. Camminerà sempre con il vero Cristo e dal vero Cristo sarà condotta nel suo regno eterno. </w:t>
      </w:r>
    </w:p>
    <w:p w14:paraId="2FFAB8C3" w14:textId="77777777" w:rsidR="00673B45" w:rsidRPr="00673B45" w:rsidRDefault="00673B45" w:rsidP="00673B45">
      <w:pPr>
        <w:spacing w:after="120"/>
        <w:jc w:val="both"/>
        <w:rPr>
          <w:rFonts w:ascii="Arial" w:hAnsi="Arial"/>
          <w:sz w:val="24"/>
        </w:rPr>
      </w:pPr>
      <w:r w:rsidRPr="00673B45">
        <w:rPr>
          <w:rFonts w:ascii="Arial" w:hAnsi="Arial"/>
          <w:b/>
          <w:sz w:val="24"/>
        </w:rPr>
        <w:t xml:space="preserve">Favole artificiosamente inventate. </w:t>
      </w:r>
      <w:r w:rsidRPr="00673B45">
        <w:rPr>
          <w:rFonts w:ascii="Arial" w:hAnsi="Arial"/>
          <w:sz w:val="24"/>
        </w:rPr>
        <w:t xml:space="preserve">È favola artificiosamente inventata ogni pensiero che manca del suo fondamento nella realtà storica. </w:t>
      </w:r>
      <w:r w:rsidRPr="00673B45">
        <w:rPr>
          <w:rFonts w:ascii="Arial" w:hAnsi="Arial"/>
          <w:i/>
          <w:sz w:val="24"/>
        </w:rPr>
        <w:t>Ogni “verità” che non nasce dalla storia è una “verità” non verità.</w:t>
      </w:r>
      <w:r w:rsidRPr="00673B45">
        <w:rPr>
          <w:rFonts w:ascii="Arial" w:hAnsi="Arial"/>
          <w:sz w:val="24"/>
        </w:rPr>
        <w:t xml:space="preserve"> </w:t>
      </w:r>
      <w:r w:rsidRPr="00673B45">
        <w:rPr>
          <w:rFonts w:ascii="Arial" w:hAnsi="Arial"/>
          <w:i/>
          <w:sz w:val="24"/>
        </w:rPr>
        <w:t>Per Pietro è semplicemente una favola artificiosamente inventata.</w:t>
      </w:r>
      <w:r w:rsidRPr="00673B45">
        <w:rPr>
          <w:rFonts w:ascii="Arial" w:hAnsi="Arial"/>
          <w:sz w:val="24"/>
        </w:rPr>
        <w:t xml:space="preserve"> Questa “verità” è stata creata dalla mente dell’uomo. Tutto ciò che non viene da fuori dell’uomo è favola. Tutto ciò che non ha il suo fondamento nella storia è favola. Tutto ciò che nasce dal cuore senza il riscontro obiettivo è favola in materia di fede. </w:t>
      </w:r>
      <w:r w:rsidRPr="00673B45">
        <w:rPr>
          <w:rFonts w:ascii="Arial" w:hAnsi="Arial"/>
          <w:i/>
          <w:sz w:val="24"/>
        </w:rPr>
        <w:t>La fede vera ha sempre come suo fondamento la storia e dove non c’è storia non c’è fede.</w:t>
      </w:r>
      <w:r w:rsidRPr="00673B45">
        <w:rPr>
          <w:rFonts w:ascii="Arial" w:hAnsi="Arial"/>
          <w:sz w:val="24"/>
        </w:rPr>
        <w:t xml:space="preserve"> Una fede che non nasce dalla storia è una fede vuota, inutile, vana. La fede nasce dalla storia per trasformare la storia. Una fede che non trasforma la storia anche questa è una fede vana, inutile, vuota. </w:t>
      </w:r>
    </w:p>
    <w:p w14:paraId="408ED793" w14:textId="77777777" w:rsidR="00673B45" w:rsidRPr="00673B45" w:rsidRDefault="00673B45" w:rsidP="00673B45">
      <w:pPr>
        <w:spacing w:after="120"/>
        <w:jc w:val="both"/>
        <w:rPr>
          <w:rFonts w:ascii="Arial" w:hAnsi="Arial"/>
          <w:sz w:val="24"/>
        </w:rPr>
      </w:pPr>
      <w:r w:rsidRPr="00673B45">
        <w:rPr>
          <w:rFonts w:ascii="Arial" w:hAnsi="Arial"/>
          <w:b/>
          <w:sz w:val="24"/>
        </w:rPr>
        <w:t xml:space="preserve">Testimonianza oculare. </w:t>
      </w:r>
      <w:r w:rsidRPr="00673B45">
        <w:rPr>
          <w:rFonts w:ascii="Arial" w:hAnsi="Arial"/>
          <w:sz w:val="24"/>
        </w:rPr>
        <w:t xml:space="preserve">La fede che Pietro annunzia è fondata sulla storia. Lui ha visto Cristo. </w:t>
      </w:r>
      <w:r w:rsidRPr="00673B45">
        <w:rPr>
          <w:rFonts w:ascii="Arial" w:hAnsi="Arial"/>
          <w:i/>
          <w:sz w:val="24"/>
        </w:rPr>
        <w:t>Lo ha visto con i suoi occhi di carne sul monte, prima della passione e morte, rivestito di gloria eterna.</w:t>
      </w:r>
      <w:r w:rsidRPr="00673B45">
        <w:rPr>
          <w:rFonts w:ascii="Arial" w:hAnsi="Arial"/>
          <w:sz w:val="24"/>
        </w:rPr>
        <w:t xml:space="preserve"> </w:t>
      </w:r>
      <w:r w:rsidRPr="00673B45">
        <w:rPr>
          <w:rFonts w:ascii="Arial" w:hAnsi="Arial"/>
          <w:i/>
          <w:sz w:val="24"/>
        </w:rPr>
        <w:t>Lui ha sentito con i suoi orecchi di carne il Padre che lo accreditava.</w:t>
      </w:r>
      <w:r w:rsidRPr="00673B45">
        <w:rPr>
          <w:rFonts w:ascii="Arial" w:hAnsi="Arial"/>
          <w:sz w:val="24"/>
        </w:rPr>
        <w:t xml:space="preserve"> </w:t>
      </w:r>
      <w:r w:rsidRPr="00673B45">
        <w:rPr>
          <w:rFonts w:ascii="Arial" w:hAnsi="Arial"/>
          <w:i/>
          <w:sz w:val="24"/>
        </w:rPr>
        <w:t>Lui lo ha visto appeso alla croce.</w:t>
      </w:r>
      <w:r w:rsidRPr="00673B45">
        <w:rPr>
          <w:rFonts w:ascii="Arial" w:hAnsi="Arial"/>
          <w:sz w:val="24"/>
        </w:rPr>
        <w:t xml:space="preserve"> </w:t>
      </w:r>
      <w:r w:rsidRPr="00673B45">
        <w:rPr>
          <w:rFonts w:ascii="Arial" w:hAnsi="Arial"/>
          <w:i/>
          <w:sz w:val="24"/>
        </w:rPr>
        <w:t>Lo ha visto deporre nel sepolcro.</w:t>
      </w:r>
      <w:r w:rsidRPr="00673B45">
        <w:rPr>
          <w:rFonts w:ascii="Arial" w:hAnsi="Arial"/>
          <w:sz w:val="24"/>
        </w:rPr>
        <w:t xml:space="preserve"> </w:t>
      </w:r>
      <w:r w:rsidRPr="00673B45">
        <w:rPr>
          <w:rFonts w:ascii="Arial" w:hAnsi="Arial"/>
          <w:i/>
          <w:sz w:val="24"/>
        </w:rPr>
        <w:t>Lo ha visto risuscitato.</w:t>
      </w:r>
      <w:r w:rsidRPr="00673B45">
        <w:rPr>
          <w:rFonts w:ascii="Arial" w:hAnsi="Arial"/>
          <w:sz w:val="24"/>
        </w:rPr>
        <w:t xml:space="preserve"> </w:t>
      </w:r>
      <w:r w:rsidRPr="00673B45">
        <w:rPr>
          <w:rFonts w:ascii="Arial" w:hAnsi="Arial"/>
          <w:i/>
          <w:sz w:val="24"/>
        </w:rPr>
        <w:t>Con Lui Risorto ha parlato, ha anche mangiato.</w:t>
      </w:r>
      <w:r w:rsidRPr="00673B45">
        <w:rPr>
          <w:rFonts w:ascii="Arial" w:hAnsi="Arial"/>
          <w:sz w:val="24"/>
        </w:rPr>
        <w:t xml:space="preserve"> </w:t>
      </w:r>
      <w:r w:rsidRPr="00673B45">
        <w:rPr>
          <w:rFonts w:ascii="Arial" w:hAnsi="Arial"/>
          <w:i/>
          <w:sz w:val="24"/>
        </w:rPr>
        <w:t>Cristo gli ha cambiato la vita.</w:t>
      </w:r>
      <w:r w:rsidRPr="00673B45">
        <w:rPr>
          <w:rFonts w:ascii="Arial" w:hAnsi="Arial"/>
          <w:sz w:val="24"/>
        </w:rPr>
        <w:t xml:space="preserve"> Lo ha trasformato. La storia di Cristo è ora la sua stessa storia, la morte di Cristo è la sua vita; la risurrezione di Gesù è la sua morte. Lui muore per risorgere quotidianamente alla vita del suo Maestro e Signore. Per questo la sua parola è vera. È vera perché ha come suo fondamento Cristo nella sua realtà storica. </w:t>
      </w:r>
      <w:r w:rsidRPr="00673B45">
        <w:rPr>
          <w:rFonts w:ascii="Arial" w:hAnsi="Arial"/>
          <w:i/>
          <w:sz w:val="24"/>
        </w:rPr>
        <w:t>È vera perché questa realtà storica gli ha cambiato la vita in modo radicale, pieno.</w:t>
      </w:r>
      <w:r w:rsidRPr="00673B45">
        <w:rPr>
          <w:rFonts w:ascii="Arial" w:hAnsi="Arial"/>
          <w:sz w:val="24"/>
        </w:rPr>
        <w:t xml:space="preserve"> La storia di Cristo ha fatto di lui un altro uomo, un uomo che vive e muore per gli altri. </w:t>
      </w:r>
    </w:p>
    <w:p w14:paraId="42F0E7DC" w14:textId="77777777" w:rsidR="00673B45" w:rsidRPr="00673B45" w:rsidRDefault="00673B45" w:rsidP="00673B45">
      <w:pPr>
        <w:spacing w:after="120"/>
        <w:jc w:val="both"/>
        <w:rPr>
          <w:rFonts w:ascii="Arial" w:hAnsi="Arial"/>
          <w:sz w:val="24"/>
        </w:rPr>
      </w:pPr>
      <w:r w:rsidRPr="00673B45">
        <w:rPr>
          <w:rFonts w:ascii="Arial" w:hAnsi="Arial"/>
          <w:b/>
          <w:sz w:val="24"/>
        </w:rPr>
        <w:t xml:space="preserve">Fede e storia. </w:t>
      </w:r>
      <w:r w:rsidRPr="00673B45">
        <w:rPr>
          <w:rFonts w:ascii="Arial" w:hAnsi="Arial"/>
          <w:sz w:val="24"/>
        </w:rPr>
        <w:t xml:space="preserve">Tra fede e storia c’è un santo connubio. La fede nasce dalla storia. La storia è cambiata dalla fede. </w:t>
      </w:r>
      <w:r w:rsidRPr="00673B45">
        <w:rPr>
          <w:rFonts w:ascii="Arial" w:hAnsi="Arial"/>
          <w:i/>
          <w:sz w:val="24"/>
        </w:rPr>
        <w:t>La storia cambiata dalla fede diviene testimonianza per accreditare la fede vera che fa la storia vera.</w:t>
      </w:r>
      <w:r w:rsidRPr="00673B45">
        <w:rPr>
          <w:rFonts w:ascii="Arial" w:hAnsi="Arial"/>
          <w:sz w:val="24"/>
        </w:rPr>
        <w:t xml:space="preserve"> Quando questo connubio si interrompe, o non esiste, o viene distrutto, o si eclissa è segno che la fede non è più vera fede e neanche la storia è più vera storia. </w:t>
      </w:r>
      <w:r w:rsidRPr="00673B45">
        <w:rPr>
          <w:rFonts w:ascii="Arial" w:hAnsi="Arial"/>
          <w:i/>
          <w:sz w:val="24"/>
        </w:rPr>
        <w:t>Non sono più vere né la storia e né la fede perché è la storia che rende vera la fede, ma è anche la fede che rende vera la storia.</w:t>
      </w:r>
      <w:r w:rsidRPr="00673B45">
        <w:rPr>
          <w:rFonts w:ascii="Arial" w:hAnsi="Arial"/>
          <w:sz w:val="24"/>
        </w:rPr>
        <w:t xml:space="preserve"> Fede e storia sono la verità l’una dell'altra. </w:t>
      </w:r>
      <w:r w:rsidRPr="00673B45">
        <w:rPr>
          <w:rFonts w:ascii="Arial" w:hAnsi="Arial"/>
          <w:sz w:val="24"/>
        </w:rPr>
        <w:lastRenderedPageBreak/>
        <w:t xml:space="preserve">Se l’una non è vera, neanche l’altra lo potrà mai essere. </w:t>
      </w:r>
      <w:r w:rsidRPr="00673B45">
        <w:rPr>
          <w:rFonts w:ascii="Arial" w:hAnsi="Arial"/>
          <w:i/>
          <w:sz w:val="24"/>
        </w:rPr>
        <w:t>Se una non è vera è segno che l’altra è stata portata nella sua falsità.</w:t>
      </w:r>
      <w:r w:rsidRPr="00673B45">
        <w:rPr>
          <w:rFonts w:ascii="Arial" w:hAnsi="Arial"/>
          <w:sz w:val="24"/>
        </w:rPr>
        <w:t xml:space="preserve"> O tutte e due vere, storia e fede, oppure in chi le vive sono tutte e due false. Una storia che non testimonia,  che non può testimoniare la verità della fede, è falsa storia di fede; è così una fede che non può testimoniare, attestare la verità della storia e una falsa fede nella storia. </w:t>
      </w:r>
    </w:p>
    <w:p w14:paraId="2EFBCB60" w14:textId="77777777" w:rsidR="00673B45" w:rsidRPr="00673B45" w:rsidRDefault="00673B45" w:rsidP="00673B45">
      <w:pPr>
        <w:spacing w:after="120"/>
        <w:jc w:val="both"/>
        <w:rPr>
          <w:rFonts w:ascii="Arial" w:hAnsi="Arial"/>
          <w:sz w:val="24"/>
        </w:rPr>
      </w:pPr>
      <w:r w:rsidRPr="00673B45">
        <w:rPr>
          <w:rFonts w:ascii="Arial" w:hAnsi="Arial"/>
          <w:b/>
          <w:sz w:val="24"/>
        </w:rPr>
        <w:t xml:space="preserve">La fede non può nascere dal desiderio. </w:t>
      </w:r>
      <w:r w:rsidRPr="00673B45">
        <w:rPr>
          <w:rFonts w:ascii="Arial" w:hAnsi="Arial"/>
          <w:sz w:val="24"/>
        </w:rPr>
        <w:t xml:space="preserve">La fede non può nascere dal desiderio perché nessun desiderio può trasformare la vita, nessun desiderio può operare la trasformazione dell’intera storia. </w:t>
      </w:r>
      <w:r w:rsidRPr="00673B45">
        <w:rPr>
          <w:rFonts w:ascii="Arial" w:hAnsi="Arial"/>
          <w:i/>
          <w:sz w:val="24"/>
        </w:rPr>
        <w:t>La fede non può nascere dal desiderio perché il desiderio è ciò che vuole l’uomo; la fede invece è ciò che vuole Dio e Dio è fuori dell’uomo, sopra l’uomo, prima e dopo l’uomo.</w:t>
      </w:r>
      <w:r w:rsidRPr="00673B45">
        <w:rPr>
          <w:rFonts w:ascii="Arial" w:hAnsi="Arial"/>
          <w:sz w:val="24"/>
        </w:rPr>
        <w:t xml:space="preserve"> Il desiderio nasce e muore con l’uomo. La fede è prima dell’uomo ed è anche dopo la sua morte. </w:t>
      </w:r>
      <w:r w:rsidRPr="00673B45">
        <w:rPr>
          <w:rFonts w:ascii="Arial" w:hAnsi="Arial"/>
          <w:i/>
          <w:sz w:val="24"/>
        </w:rPr>
        <w:t>La vera fede non può essere creazione dell’uomo, perché l’uomo non è capace di creare verità di fede, mai.</w:t>
      </w:r>
      <w:r w:rsidRPr="00673B45">
        <w:rPr>
          <w:rFonts w:ascii="Arial" w:hAnsi="Arial"/>
          <w:sz w:val="24"/>
        </w:rPr>
        <w:t xml:space="preserve"> Il suo stato non gli consente di andare oltre se stesso, o il mondo creato. La fede è oltre lo stato dell’uomo, è anche oltre l’intero mondo creato. </w:t>
      </w:r>
      <w:r w:rsidRPr="00673B45">
        <w:rPr>
          <w:rFonts w:ascii="Arial" w:hAnsi="Arial"/>
          <w:i/>
          <w:sz w:val="24"/>
        </w:rPr>
        <w:t>La fede è oltre il visibile, il sensibile, l’udibile, il percepibile, il gustabile.</w:t>
      </w:r>
      <w:r w:rsidRPr="00673B45">
        <w:rPr>
          <w:rFonts w:ascii="Arial" w:hAnsi="Arial"/>
          <w:sz w:val="24"/>
        </w:rPr>
        <w:t xml:space="preserve"> La fede è oltre tutto, oltre ogni cosa. La fede è solo da Dio. Questa è la prima delle verità sulla fede. </w:t>
      </w:r>
    </w:p>
    <w:p w14:paraId="0CB5DD4C"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La fede è dono. </w:t>
      </w:r>
      <w:r w:rsidRPr="00673B45">
        <w:rPr>
          <w:rFonts w:ascii="Arial" w:hAnsi="Arial"/>
          <w:bCs/>
          <w:sz w:val="24"/>
        </w:rPr>
        <w:t xml:space="preserve">Se è dono è testimonianza. Se è testimonianza è storia. La fede è dono perché la Parola è dono. </w:t>
      </w:r>
      <w:r w:rsidRPr="00673B45">
        <w:rPr>
          <w:rFonts w:ascii="Arial" w:hAnsi="Arial"/>
          <w:bCs/>
          <w:i/>
          <w:sz w:val="24"/>
        </w:rPr>
        <w:t>La Parola si dona annunziandola, predicandola, ricordandola, facendola risuonare nel cuore di ogni uomo.</w:t>
      </w:r>
      <w:r w:rsidRPr="00673B45">
        <w:rPr>
          <w:rFonts w:ascii="Arial" w:hAnsi="Arial"/>
          <w:bCs/>
          <w:sz w:val="24"/>
        </w:rPr>
        <w:t xml:space="preserve"> La Parola, dalla quale nasce la fede, non si dona semplicemente come Parola, si dona come Parola di fede, si dona cioè come Parola che è divenuta la nostra fede. </w:t>
      </w:r>
      <w:r w:rsidRPr="00673B45">
        <w:rPr>
          <w:rFonts w:ascii="Arial" w:hAnsi="Arial"/>
          <w:bCs/>
          <w:i/>
          <w:sz w:val="24"/>
        </w:rPr>
        <w:t>Se la si dona come Parola che è stata trasformata da noi in fede – ed è questo l’unico modo vero di dare la Parola che fa nascere la fede – essa è testimonianza.</w:t>
      </w:r>
      <w:r w:rsidRPr="00673B45">
        <w:rPr>
          <w:rFonts w:ascii="Arial" w:hAnsi="Arial"/>
          <w:bCs/>
          <w:sz w:val="24"/>
        </w:rPr>
        <w:t xml:space="preserve"> Se è testimonianza è storia. La fede è dal dono della Parola che è divenuta nostra storia. Questo è il processo che fa nascere la fede nei cuori. </w:t>
      </w:r>
      <w:r w:rsidRPr="00673B45">
        <w:rPr>
          <w:rFonts w:ascii="Arial" w:hAnsi="Arial"/>
          <w:bCs/>
          <w:i/>
          <w:sz w:val="24"/>
        </w:rPr>
        <w:t>Se uno solo di questi elementi viene a mancare – Parola, testimonianza, storia – la fede non nasce.</w:t>
      </w:r>
      <w:r w:rsidRPr="00673B45">
        <w:rPr>
          <w:rFonts w:ascii="Arial" w:hAnsi="Arial"/>
          <w:bCs/>
          <w:sz w:val="24"/>
        </w:rPr>
        <w:t xml:space="preserve"> Responsabile in questo caso è il cristiano. Non ha dato la Parola secondo le regole della Parola. Ha dato la Parola ma senza la vita che è nella Parola. È nella non osservanza di questa regola del dono della Parola la mancata nuova evangelizzazione ed anche il fallimento di ogni pastorale. </w:t>
      </w:r>
    </w:p>
    <w:p w14:paraId="37F761A9" w14:textId="77777777" w:rsidR="00673B45" w:rsidRPr="00673B45" w:rsidRDefault="00673B45" w:rsidP="00673B45">
      <w:pPr>
        <w:spacing w:after="120"/>
        <w:jc w:val="both"/>
        <w:rPr>
          <w:rFonts w:ascii="Arial" w:hAnsi="Arial"/>
          <w:sz w:val="24"/>
        </w:rPr>
      </w:pPr>
      <w:r w:rsidRPr="00673B45">
        <w:rPr>
          <w:rFonts w:ascii="Arial" w:hAnsi="Arial"/>
          <w:b/>
          <w:sz w:val="24"/>
        </w:rPr>
        <w:t xml:space="preserve">Dio rende onore, accredita Cristo Gesù. </w:t>
      </w:r>
      <w:r w:rsidRPr="00673B45">
        <w:rPr>
          <w:rFonts w:ascii="Arial" w:hAnsi="Arial"/>
          <w:sz w:val="24"/>
        </w:rPr>
        <w:t xml:space="preserve">Cristo Gesù ha donato al mondo la Parola del Padre secondo la regola del dono della Parola. </w:t>
      </w:r>
      <w:r w:rsidRPr="00673B45">
        <w:rPr>
          <w:rFonts w:ascii="Arial" w:hAnsi="Arial"/>
          <w:i/>
          <w:sz w:val="24"/>
        </w:rPr>
        <w:t>L’ha donata testimoniando con la sua vita la verità.</w:t>
      </w:r>
      <w:r w:rsidRPr="00673B45">
        <w:rPr>
          <w:rFonts w:ascii="Arial" w:hAnsi="Arial"/>
          <w:sz w:val="24"/>
        </w:rPr>
        <w:t xml:space="preserve"> L’ha donata sigillandola con il suo sangue, morendo sulla croce. </w:t>
      </w:r>
      <w:r w:rsidRPr="00673B45">
        <w:rPr>
          <w:rFonts w:ascii="Arial" w:hAnsi="Arial"/>
          <w:i/>
          <w:sz w:val="24"/>
        </w:rPr>
        <w:t>Non solo in vita il Padre accredita la Parola di Cristo Gesù con miracoli, segni e prodigi, per indicare al mondo intero la verità della Parola di Cristo Gesù; lo accredita anche nella morte.</w:t>
      </w:r>
      <w:r w:rsidRPr="00673B45">
        <w:rPr>
          <w:rFonts w:ascii="Arial" w:hAnsi="Arial"/>
          <w:sz w:val="24"/>
        </w:rPr>
        <w:t xml:space="preserve"> Lo accredita risuscitandolo con un corpo glorioso, spirituale, incorruttibile, immortale. Lo accredita innalzandolo alla sua destra nell’Alto dei Cieli. </w:t>
      </w:r>
      <w:r w:rsidRPr="00673B45">
        <w:rPr>
          <w:rFonts w:ascii="Arial" w:hAnsi="Arial"/>
          <w:i/>
          <w:sz w:val="24"/>
        </w:rPr>
        <w:t>Di questo accreditamento gli Apostoli sono testimoni.</w:t>
      </w:r>
      <w:r w:rsidRPr="00673B45">
        <w:rPr>
          <w:rFonts w:ascii="Arial" w:hAnsi="Arial"/>
          <w:sz w:val="24"/>
        </w:rPr>
        <w:t xml:space="preserve"> Loro hanno visto la presenza di Dio in Cristo prima e dopo la sua morte. Anche dopo la sua risurrezione gli Apostoli hanno constatato la presenza del Padre nel Figlio. </w:t>
      </w:r>
    </w:p>
    <w:p w14:paraId="286A5AF3" w14:textId="77777777" w:rsidR="00673B45" w:rsidRPr="00673B45" w:rsidRDefault="00673B45" w:rsidP="00673B45">
      <w:pPr>
        <w:spacing w:after="120"/>
        <w:jc w:val="both"/>
        <w:rPr>
          <w:rFonts w:ascii="Arial" w:hAnsi="Arial"/>
          <w:bCs/>
          <w:sz w:val="24"/>
        </w:rPr>
      </w:pPr>
      <w:r w:rsidRPr="00673B45">
        <w:rPr>
          <w:rFonts w:ascii="Arial" w:hAnsi="Arial"/>
          <w:b/>
          <w:sz w:val="24"/>
        </w:rPr>
        <w:t>Questi è il Figlio mio prediletto nel quale mi sono compiaciuto.</w:t>
      </w:r>
      <w:r w:rsidRPr="00673B45">
        <w:rPr>
          <w:rFonts w:ascii="Arial" w:hAnsi="Arial"/>
          <w:bCs/>
          <w:sz w:val="24"/>
        </w:rPr>
        <w:t xml:space="preserve"> Si è detto che la fede non è un processo che parte dall’intimo dell’uomo che si proietta verso l’esterno. </w:t>
      </w:r>
      <w:r w:rsidRPr="00673B45">
        <w:rPr>
          <w:rFonts w:ascii="Arial" w:hAnsi="Arial"/>
          <w:bCs/>
          <w:i/>
          <w:sz w:val="24"/>
        </w:rPr>
        <w:t>La fede ha invece un percorso inverso: dall’esterno verso l’intero.</w:t>
      </w:r>
      <w:r w:rsidRPr="00673B45">
        <w:rPr>
          <w:rFonts w:ascii="Arial" w:hAnsi="Arial"/>
          <w:bCs/>
          <w:sz w:val="24"/>
        </w:rPr>
        <w:t xml:space="preserve"> Così </w:t>
      </w:r>
      <w:r w:rsidRPr="00673B45">
        <w:rPr>
          <w:rFonts w:ascii="Arial" w:hAnsi="Arial"/>
          <w:bCs/>
          <w:sz w:val="24"/>
        </w:rPr>
        <w:lastRenderedPageBreak/>
        <w:t xml:space="preserve">nasce la vera fede. </w:t>
      </w:r>
      <w:r w:rsidRPr="00673B45">
        <w:rPr>
          <w:rFonts w:ascii="Arial" w:hAnsi="Arial"/>
          <w:bCs/>
          <w:i/>
          <w:sz w:val="24"/>
        </w:rPr>
        <w:t>Una volta che la fede è stata generata nel cuore essa si trasforma in storia, in vita, in opera, in realizzazioni esteriori all’uomo, ma questa volta partono dall’interno dell’uomo.</w:t>
      </w:r>
      <w:r w:rsidRPr="00673B45">
        <w:rPr>
          <w:rFonts w:ascii="Arial" w:hAnsi="Arial"/>
          <w:bCs/>
          <w:sz w:val="24"/>
        </w:rPr>
        <w:t xml:space="preserve"> La vera fede è quella che entra dall’esterno con la Parola ed esce all’esterno con le opere. Così la Parola diviene fede, la fede si fa opera e anche Parola di fede perché tutto il mondo possa aderire alla verità della salvezza che è solo in Cristo Gesù. </w:t>
      </w:r>
      <w:r w:rsidRPr="00673B45">
        <w:rPr>
          <w:rFonts w:ascii="Arial" w:hAnsi="Arial"/>
          <w:bCs/>
          <w:i/>
          <w:sz w:val="24"/>
        </w:rPr>
        <w:t xml:space="preserve">Qual è il fondamento esterno della fede di Pietro? È la Parola proferita dal Padre sul monte. È la visione della gloria di Cristo sul monte. È la testimonianza che il Padre rende a Cristo Gesù accreditandolo come suo Figlio prediletto nel quale si è compiaciuto e si compiace. È l’invito del Padre che chiama i discepoli ad ascoltare il Suo Figlio Prediletto perché la Parola di Gesù è Parola del Padre, senza alcuna differenza, o distinzione. </w:t>
      </w:r>
      <w:r w:rsidRPr="00673B45">
        <w:rPr>
          <w:rFonts w:ascii="Arial" w:hAnsi="Arial"/>
          <w:bCs/>
          <w:sz w:val="24"/>
        </w:rPr>
        <w:t xml:space="preserve">La voce che Pietro ascolta sul monte non viene dal suo intimo, dai suoi desideri, dalle sue attese. </w:t>
      </w:r>
      <w:r w:rsidRPr="00673B45">
        <w:rPr>
          <w:rFonts w:ascii="Arial" w:hAnsi="Arial"/>
          <w:bCs/>
          <w:i/>
          <w:sz w:val="24"/>
        </w:rPr>
        <w:t>Essa viene dal di fuori</w:t>
      </w:r>
      <w:r w:rsidRPr="00673B45">
        <w:rPr>
          <w:rFonts w:ascii="Arial" w:hAnsi="Arial"/>
          <w:bCs/>
          <w:sz w:val="24"/>
        </w:rPr>
        <w:t xml:space="preserve">. Viene dal di fuori per un solo motivo: perché Pietro è refrattario alla visione che Gesù ha del Messia – consegnato, crocifisso, ucciso – e la rifiuta, invitando lo stesso Cristo Gesù a rifiutarla. </w:t>
      </w:r>
      <w:r w:rsidRPr="00673B45">
        <w:rPr>
          <w:rFonts w:ascii="Arial" w:hAnsi="Arial"/>
          <w:bCs/>
          <w:i/>
          <w:sz w:val="24"/>
        </w:rPr>
        <w:t>Questo stesso discorso vale molto di più per Paolo di Tarso</w:t>
      </w:r>
      <w:r w:rsidRPr="00673B45">
        <w:rPr>
          <w:rFonts w:ascii="Arial" w:hAnsi="Arial"/>
          <w:bCs/>
          <w:sz w:val="24"/>
        </w:rPr>
        <w:t xml:space="preserve">, lui che si opponeva così risolutamente contro i cristiani da volerli imprigionare tutti. Anche lui fu colpito dall’esterno: dalla luce e dalla Parola. </w:t>
      </w:r>
    </w:p>
    <w:p w14:paraId="132FEBDB" w14:textId="77777777" w:rsidR="00673B45" w:rsidRPr="00673B45" w:rsidRDefault="00673B45" w:rsidP="00673B45">
      <w:pPr>
        <w:spacing w:after="120"/>
        <w:jc w:val="both"/>
        <w:rPr>
          <w:rFonts w:ascii="Arial" w:hAnsi="Arial"/>
          <w:sz w:val="24"/>
        </w:rPr>
      </w:pPr>
      <w:r w:rsidRPr="00673B45">
        <w:rPr>
          <w:rFonts w:ascii="Arial" w:hAnsi="Arial"/>
          <w:b/>
          <w:sz w:val="24"/>
        </w:rPr>
        <w:t xml:space="preserve">Cristo non si è fatto. Cristo è stato fatto da Dio. </w:t>
      </w:r>
      <w:r w:rsidRPr="00673B45">
        <w:rPr>
          <w:rFonts w:ascii="Arial" w:hAnsi="Arial"/>
          <w:sz w:val="24"/>
        </w:rPr>
        <w:t xml:space="preserve">Neanche Cristo Gesù ha una Parola che viene dal suo intimo, dal suo cuore. </w:t>
      </w:r>
      <w:r w:rsidRPr="00673B45">
        <w:rPr>
          <w:rFonts w:ascii="Arial" w:hAnsi="Arial"/>
          <w:i/>
          <w:sz w:val="24"/>
        </w:rPr>
        <w:t>La Parola di Cristo viene direttamente a Lui dal cuore del Padre. Tutto in Cristo è dal Padre. Sempre Cristo Gesù, in ogni pensiero, opera, azione, relazione, comportamento, è dalla Volontà del Padre.</w:t>
      </w:r>
      <w:r w:rsidRPr="00673B45">
        <w:rPr>
          <w:rFonts w:ascii="Arial" w:hAnsi="Arial"/>
          <w:sz w:val="24"/>
        </w:rPr>
        <w:t xml:space="preserve"> Cristo non si è fatto né nel tempo, né nell’eternità. Nell’eternità è stato generato dal Padre – generato (non creato e non fatto) – nel tempo si è incarnato per opera dello Spirito Santo. </w:t>
      </w:r>
      <w:r w:rsidRPr="00673B45">
        <w:rPr>
          <w:rFonts w:ascii="Arial" w:hAnsi="Arial"/>
          <w:i/>
          <w:sz w:val="24"/>
        </w:rPr>
        <w:t>Egli è in tutta la sua vita sempre dalla Volontà del Padre, ma anche fa sempre la Volontà del Padre. È dalla Volontà del Padre per vivere nella Volontà del Padre.</w:t>
      </w:r>
      <w:r w:rsidRPr="00673B45">
        <w:rPr>
          <w:rFonts w:ascii="Arial" w:hAnsi="Arial"/>
          <w:sz w:val="24"/>
        </w:rPr>
        <w:t xml:space="preserve"> È questa la differenza sostanziale con tutti gli altri fondatori di religione, che sono tutti da se stessi, rimangono in se stessi, vivono per se stessi, perché operano sempre secondo la loro volontà. </w:t>
      </w:r>
      <w:r w:rsidRPr="00673B45">
        <w:rPr>
          <w:rFonts w:ascii="Arial" w:hAnsi="Arial"/>
          <w:i/>
          <w:sz w:val="24"/>
        </w:rPr>
        <w:t>Manca in loro l’accreditamento da parte di Dio.</w:t>
      </w:r>
      <w:r w:rsidRPr="00673B45">
        <w:rPr>
          <w:rFonts w:ascii="Arial" w:hAnsi="Arial"/>
          <w:sz w:val="24"/>
        </w:rPr>
        <w:t xml:space="preserve"> Dio non può accreditare nessuno, perché Lui accredita solo il Suo Figlio Unigenito e quanti accredita prima e dopo Cristo, li accredita perché conducano al solo Cristo. </w:t>
      </w:r>
    </w:p>
    <w:p w14:paraId="3077E04A" w14:textId="77777777" w:rsidR="00673B45" w:rsidRPr="00673B45" w:rsidRDefault="00673B45" w:rsidP="00673B45">
      <w:pPr>
        <w:spacing w:after="120"/>
        <w:jc w:val="both"/>
        <w:rPr>
          <w:rFonts w:ascii="Arial" w:hAnsi="Arial"/>
          <w:sz w:val="24"/>
        </w:rPr>
      </w:pPr>
      <w:r w:rsidRPr="00673B45">
        <w:rPr>
          <w:rFonts w:ascii="Arial" w:hAnsi="Arial"/>
          <w:b/>
          <w:sz w:val="24"/>
        </w:rPr>
        <w:t xml:space="preserve">Questa voce noi l’abbiamo udita scendere dal cielo. </w:t>
      </w:r>
      <w:r w:rsidRPr="00673B45">
        <w:rPr>
          <w:rFonts w:ascii="Arial" w:hAnsi="Arial"/>
          <w:sz w:val="24"/>
        </w:rPr>
        <w:t xml:space="preserve">È questa l’attestazione più grande dell’esteriorità del fondamento della fede di Pietro. La fede nasce in Lui da questa Parola che discende dal Cielo. </w:t>
      </w:r>
      <w:r w:rsidRPr="00673B45">
        <w:rPr>
          <w:rFonts w:ascii="Arial" w:hAnsi="Arial"/>
          <w:i/>
          <w:sz w:val="24"/>
        </w:rPr>
        <w:t>Questa Parola conferma, accredita la Parola di Cristo. La fede di Pietro è doppiamente fondata sull’esteriorità.</w:t>
      </w:r>
      <w:r w:rsidRPr="00673B45">
        <w:rPr>
          <w:rFonts w:ascii="Arial" w:hAnsi="Arial"/>
          <w:sz w:val="24"/>
        </w:rPr>
        <w:t xml:space="preserve"> Essa è insieme dalla Parola di Cristo e dalla Parola del Padre. È dalla Parola di Cristo confermata dalla Parola del Padre ed è anche dalla Parola del Padre che conferma la Parola di Cristo Gesù. </w:t>
      </w:r>
    </w:p>
    <w:p w14:paraId="01E44569" w14:textId="77777777" w:rsidR="00673B45" w:rsidRPr="00673B45" w:rsidRDefault="00673B45" w:rsidP="00673B45">
      <w:pPr>
        <w:spacing w:after="120"/>
        <w:jc w:val="both"/>
        <w:rPr>
          <w:rFonts w:ascii="Arial" w:hAnsi="Arial"/>
          <w:sz w:val="24"/>
        </w:rPr>
      </w:pPr>
      <w:r w:rsidRPr="00673B45">
        <w:rPr>
          <w:rFonts w:ascii="Arial" w:hAnsi="Arial"/>
          <w:b/>
          <w:sz w:val="24"/>
        </w:rPr>
        <w:t xml:space="preserve">Dio conferma i profeti. </w:t>
      </w:r>
      <w:r w:rsidRPr="00673B45">
        <w:rPr>
          <w:rFonts w:ascii="Arial" w:hAnsi="Arial"/>
          <w:sz w:val="24"/>
        </w:rPr>
        <w:t xml:space="preserve">I profeti sono coloro che hanno annunziato in pienezza di verità la vita e l’opera di Cristo Gesù. </w:t>
      </w:r>
      <w:r w:rsidRPr="00673B45">
        <w:rPr>
          <w:rFonts w:ascii="Arial" w:hAnsi="Arial"/>
          <w:i/>
          <w:sz w:val="24"/>
        </w:rPr>
        <w:t>Cristo Gesù conferma che il suo Messianismo è secondo la Parola dei profeti, compresa però in pienezza di verità secondo la retta comprensione che a Lui offriva lo Spirito di Dio.</w:t>
      </w:r>
      <w:r w:rsidRPr="00673B45">
        <w:rPr>
          <w:rFonts w:ascii="Arial" w:hAnsi="Arial"/>
          <w:sz w:val="24"/>
        </w:rPr>
        <w:t xml:space="preserve"> La Parola dei profeti è esterna a Cristo, è prima di Cristo, ma è in vista di Lui e per Lui. </w:t>
      </w:r>
      <w:r w:rsidRPr="00673B45">
        <w:rPr>
          <w:rFonts w:ascii="Arial" w:hAnsi="Arial"/>
          <w:i/>
          <w:sz w:val="24"/>
        </w:rPr>
        <w:t>Chi pertanto vuole conoscere la verità di Cristo, della sua missione, del suo servizio, della sua stessa vita deve partire dalla Parola dei profeti.</w:t>
      </w:r>
      <w:r w:rsidRPr="00673B45">
        <w:rPr>
          <w:rFonts w:ascii="Arial" w:hAnsi="Arial"/>
          <w:sz w:val="24"/>
        </w:rPr>
        <w:t xml:space="preserve"> Sono loro che ci offrono la sana, retta, vera comprensione del mistero del Signore. </w:t>
      </w:r>
      <w:r w:rsidRPr="00673B45">
        <w:rPr>
          <w:rFonts w:ascii="Arial" w:hAnsi="Arial"/>
          <w:i/>
          <w:sz w:val="24"/>
        </w:rPr>
        <w:t xml:space="preserve">Poiché tutta la profezia </w:t>
      </w:r>
      <w:r w:rsidRPr="00673B45">
        <w:rPr>
          <w:rFonts w:ascii="Arial" w:hAnsi="Arial"/>
          <w:i/>
          <w:sz w:val="24"/>
        </w:rPr>
        <w:lastRenderedPageBreak/>
        <w:t>antica è stata compiuta da Cristo e per noi è testimoniata dai Vangeli. È il Vangelo la conferma della verità della profezia dei profeti.</w:t>
      </w:r>
      <w:r w:rsidRPr="00673B45">
        <w:rPr>
          <w:rFonts w:ascii="Arial" w:hAnsi="Arial"/>
          <w:sz w:val="24"/>
        </w:rPr>
        <w:t xml:space="preserve"> I profeti ci rinviano al Vangelo; il Vangelo ci fa conoscere secondo pienezza di verità il contenuto degli oracoli che Dio ha pronunziato su Cristo Gesù mediante i suoi profeti. </w:t>
      </w:r>
    </w:p>
    <w:p w14:paraId="2D478E69" w14:textId="77777777" w:rsidR="00673B45" w:rsidRPr="00673B45" w:rsidRDefault="00673B45" w:rsidP="00673B45">
      <w:pPr>
        <w:spacing w:after="120"/>
        <w:jc w:val="both"/>
        <w:rPr>
          <w:rFonts w:ascii="Arial" w:hAnsi="Arial"/>
          <w:sz w:val="24"/>
        </w:rPr>
      </w:pPr>
      <w:r w:rsidRPr="00673B45">
        <w:rPr>
          <w:rFonts w:ascii="Arial" w:hAnsi="Arial"/>
          <w:b/>
          <w:sz w:val="24"/>
        </w:rPr>
        <w:t xml:space="preserve">Cristo si conosce dalla Parola. </w:t>
      </w:r>
      <w:r w:rsidRPr="00673B45">
        <w:rPr>
          <w:rFonts w:ascii="Arial" w:hAnsi="Arial"/>
          <w:sz w:val="24"/>
        </w:rPr>
        <w:t xml:space="preserve">Chi vuole conoscere Cristo deve farlo attraverso la Parola. </w:t>
      </w:r>
      <w:r w:rsidRPr="00673B45">
        <w:rPr>
          <w:rFonts w:ascii="Arial" w:hAnsi="Arial"/>
          <w:i/>
          <w:sz w:val="24"/>
        </w:rPr>
        <w:t>Senza Parola non c’è vera conoscenza di Cristo Signore.</w:t>
      </w:r>
      <w:r w:rsidRPr="00673B45">
        <w:rPr>
          <w:rFonts w:ascii="Arial" w:hAnsi="Arial"/>
          <w:sz w:val="24"/>
        </w:rPr>
        <w:t xml:space="preserve"> </w:t>
      </w:r>
      <w:r w:rsidRPr="00673B45">
        <w:rPr>
          <w:rFonts w:ascii="Arial" w:hAnsi="Arial"/>
          <w:i/>
          <w:sz w:val="24"/>
        </w:rPr>
        <w:t>Ma anche: ogni vera conoscenza di Cristo Signore deve essere perennemente confrontata con la Parola perché riceva da essa la sua verità più piena, più perfetta, perché riceva la verità tutta intera cui conduce lo Spirito del Signore.</w:t>
      </w:r>
      <w:r w:rsidRPr="00673B45">
        <w:rPr>
          <w:rFonts w:ascii="Arial" w:hAnsi="Arial"/>
          <w:sz w:val="24"/>
        </w:rPr>
        <w:t xml:space="preserve"> Poiché mai la Parola potrà essere esaurita nella sua pienezza di verità, o verità tutta intera, mai la conoscenza di Cristo potrà essere esaurita nella sua pienezza di sapienza e di saggezza che salva e redime il mondo intero. </w:t>
      </w:r>
    </w:p>
    <w:p w14:paraId="2D2F0DA4" w14:textId="77777777" w:rsidR="00673B45" w:rsidRPr="00673B45" w:rsidRDefault="00673B45" w:rsidP="00673B45">
      <w:pPr>
        <w:spacing w:after="120"/>
        <w:jc w:val="both"/>
        <w:rPr>
          <w:rFonts w:ascii="Arial" w:hAnsi="Arial"/>
          <w:bCs/>
          <w:sz w:val="24"/>
        </w:rPr>
      </w:pPr>
      <w:r w:rsidRPr="00673B45">
        <w:rPr>
          <w:rFonts w:ascii="Arial" w:hAnsi="Arial"/>
          <w:b/>
          <w:sz w:val="24"/>
        </w:rPr>
        <w:t>Cristo si conosce dalla Parola e dallo Spirito Santo nella Chiesa.</w:t>
      </w:r>
      <w:r w:rsidRPr="00673B45">
        <w:rPr>
          <w:rFonts w:ascii="Arial" w:hAnsi="Arial"/>
          <w:bCs/>
          <w:sz w:val="24"/>
        </w:rPr>
        <w:t xml:space="preserve"> Questa verità che riguarda la giusta, santa, piena conoscenza di Cristo Gesù ci conduce ad un’altra affermazione, anche questa vitale per la esatta conoscenza di Gesù Signore. </w:t>
      </w:r>
      <w:r w:rsidRPr="00673B45">
        <w:rPr>
          <w:rFonts w:ascii="Arial" w:hAnsi="Arial"/>
          <w:bCs/>
          <w:i/>
          <w:sz w:val="24"/>
        </w:rPr>
        <w:t>La Parola è data una volta per tutte. Questa verità non può essere applicata alla conoscenza della Parola.</w:t>
      </w:r>
      <w:r w:rsidRPr="00673B45">
        <w:rPr>
          <w:rFonts w:ascii="Arial" w:hAnsi="Arial"/>
          <w:bCs/>
          <w:sz w:val="24"/>
        </w:rPr>
        <w:t xml:space="preserve"> Questa non è data una volta per tutte. </w:t>
      </w:r>
      <w:r w:rsidRPr="00673B45">
        <w:rPr>
          <w:rFonts w:ascii="Arial" w:hAnsi="Arial"/>
          <w:bCs/>
          <w:i/>
          <w:sz w:val="24"/>
        </w:rPr>
        <w:t>Questa è data quotidianamente dallo Spirito del Signore, che ha il mandato, o la missione di condurre la Chiesa verso la verità tutta intera.</w:t>
      </w:r>
      <w:r w:rsidRPr="00673B45">
        <w:rPr>
          <w:rFonts w:ascii="Arial" w:hAnsi="Arial"/>
          <w:bCs/>
          <w:sz w:val="24"/>
        </w:rPr>
        <w:t xml:space="preserve"> Se questo è vero – ed è verissimo – è giusto affermare che la conoscenza di ieri di Cristo Gesù oggi non è più perfetta. </w:t>
      </w:r>
      <w:r w:rsidRPr="00673B45">
        <w:rPr>
          <w:rFonts w:ascii="Arial" w:hAnsi="Arial"/>
          <w:bCs/>
          <w:i/>
          <w:sz w:val="24"/>
        </w:rPr>
        <w:t>Perché sia perfetta è necessario aggiungere quanto oggi ci insegna lo Spirito, quanto oggi Lui ci dice di Cristo Gesù perché la nostra conoscenza sia aggiornata alla perfezione di oggi e non rimanga invece ancorata alla perfezione di ieri.</w:t>
      </w:r>
      <w:r w:rsidRPr="00673B45">
        <w:rPr>
          <w:rFonts w:ascii="Arial" w:hAnsi="Arial"/>
          <w:bCs/>
          <w:sz w:val="24"/>
        </w:rPr>
        <w:t xml:space="preserve"> Questo deve significare per tutti una cosa sola: non possiamo fermare la conoscenza di Cristo ad una visione o ad un sistema di ieri. Oggi sul fondamento di ieri; ma anche domani sul fondamento di oggi. Ieri per oggi, oggi per domani e così fino alla consumazione della storia. </w:t>
      </w:r>
    </w:p>
    <w:p w14:paraId="012B1F9A" w14:textId="77777777" w:rsidR="00673B45" w:rsidRPr="00673B45" w:rsidRDefault="00673B45" w:rsidP="00673B45">
      <w:pPr>
        <w:spacing w:after="120"/>
        <w:jc w:val="both"/>
        <w:rPr>
          <w:rFonts w:ascii="Arial" w:hAnsi="Arial"/>
          <w:bCs/>
          <w:sz w:val="24"/>
        </w:rPr>
      </w:pPr>
      <w:r w:rsidRPr="00673B45">
        <w:rPr>
          <w:rFonts w:ascii="Arial" w:hAnsi="Arial"/>
          <w:b/>
          <w:sz w:val="24"/>
        </w:rPr>
        <w:t>Parola profetica e parola di interpretazione: unica sola origine divina.</w:t>
      </w:r>
      <w:r w:rsidRPr="00673B45">
        <w:rPr>
          <w:rFonts w:ascii="Arial" w:hAnsi="Arial"/>
          <w:bCs/>
          <w:sz w:val="24"/>
        </w:rPr>
        <w:t xml:space="preserve"> È una sola origine divina, perché uno è il suo Autore: lo Spirito del Signore. </w:t>
      </w:r>
      <w:r w:rsidRPr="00673B45">
        <w:rPr>
          <w:rFonts w:ascii="Arial" w:hAnsi="Arial"/>
          <w:bCs/>
          <w:i/>
          <w:sz w:val="24"/>
        </w:rPr>
        <w:t>È Lui che ha fatto parlare i profeti, ispirandoli a scrivere cose future, le cose di Cristo.</w:t>
      </w:r>
      <w:r w:rsidRPr="00673B45">
        <w:rPr>
          <w:rFonts w:ascii="Arial" w:hAnsi="Arial"/>
          <w:bCs/>
          <w:sz w:val="24"/>
        </w:rPr>
        <w:t xml:space="preserve"> Ma è anche Lui che ispira la Chiesa perché comprenda secondo sapienza e saggezza divina il mistero di Cristo trasmesso a noi dai profeti. </w:t>
      </w:r>
      <w:r w:rsidRPr="00673B45">
        <w:rPr>
          <w:rFonts w:ascii="Arial" w:hAnsi="Arial"/>
          <w:bCs/>
          <w:i/>
          <w:sz w:val="24"/>
        </w:rPr>
        <w:t>Il discernimento per la verità di ogni ispirazione deve essere operato dalla Chiesa mediante i suoi apostoli.</w:t>
      </w:r>
      <w:r w:rsidRPr="00673B45">
        <w:rPr>
          <w:rFonts w:ascii="Arial" w:hAnsi="Arial"/>
          <w:bCs/>
          <w:sz w:val="24"/>
        </w:rPr>
        <w:t xml:space="preserve"> Lo Spirito Santo non necessariamente parla attraverso gli Apostoli. </w:t>
      </w:r>
      <w:r w:rsidRPr="00673B45">
        <w:rPr>
          <w:rFonts w:ascii="Arial" w:hAnsi="Arial"/>
          <w:bCs/>
          <w:i/>
          <w:sz w:val="24"/>
        </w:rPr>
        <w:t>Egli parla, può parlare, dove, quando, con chi a Lui piace – questa è purissima verità e parla sempre dall’esterno – il discernimento però non lo può fare chi vuole.</w:t>
      </w:r>
      <w:r w:rsidRPr="00673B45">
        <w:rPr>
          <w:rFonts w:ascii="Arial" w:hAnsi="Arial"/>
          <w:bCs/>
          <w:sz w:val="24"/>
        </w:rPr>
        <w:t xml:space="preserve"> </w:t>
      </w:r>
      <w:r w:rsidRPr="00673B45">
        <w:rPr>
          <w:rFonts w:ascii="Arial" w:hAnsi="Arial"/>
          <w:bCs/>
          <w:i/>
          <w:sz w:val="24"/>
        </w:rPr>
        <w:t>Esso è opera degli Apostoli.</w:t>
      </w:r>
      <w:r w:rsidRPr="00673B45">
        <w:rPr>
          <w:rFonts w:ascii="Arial" w:hAnsi="Arial"/>
          <w:bCs/>
          <w:sz w:val="24"/>
        </w:rPr>
        <w:t xml:space="preserve"> Loro non approvano lo Spirito Santo. Non è questo il loro ministero. Operano però un discernimento sulla verità della ispirazione e tutto ciò che non è conforme alla sana dottrina della Chiesa di sicuro non viene dallo Spirito Santo. </w:t>
      </w:r>
    </w:p>
    <w:p w14:paraId="6E68144F"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Cristo vero è nella Chiesa una, santa, cattolica, apostolica. </w:t>
      </w:r>
      <w:r w:rsidRPr="00673B45">
        <w:rPr>
          <w:rFonts w:ascii="Arial" w:hAnsi="Arial"/>
          <w:sz w:val="24"/>
        </w:rPr>
        <w:t xml:space="preserve">Poiché il discernimento degli Apostoli (dei loro successori) è necessario per distinguere la verità dalla falsità, questo ci porta ad un’altra conclusione di vitale importanza: </w:t>
      </w:r>
      <w:r w:rsidRPr="00673B45">
        <w:rPr>
          <w:rFonts w:ascii="Arial" w:hAnsi="Arial"/>
          <w:i/>
          <w:sz w:val="24"/>
        </w:rPr>
        <w:t xml:space="preserve">la vera ispirazione dello Spirito Santo la può conoscere solo la Chiesa di Dio fondata sugli Apostoli e questo può avvenire solo nella Chiesa una, santa, cattolica e apostolica, il cui fondamento visibile è Pietro. </w:t>
      </w:r>
      <w:r w:rsidRPr="00673B45">
        <w:rPr>
          <w:rFonts w:ascii="Arial" w:hAnsi="Arial"/>
          <w:sz w:val="24"/>
        </w:rPr>
        <w:t xml:space="preserve">Dove non c’è comunione con Pietro </w:t>
      </w:r>
      <w:r w:rsidRPr="00673B45">
        <w:rPr>
          <w:rFonts w:ascii="Arial" w:hAnsi="Arial"/>
          <w:sz w:val="24"/>
        </w:rPr>
        <w:lastRenderedPageBreak/>
        <w:t xml:space="preserve">neanche c’è vero discernimento. </w:t>
      </w:r>
      <w:r w:rsidRPr="00673B45">
        <w:rPr>
          <w:rFonts w:ascii="Arial" w:hAnsi="Arial"/>
          <w:i/>
          <w:sz w:val="24"/>
        </w:rPr>
        <w:t>Il primo discernimento è quello di sapere che Pietro è indispensabile per pervenire alla pienezza della verità dello Spirito Santo.</w:t>
      </w:r>
      <w:r w:rsidRPr="00673B45">
        <w:rPr>
          <w:rFonts w:ascii="Arial" w:hAnsi="Arial"/>
          <w:sz w:val="24"/>
        </w:rPr>
        <w:t xml:space="preserve"> Chi non ha questo primo discernimento, non potrà mai avere gli altri. Tutti gli altri sono dal primo.</w:t>
      </w:r>
    </w:p>
    <w:p w14:paraId="29E011D7" w14:textId="77777777" w:rsidR="00673B45" w:rsidRPr="00673B45" w:rsidRDefault="00673B45" w:rsidP="00673B45">
      <w:pPr>
        <w:spacing w:after="120"/>
        <w:jc w:val="both"/>
        <w:rPr>
          <w:rFonts w:ascii="Arial" w:hAnsi="Arial"/>
          <w:sz w:val="24"/>
        </w:rPr>
      </w:pPr>
      <w:r w:rsidRPr="00673B45">
        <w:rPr>
          <w:rFonts w:ascii="Arial" w:hAnsi="Arial"/>
          <w:b/>
          <w:sz w:val="24"/>
        </w:rPr>
        <w:t xml:space="preserve">Profezia e mozione dello Spirito Santo. </w:t>
      </w:r>
      <w:r w:rsidRPr="00673B45">
        <w:rPr>
          <w:rFonts w:ascii="Arial" w:hAnsi="Arial"/>
          <w:sz w:val="24"/>
        </w:rPr>
        <w:t xml:space="preserve">Tutta la verità viene a noi per opera dello Spirito Santo. </w:t>
      </w:r>
      <w:r w:rsidRPr="00673B45">
        <w:rPr>
          <w:rFonts w:ascii="Arial" w:hAnsi="Arial"/>
          <w:i/>
          <w:sz w:val="24"/>
        </w:rPr>
        <w:t>Viene a noi come Parola della Profezia, come Vangelo che racchiude il mistero di Cristo Gesù, ma anche come conduzione verso la verità tutta intera che è comprensione secondo saggezza e intelligenza celesti.</w:t>
      </w:r>
      <w:r w:rsidRPr="00673B45">
        <w:rPr>
          <w:rFonts w:ascii="Arial" w:hAnsi="Arial"/>
          <w:sz w:val="24"/>
        </w:rPr>
        <w:t xml:space="preserve"> Non solo lo Spirito è al principio, durante e alla fine di ogni processo conoscitivo del cristiano. </w:t>
      </w:r>
      <w:r w:rsidRPr="00673B45">
        <w:rPr>
          <w:rFonts w:ascii="Arial" w:hAnsi="Arial"/>
          <w:i/>
          <w:sz w:val="24"/>
        </w:rPr>
        <w:t>È anche all’inizio, durante e alla fine di ogni processo operativo del discepolo di Gesù Signore.</w:t>
      </w:r>
      <w:r w:rsidRPr="00673B45">
        <w:rPr>
          <w:rFonts w:ascii="Arial" w:hAnsi="Arial"/>
          <w:sz w:val="24"/>
        </w:rPr>
        <w:t xml:space="preserve"> Lui non solo muove l’intelligenza a scrivere e a comprendere il mistero di Cristo, ma spinge anche la volontà a far suo questo mistero e a realizzarlo in pienezza di verità nella propria vita. È questa la grande opera dello Spirito di Dio nel cristiano. </w:t>
      </w:r>
    </w:p>
    <w:p w14:paraId="14191CC8" w14:textId="77777777" w:rsidR="00673B45" w:rsidRPr="00673B45" w:rsidRDefault="00673B45" w:rsidP="00673B45">
      <w:pPr>
        <w:spacing w:after="120"/>
        <w:jc w:val="both"/>
        <w:rPr>
          <w:rFonts w:ascii="Arial" w:hAnsi="Arial"/>
          <w:sz w:val="24"/>
        </w:rPr>
      </w:pPr>
      <w:r w:rsidRPr="00673B45">
        <w:rPr>
          <w:rFonts w:ascii="Arial" w:hAnsi="Arial"/>
          <w:b/>
          <w:sz w:val="24"/>
        </w:rPr>
        <w:t xml:space="preserve">Origine divina della vera comprensione della conoscenza di Cristo Signore. </w:t>
      </w:r>
      <w:r w:rsidRPr="00673B45">
        <w:rPr>
          <w:rFonts w:ascii="Arial" w:hAnsi="Arial"/>
          <w:sz w:val="24"/>
        </w:rPr>
        <w:t xml:space="preserve">La conclusione che si impone è una sola: non c’è vera comprensione della conoscenza di Cristo che non sia di origine divina. </w:t>
      </w:r>
      <w:r w:rsidRPr="00673B45">
        <w:rPr>
          <w:rFonts w:ascii="Arial" w:hAnsi="Arial"/>
          <w:i/>
          <w:sz w:val="24"/>
        </w:rPr>
        <w:t>Essa viene dallo Spirito Santo.</w:t>
      </w:r>
      <w:r w:rsidRPr="00673B45">
        <w:rPr>
          <w:rFonts w:ascii="Arial" w:hAnsi="Arial"/>
          <w:sz w:val="24"/>
        </w:rPr>
        <w:t xml:space="preserve"> Questa verità spinge ad un’altra conclusione: </w:t>
      </w:r>
      <w:r w:rsidRPr="00673B45">
        <w:rPr>
          <w:rFonts w:ascii="Arial" w:hAnsi="Arial"/>
          <w:i/>
          <w:sz w:val="24"/>
        </w:rPr>
        <w:t>chi vuole conoscere veramente Cristo, in pienezza di verità, deve divenire tempio santo dello Spirito di Dio</w:t>
      </w:r>
      <w:r w:rsidRPr="00673B45">
        <w:rPr>
          <w:rFonts w:ascii="Arial" w:hAnsi="Arial"/>
          <w:sz w:val="24"/>
        </w:rPr>
        <w:t xml:space="preserve">. Tempio santo si diviene in un solo modo: vivendo ogni Parola del Vangelo. Crescendo in vita evangelica si cresce anche nella conoscenza vera, piena di Cristo Gesù. </w:t>
      </w:r>
      <w:r w:rsidRPr="00673B45">
        <w:rPr>
          <w:rFonts w:ascii="Arial" w:hAnsi="Arial"/>
          <w:i/>
          <w:sz w:val="24"/>
        </w:rPr>
        <w:t>Con la Parola vissuta cresce in noi la santità e cresce anche la capacità non solo di essere mossi dallo Spirito per una sempre più perfetta realizzazione in noi della Parola, ma anche illuminati perché possiamo conoscere Cristo ogni giorno secondo la più grande verità di questo giorno.</w:t>
      </w:r>
      <w:r w:rsidRPr="00673B45">
        <w:rPr>
          <w:rFonts w:ascii="Arial" w:hAnsi="Arial"/>
          <w:sz w:val="24"/>
        </w:rPr>
        <w:t xml:space="preserve"> Questo miracolo solo lo Spirito Santo lo può operare e lo opera in chi si consegna interamente alla Parola del Vangelo per farla divenire sua vita. </w:t>
      </w:r>
    </w:p>
    <w:p w14:paraId="2271D690" w14:textId="77777777" w:rsidR="00673B45" w:rsidRPr="00673B45" w:rsidRDefault="00673B45" w:rsidP="00673B45">
      <w:pPr>
        <w:spacing w:after="120"/>
        <w:jc w:val="both"/>
        <w:rPr>
          <w:rFonts w:ascii="Arial" w:hAnsi="Arial"/>
          <w:sz w:val="24"/>
        </w:rPr>
      </w:pPr>
      <w:r w:rsidRPr="00673B45">
        <w:rPr>
          <w:rFonts w:ascii="Arial" w:hAnsi="Arial"/>
          <w:sz w:val="24"/>
        </w:rPr>
        <w:t>Citiamo le due regole, una di Giovanni e l’altra di Paolo sul discernimento delle ispirazioni:</w:t>
      </w:r>
    </w:p>
    <w:p w14:paraId="044104BE" w14:textId="77777777" w:rsidR="00673B45" w:rsidRPr="00673B45" w:rsidRDefault="00673B45" w:rsidP="00673B45">
      <w:pPr>
        <w:spacing w:after="120"/>
        <w:jc w:val="both"/>
        <w:rPr>
          <w:rFonts w:ascii="Arial" w:hAnsi="Arial"/>
          <w:b/>
          <w:sz w:val="24"/>
        </w:rPr>
      </w:pPr>
      <w:r w:rsidRPr="00673B45">
        <w:rPr>
          <w:rFonts w:ascii="Arial" w:hAnsi="Arial"/>
          <w:b/>
          <w:sz w:val="24"/>
        </w:rPr>
        <w:t xml:space="preserve">Prima Lettera di Giovanni: </w:t>
      </w:r>
    </w:p>
    <w:p w14:paraId="4D5FA9D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“Carissimi, non prestate fede a ogni ispirazione, ma mettete alla prova le ispirazioni, per saggiare se provengono veramente da Dio, perché molti falsi profeti sono comparsi nel mondo. Da questo potete riconoscere lo spirito di Dio: ogni spirito che riconosce che Gesù Cristo è venuto nella carne, è da Dio; ogni spirito che non riconosce Gesù, non è da Dio. Questo è lo spirito dell'anticristo che, come avete udito, viene, anzi è già nel mondo. Voi siete da Dio, figlioli, e avete vinto questi falsi profeti, perché colui che è in voi è più grande di colui che è nel mondo. Costoro sono del mondo, perciò insegnano cose del mondo e il mondo li ascolta. Noi siamo da Dio. Chi conosce Dio ascolta noi; chi non è da Dio non ci ascolta. Da ciò noi distinguiamo lo spirito della verità e lo spirito dell'errore” (1Gv 4,1-6). </w:t>
      </w:r>
    </w:p>
    <w:p w14:paraId="6A047001" w14:textId="77777777" w:rsidR="00673B45" w:rsidRPr="00673B45" w:rsidRDefault="00673B45" w:rsidP="00673B45">
      <w:pPr>
        <w:spacing w:after="120"/>
        <w:jc w:val="both"/>
        <w:rPr>
          <w:rFonts w:ascii="Arial" w:hAnsi="Arial"/>
          <w:b/>
          <w:sz w:val="24"/>
        </w:rPr>
      </w:pPr>
      <w:r w:rsidRPr="00673B45">
        <w:rPr>
          <w:rFonts w:ascii="Arial" w:hAnsi="Arial"/>
          <w:b/>
          <w:sz w:val="24"/>
        </w:rPr>
        <w:t xml:space="preserve">San Paolo Apostolo, Lettera ai Galati: </w:t>
      </w:r>
    </w:p>
    <w:p w14:paraId="4749C5B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“Paolo, apostolo non da parte di uomini, né per mezzo di uomo, ma per mezzo di Gesù Cristo e di Dio Padre che lo ha risuscitato dai morti, e tutti i fratelli che sono con me, alle Chiese della Galazia. Grazia a voi e pace da parte di Dio Padre nostro e dal Signore Gesù Cristo, che ha dato se stesso </w:t>
      </w:r>
      <w:r w:rsidRPr="00673B45">
        <w:rPr>
          <w:rFonts w:ascii="Arial" w:hAnsi="Arial"/>
          <w:bCs/>
          <w:i/>
          <w:iCs/>
          <w:kern w:val="32"/>
          <w:sz w:val="22"/>
        </w:rPr>
        <w:lastRenderedPageBreak/>
        <w:t xml:space="preserve">per i nostri peccati, per strapparci da questo mondo perverso, secondo la volontà di Dio e Padre nostro, al quale sia gloria nei secoli dei secoli. Amen. </w:t>
      </w:r>
    </w:p>
    <w:p w14:paraId="74328771"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Mi meraviglio che così in fretta da colui che vi ha chiamati con la grazia di Cristo passiate ad un altro vangelo. In realtà, però, non ce n'è un altro; solo che vi sono alcuni che vi turbano e vogliono sovvertire il vangelo di Cristo. Orbene, se anche noi stessi o un angelo dal cielo vi predicasse un vangelo diverso da quello che vi abbiamo predicato, sia anàtema! L'abbiamo già detto e ora lo ripeto: se qualcuno vi predica un vangelo diverso da quello che avete ricevuto, sia anàtema! </w:t>
      </w:r>
    </w:p>
    <w:p w14:paraId="5183005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Infatti, è forse il favore degli uomini che intendo guadagnarmi, o non piuttosto quello di Dio? Oppure cerco di piacere agli uomini? Se ancora io piacessi agli uomini, non sarei più servitore di Cristo! Vi dichiaro dunque, fratelli, che il vangelo da me annunziato non è modellato sull'uomo; infatti io non l'ho ricevuto né l'ho imparato da uomini, ma per rivelazione di Gesù Cristo. </w:t>
      </w:r>
    </w:p>
    <w:p w14:paraId="29B036D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Voi avete certamente sentito parlare della mia condotta di un tempo nel giudaismo, come io perseguitassi fieramente la Chiesa di Dio e la devastassi, superando nel giudaismo la maggior parte dei miei coetanei e connazionali, accanito com'ero nel sostenere le tradizioni dei padri. Ma quando colui che mi scelse fin dal seno di mia madre e mi chiamò con la sua grazia si compiacque di rivelare a me suo Figlio perché lo annunziassi in mezzo ai pagani, subito, senza consultare nessun uomo, senza andare a Gerusalemme da coloro che erano apostoli prima di me, mi recai in Arabia e poi ritornai a Damasco. </w:t>
      </w:r>
    </w:p>
    <w:p w14:paraId="6833880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In seguito, dopo tre anni andai a Gerusalemme per consultare Cefa, e rimasi presso di lui quindici giorni; degli apostoli non vidi nessun altro, se non Giacomo, il fratello del Signore. In ciò che vi scrivo, io attesto davanti a Dio che non mentisco. Quindi andai nelle regioni della Siria e della Cilicia. Ma ero sconosciuto personalmente alle Chiese della Giudea che sono in Cristo; soltanto avevano sentito dire: Colui che una volta ci perseguitava, va ora annunziando la fede che un tempo voleva distruggere. E glorificavano Dio a causa mia” (Gal 1, 1-24). </w:t>
      </w:r>
    </w:p>
    <w:p w14:paraId="1BF7474C" w14:textId="77777777" w:rsidR="00673B45" w:rsidRPr="00673B45" w:rsidRDefault="00673B45" w:rsidP="00673B45">
      <w:pPr>
        <w:spacing w:after="120"/>
        <w:jc w:val="both"/>
        <w:rPr>
          <w:rFonts w:ascii="Arial" w:hAnsi="Arial" w:cs="Arial"/>
          <w:b/>
          <w:i/>
          <w:iCs/>
          <w:sz w:val="24"/>
          <w:szCs w:val="24"/>
        </w:rPr>
      </w:pPr>
    </w:p>
    <w:p w14:paraId="7876E9A6" w14:textId="77777777" w:rsidR="00673B45" w:rsidRPr="00673B45" w:rsidRDefault="00673B45" w:rsidP="00673B45">
      <w:pPr>
        <w:spacing w:after="120"/>
        <w:jc w:val="both"/>
        <w:rPr>
          <w:rFonts w:ascii="Arial" w:hAnsi="Arial" w:cs="Arial"/>
          <w:b/>
          <w:i/>
          <w:iCs/>
          <w:sz w:val="24"/>
          <w:szCs w:val="24"/>
        </w:rPr>
      </w:pPr>
      <w:r w:rsidRPr="00673B45">
        <w:rPr>
          <w:rFonts w:ascii="Arial" w:hAnsi="Arial" w:cs="Arial"/>
          <w:b/>
          <w:i/>
          <w:iCs/>
          <w:sz w:val="24"/>
          <w:szCs w:val="24"/>
        </w:rPr>
        <w:t>Secondo commento:</w:t>
      </w:r>
    </w:p>
    <w:p w14:paraId="04EE8A9B"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Infatti, vi abbiamo fatto conoscere la potenza e la venuta del Signore nostro Gesù Cristo, non perché siamo andati dietro a favole artificiosamente inventate, ma perché siamo stati testimoni oculari della sua grandezza.</w:t>
      </w:r>
    </w:p>
    <w:p w14:paraId="4E48152E" w14:textId="77777777" w:rsidR="00673B45" w:rsidRPr="00673B45" w:rsidRDefault="00673B45" w:rsidP="00673B45">
      <w:pPr>
        <w:spacing w:after="120"/>
        <w:jc w:val="both"/>
        <w:rPr>
          <w:rFonts w:ascii="Arial" w:hAnsi="Arial"/>
          <w:sz w:val="24"/>
        </w:rPr>
      </w:pPr>
      <w:r w:rsidRPr="00673B45">
        <w:rPr>
          <w:rFonts w:ascii="Arial" w:hAnsi="Arial"/>
          <w:sz w:val="24"/>
        </w:rPr>
        <w:t>Ora l’Apostolo Pietro  rivela qual è il fondamento sul quale si innalza la sua purissima fede nel Signore nostro Gesù Cristo. Perché quanto lui annuncia su questo è verità ed è degna di essere creduta? La risposta è presto detta: lui non è andato dietro a favole artificiosamente inventate. Lui è stato testimone oculare della sua grandezza, cioè della grandezza di Gesù Cristo nostro Signore. Noi sappiamo che l’Apostolo Pietro  è stato presenta nella vita di Gesù fin dal primo giorno in cui Gesù ha iniziato la sua missione. Lui è stato uno dei primi discepoli chiamati dal Signore. Questo appare evidente sia dal Vangelo secondo Matteo e sia anche dal Vangelo secondo Giovanni, anche se con qualche lieve differenza. Ma le lievi differenze non annullano la verità principale: Pietro è presente nella vita di Gesù Signore fin dal primo giorno della sua missione.</w:t>
      </w:r>
    </w:p>
    <w:p w14:paraId="3E615A61"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lastRenderedPageBreak/>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4,12-22). </w:t>
      </w:r>
    </w:p>
    <w:p w14:paraId="37D51ED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(Gv 1,35-42). </w:t>
      </w:r>
    </w:p>
    <w:p w14:paraId="060C2121"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miracolo manifesta la grandezza di Gesù. Ogni sua Parola attesta e rivela che Lui è da Dio. L’Apostolo Pietro  non si appella a nessun miracolo per dichiararlo  fondamento della sua fede in Cristo Gesù. Si appella a quanto ha visto ed ha udito sul monte della trasfigurazione. È sul monte che lui è stato testimone oculare della sua grandezza. È sul monte che lui ha visto Gesù avvolto di luce divina ed è anche sul monte che lui ha ascoltala voce del Signore, allo stesso modo che prima di lui, sul monte Mosè ha ascoltato la voce del Signore. È il Signore in persona che gli ha rivelato chi è Cristo Gesù. </w:t>
      </w:r>
    </w:p>
    <w:p w14:paraId="1A5FA35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Egli infatti ricevette onore e gloria da Dio Padre, quando giunse a lui questa voce dalla maestosa gloria: «Questi è il Figlio mio, l’amato, nel quale ho posto il mio compiacimento».</w:t>
      </w:r>
    </w:p>
    <w:p w14:paraId="620AFF59" w14:textId="77777777" w:rsidR="00673B45" w:rsidRPr="00673B45" w:rsidRDefault="00673B45" w:rsidP="00673B45">
      <w:pPr>
        <w:spacing w:after="120"/>
        <w:jc w:val="both"/>
        <w:rPr>
          <w:rFonts w:ascii="Arial" w:hAnsi="Arial"/>
          <w:sz w:val="24"/>
        </w:rPr>
      </w:pPr>
      <w:r w:rsidRPr="00673B45">
        <w:rPr>
          <w:rFonts w:ascii="Arial" w:hAnsi="Arial"/>
          <w:sz w:val="24"/>
        </w:rPr>
        <w:t xml:space="preserve">Non è sulla parola di Gesù, sui suoi miracoli, anche se opera della sua straordinaria onnipotenza, che l’Apostolo Pietro  fonda la sua fede. Gesù non si è dato Lui la gloria e non si è conferito nessun onore. È il Padre che gli conferisce ogni onore e ogni gloria e glieli conferisce facendo udire la sua voce dalla sua maestosa gloria. </w:t>
      </w:r>
    </w:p>
    <w:p w14:paraId="5AF2EDFE"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“Questi è il Figlio mio, l’amato, nel quale ho posto il mio compiacimento”.</w:t>
      </w:r>
    </w:p>
    <w:p w14:paraId="34A1225C" w14:textId="77777777" w:rsidR="00673B45" w:rsidRPr="00673B45" w:rsidRDefault="00673B45" w:rsidP="00673B45">
      <w:pPr>
        <w:spacing w:after="120"/>
        <w:jc w:val="both"/>
        <w:rPr>
          <w:rFonts w:ascii="Arial" w:hAnsi="Arial"/>
          <w:sz w:val="24"/>
        </w:rPr>
      </w:pPr>
      <w:r w:rsidRPr="00673B45">
        <w:rPr>
          <w:rFonts w:ascii="Arial" w:hAnsi="Arial"/>
          <w:sz w:val="24"/>
        </w:rPr>
        <w:t xml:space="preserve"> Nell’eternità e nel tempo Cristo Gesù è eternamente dal Padre. Dal Padre è stato generato nell’oggi dell’eternità. Dal Padre è stata mandato come Messia e Salvatore. Dal Padre ha ricevuto ogni potere divino. Il Padre ha messo tutto nelle </w:t>
      </w:r>
      <w:r w:rsidRPr="00673B45">
        <w:rPr>
          <w:rFonts w:ascii="Arial" w:hAnsi="Arial"/>
          <w:sz w:val="24"/>
        </w:rPr>
        <w:lastRenderedPageBreak/>
        <w:t xml:space="preserve">sue mani. Il Padre sul monte dichiara che Gesù è il Figlio suo, l’amato, nel quale ha posto il suo compiacimento. </w:t>
      </w:r>
    </w:p>
    <w:p w14:paraId="24AFEB48" w14:textId="77777777" w:rsidR="00673B45" w:rsidRPr="00673B45" w:rsidRDefault="00673B45" w:rsidP="00673B45">
      <w:pPr>
        <w:spacing w:after="120"/>
        <w:jc w:val="both"/>
        <w:rPr>
          <w:rFonts w:ascii="Arial" w:hAnsi="Arial"/>
          <w:sz w:val="24"/>
        </w:rPr>
      </w:pPr>
      <w:r w:rsidRPr="00673B45">
        <w:rPr>
          <w:rFonts w:ascii="Arial" w:hAnsi="Arial"/>
          <w:sz w:val="24"/>
        </w:rPr>
        <w:t>Anche la fede dell’Apostolo Pietro  è dal Padre così come dal Padre è stata la fede di Mosè. Che significa questo per noi? Significa che la nostra fede su Cristo non è fondata su Cristo. Cristo Gesù è l’oggetto della fede, ma non il suo fondamento. Il fondamento della fede in Cristo è nel cuore del Padre, nella sua voce. Se leggiamo con attenzione per l’apostolo Giovanni neanche la risurrezione di Cristo è fondata sul Cristo risorto. È fondata invece sul fondamento delle Scritture Profetiche e queste sono la voce che il Signore ha fatto udire ai suoi profeti. Ora se il Padre ha dichiarato Gesù suo Figlio, suo Messia, suo Redentore, suo Salvatore, Mediatore unico e universale tra lui e l’intera creazione, vi potrà mai essere un’altra parola di Dio creatrice di vie parallele di salvezza? Altra deduzione: se il Padre ha dichiarato solo Gesù via, verità, vita, grazia, per la salvezza di ogni uomo, può mai dichiarare altre persone via, verità, vita, grazia per la salvezza dell’uomo? Ecco perché per noi è di somma importanza, anzi di fondamentale importanza sapere che tutto in Cristo è dal Padre. Ora se il Padre costituito Cristo Gesù divina, eterna, soprannaturale, umana via di salvezza, di certo non posso io – chiunque sia: papa, vescovo, presbitero, diacono, cresimato, battezzato – dichiarare nulla il decreto eterno del Padre. Non ho questo potere. Invece se fosse stato Cristo Gesù a dichiararsi tutto questo, qualcuno potrebbe anche dire che a Lui si è rivelato il Padre e gli ha rivelato questa o quell’altra via di salvezza. Ma vi sarebbe ancora qualcosa da aggiungere: come Cristo si è innalzato a via di salvezza da se stesso, così ogni altro fondatore di religione avrebbe potuto innalzare se stesso a via di salvezza. Se tutto viene dalla terra, dal basso, dalla terra e dal basso ognuno si può innanzare e dichiararsi ciò che vuole. Non c’è superiorità dell’uno dinanzi all’altro.</w:t>
      </w:r>
    </w:p>
    <w:p w14:paraId="0BE1E40E" w14:textId="77777777" w:rsidR="00673B45" w:rsidRPr="00673B45" w:rsidRDefault="00673B45" w:rsidP="00673B45">
      <w:pPr>
        <w:spacing w:after="120"/>
        <w:jc w:val="both"/>
        <w:rPr>
          <w:rFonts w:ascii="Arial" w:hAnsi="Arial"/>
          <w:sz w:val="24"/>
        </w:rPr>
      </w:pPr>
      <w:r w:rsidRPr="00673B45">
        <w:rPr>
          <w:rFonts w:ascii="Arial" w:hAnsi="Arial"/>
          <w:sz w:val="24"/>
        </w:rPr>
        <w:t>Questa verità va applicata anche alla Chiesa. Se oggi la Chiesa si vuole fare dalla terra, dal basso, si mette sulla linea di ogni altra religione  che viene dalla terra, dal basso. La Chiesa non avrebbe nessuna superiorità per rapporto alle altre religioni. Dalla terra si è tutti uguali. Dalla terra si è tutti sullo stesso piano. Invece poiché la Chiesa non viene dalla terra, ma dal cuore del Padre con decreto eterno, allora la differenza è abissale. Solo la Chiesa viene dal cuore del Padre con decreto eterno. Tutte le altre religioni vengono dal cuore dell’uomo. Poiché tutte provenienti dal cuore dell’uomo, tutte hanno bisogno di convertirsi a Cristo Gesù e cisi converte a Cristo divenendo suo corpo.</w:t>
      </w:r>
    </w:p>
    <w:p w14:paraId="73F697B8" w14:textId="77777777" w:rsidR="00673B45" w:rsidRPr="00673B45" w:rsidRDefault="00673B45" w:rsidP="00673B45">
      <w:pPr>
        <w:spacing w:after="120"/>
        <w:jc w:val="both"/>
        <w:rPr>
          <w:rFonts w:ascii="Arial" w:hAnsi="Arial"/>
          <w:sz w:val="24"/>
        </w:rPr>
      </w:pPr>
      <w:r w:rsidRPr="00673B45">
        <w:rPr>
          <w:rFonts w:ascii="Arial" w:hAnsi="Arial"/>
          <w:sz w:val="24"/>
        </w:rPr>
        <w:t>Alcuni brani della Scrittura  e qualche riflessione può aiutarci ad entrare in questo mistero. È in questo mistero la nostra salvezza e la nostra vita eterna.</w:t>
      </w:r>
    </w:p>
    <w:p w14:paraId="5627553E"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14:paraId="3DFE1ED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In quel tempo Gesù disse: «Ti rendo lode, Padre, Signore del cielo e della terra, perché hai nascosto queste cose ai sapienti e ai dotti e le hai rivelate </w:t>
      </w:r>
      <w:r w:rsidRPr="00673B45">
        <w:rPr>
          <w:rFonts w:ascii="Arial" w:hAnsi="Arial"/>
          <w:i/>
          <w:iCs/>
          <w:kern w:val="32"/>
          <w:sz w:val="22"/>
        </w:rPr>
        <w:lastRenderedPageBreak/>
        <w:t>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58F1E67C"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3240EB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2955835C"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w:t>
      </w:r>
      <w:r w:rsidRPr="00673B45">
        <w:rPr>
          <w:rFonts w:ascii="Arial" w:hAnsi="Arial"/>
          <w:i/>
          <w:iCs/>
          <w:kern w:val="32"/>
          <w:sz w:val="22"/>
        </w:rPr>
        <w:lastRenderedPageBreak/>
        <w:t xml:space="preserve">stato sul suo capo – non posato là con i teli, ma avvolto in un luogo a parte. Allora entrò anche l’altro discepolo, che era giunto per primo al sepolcro, e vide e credette. Infatti non avevano ancora compreso la Scrittura, che cioè egli doveva risorgere dai morti (Gv 20,1.9). </w:t>
      </w:r>
    </w:p>
    <w:p w14:paraId="509D2415" w14:textId="77777777" w:rsidR="00673B45" w:rsidRPr="00673B45" w:rsidRDefault="00673B45" w:rsidP="00673B45">
      <w:pPr>
        <w:spacing w:after="120"/>
        <w:jc w:val="both"/>
        <w:rPr>
          <w:rFonts w:ascii="Arial" w:hAnsi="Arial"/>
          <w:sz w:val="24"/>
        </w:rPr>
      </w:pPr>
      <w:r w:rsidRPr="00673B45">
        <w:rPr>
          <w:rFonts w:ascii="Arial" w:hAnsi="Arial"/>
          <w:sz w:val="24"/>
        </w:rPr>
        <w:t>La nostra fede è la storia di Dio che prima crea l’uomo e dopo che l’uomo si è distrutto con il suo peccato, Lui va alla sua ricerca perché vuole prepararlo per essere da lui fatta un giorno nuova creatura. Poi è fede in Cristo Gesù, il Figlio unigenito del Padre che si fa carne nel seno della Vergine Maria per la nostra salvezza, salvezza che inizia per noi il giorno in cui siamo battezzati in Spirito Santo è fuoco. Ora è fede nello Spirito Santo, il quale, attraverso la Mediazione degli Apostoli e di ogni altro membro in comunione con loro, deve creare Cristo Gesù nei nostri cuori. Noi siamo creati in Cristo e Cristo è creato in noi. Senza questa creazione cristica di noi in Lui e di Lui in noi, non c’è vera salvezza. Cristo non è solo nato dalla Vergine Maria. Lui è anche morto per crocifissione ed è risorto, è asceso al cielo, siede alla destra del Padre, costituito Signore dell’universo e Giudice dei vivi e dei Morti. Unico Signore e unico Giudice. Anche la risurrezione è storia. Non è una semplice verità. È storia ed in quanto storia è purissima verità di fede con tutti i significati che essa porta in sé. Gesù è stato sepolto la sera prima che iniziasse la celebrazione solenne della Pasqua. È storia. Come storia è la sua morte per crocifissione. Maria di Màgdala si reca di buon mattino, dopo il sabato, per completare sul corpo di Gesù il rito delle unzioni prima della definitiva sepoltura. Anche questa è storia. Giunge al sepolcro, ma il corpo di Gesù non si trova. Pure questa è storia. Corre dagli Apostoli Pietro e Giovanni e annuncia loro che il corpo di Cristo Gesù non si trova nel sepolcro. Loro però non sanno dove è stato posto. Tanche tutto quello che ora segue è storia. Pietro e Giovanni corrono. Giovanni arriva per primo. Si ferma. Non entra nel sepolcro. Giunge anche Pietro e subito entra nel sepolcro e vede un mirabile ordine. Anche Giovanni entra nel sepolcro e dall’ordine che vede, esclude ogni intervento umano in quel luogo. Si apre la fede. La storia è una sola: Gesù è risorto. Si è compiuta la Parola. Certo ancora non conosce i dettagli di ogni verità che porta in sé la risurrezione. Ora però lui crede fermissimamente su un solido fondamento della storia da lui personalmente verificato che Gesù non è stato trafugato, non è stato portato via. Lui è risorto. La morte non ha più potere su di Lui.</w:t>
      </w:r>
    </w:p>
    <w:p w14:paraId="377E144B" w14:textId="77777777" w:rsidR="00673B45" w:rsidRPr="00673B45" w:rsidRDefault="00673B45" w:rsidP="00673B45">
      <w:pPr>
        <w:spacing w:after="120"/>
        <w:jc w:val="both"/>
        <w:rPr>
          <w:rFonts w:ascii="Arial" w:hAnsi="Arial"/>
          <w:bCs/>
          <w:sz w:val="24"/>
        </w:rPr>
      </w:pPr>
      <w:r w:rsidRPr="00673B45">
        <w:rPr>
          <w:rFonts w:ascii="Arial" w:hAnsi="Arial"/>
          <w:bCs/>
          <w:sz w:val="24"/>
        </w:rPr>
        <w:t>L’ultima frase del Vangelo –</w:t>
      </w:r>
      <w:r w:rsidRPr="00673B45">
        <w:rPr>
          <w:rFonts w:ascii="Arial" w:hAnsi="Arial"/>
          <w:bCs/>
          <w:i/>
          <w:iCs/>
          <w:sz w:val="24"/>
        </w:rPr>
        <w:t xml:space="preserve"> Non avevano ancora compreso la Scrittura, che cioè egli doveva risorgere dai morti</w:t>
      </w:r>
      <w:r w:rsidRPr="00673B45">
        <w:rPr>
          <w:rFonts w:ascii="Arial" w:hAnsi="Arial"/>
          <w:bCs/>
          <w:sz w:val="24"/>
        </w:rPr>
        <w:t xml:space="preserve"> – è per noi di importanza cosmica. Lo si deve gridare con voce più alta di quella dei profeti dell’Antico Testamento: Gesù non è per i cristiani. I cristiani sono quelli che hanno accolto Cristo e si sono lasciati battezzare nel suo nome per avere la vita eterna. Gesù è il dono del Padre al mondo, ad ogni uomo. Gesù è il solo nome dato agli uomini nel quale è stabilito che possano essere salvati. Se si fa di Cristo Gesù un fatto puramente intra-ecclesiale, lo si distrugge nella sua verità di unico, solo, necessario, universale Mediatore nella creazione, nella salvezza, nella luce, nella verità, nella grazia, nella giustizia, nella riconciliazione, nella misericordia, nella vita eterna, nella creazione della nuova natura per generazione dall’alto, nascendo da acqua e da Spirito Santo. Facendo invece di Gesù un fatto inter-ecclesiale, se ne fa un fatto privato. Gesù sarebbe una nostra scelta, scelta però non utile, non necessaria, non assoluta, non universale. Così si farebbe di Gesù una verità filosofica o </w:t>
      </w:r>
      <w:r w:rsidRPr="00673B45">
        <w:rPr>
          <w:rFonts w:ascii="Arial" w:hAnsi="Arial"/>
          <w:bCs/>
          <w:sz w:val="24"/>
        </w:rPr>
        <w:lastRenderedPageBreak/>
        <w:t>antropologica, ma una verità assieme alle molte altre verità, una corrente di salvezza assieme alle molte altre correnti. Invece Gesù è il Mediatore necessario, universale, unico dato a noi dal Padre per la salvezza non di questo o di quell’altro uomo, ma di ogni uomo del passato, del presente, del futuro. La risurrezione di Cristo è pertanto prima evento teologico e poi cristologico, prima evento antropologico e poi evento ecclesiale. È evento cosmico e non particolare, così come evento cosmico è la morte, così evento cosmico è la sua risurrezione. Chi vuole vincere la morte, la può vincere solo nella risurrezione di Gesù Signore e grazie allo Spirito Santo che Gesù risorto manderà dal Padre. Esaminiamo uno per uno questi molteplici eventi:</w:t>
      </w:r>
    </w:p>
    <w:p w14:paraId="7ADD52D7" w14:textId="77777777" w:rsidR="00673B45" w:rsidRPr="00673B45" w:rsidRDefault="00673B45" w:rsidP="00673B45">
      <w:pPr>
        <w:spacing w:after="120"/>
        <w:jc w:val="both"/>
        <w:rPr>
          <w:rFonts w:ascii="Arial" w:hAnsi="Arial"/>
          <w:sz w:val="24"/>
        </w:rPr>
      </w:pPr>
      <w:r w:rsidRPr="00673B45">
        <w:rPr>
          <w:rFonts w:ascii="Arial" w:hAnsi="Arial"/>
          <w:b/>
          <w:sz w:val="24"/>
        </w:rPr>
        <w:t>La risurrezione è evento teologico</w:t>
      </w:r>
      <w:r w:rsidRPr="00673B45">
        <w:rPr>
          <w:rFonts w:ascii="Arial" w:hAnsi="Arial"/>
          <w:sz w:val="24"/>
        </w:rPr>
        <w:t>.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w:t>
      </w:r>
    </w:p>
    <w:p w14:paraId="17BFFAE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p>
    <w:p w14:paraId="3B08CF2D"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come viene sovvertito il giudizio degli uomini. Dio per l’eternità dichiara falsa la sentenza di morte a inflitta al suo Figlio Unigenito. </w:t>
      </w:r>
    </w:p>
    <w:p w14:paraId="5C00BCB9" w14:textId="77777777" w:rsidR="00673B45" w:rsidRPr="00673B45" w:rsidRDefault="00673B45" w:rsidP="00673B45">
      <w:pPr>
        <w:spacing w:after="120"/>
        <w:jc w:val="both"/>
        <w:rPr>
          <w:rFonts w:ascii="Arial" w:hAnsi="Arial"/>
          <w:sz w:val="24"/>
        </w:rPr>
      </w:pPr>
      <w:r w:rsidRPr="00673B45">
        <w:rPr>
          <w:rFonts w:ascii="Arial" w:hAnsi="Arial"/>
          <w:b/>
          <w:sz w:val="24"/>
        </w:rPr>
        <w:t>La risurrezione è evento cristologico</w:t>
      </w:r>
      <w:r w:rsidRPr="00673B45">
        <w:rPr>
          <w:rFonts w:ascii="Arial" w:hAnsi="Arial"/>
          <w:sz w:val="24"/>
        </w:rPr>
        <w:t xml:space="preserve">.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w:t>
      </w:r>
      <w:r w:rsidRPr="00673B45">
        <w:rPr>
          <w:rFonts w:ascii="Arial" w:hAnsi="Arial"/>
          <w:sz w:val="24"/>
        </w:rPr>
        <w:lastRenderedPageBreak/>
        <w:t>ne stiamo accorgendo. Lui ci governa a suo piacimento e noi chiamiamo questo governo libertà.</w:t>
      </w:r>
    </w:p>
    <w:p w14:paraId="2354FB12" w14:textId="77777777" w:rsidR="00673B45" w:rsidRPr="00673B45" w:rsidRDefault="00673B45" w:rsidP="00673B45">
      <w:pPr>
        <w:spacing w:after="120"/>
        <w:jc w:val="both"/>
        <w:rPr>
          <w:rFonts w:ascii="Arial" w:hAnsi="Arial"/>
          <w:sz w:val="24"/>
        </w:rPr>
      </w:pPr>
      <w:r w:rsidRPr="00673B45">
        <w:rPr>
          <w:rFonts w:ascii="Arial" w:hAnsi="Arial"/>
          <w:b/>
          <w:sz w:val="24"/>
        </w:rPr>
        <w:t xml:space="preserve">La risurrezione è evento antropologico </w:t>
      </w:r>
      <w:r w:rsidRPr="00673B45">
        <w:rPr>
          <w:rFonts w:ascii="Arial" w:hAnsi="Arial"/>
          <w:sz w:val="24"/>
        </w:rPr>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p>
    <w:p w14:paraId="0E30B0A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7CF63C66" w14:textId="77777777" w:rsidR="00673B45" w:rsidRPr="00673B45" w:rsidRDefault="00673B45" w:rsidP="00673B45">
      <w:pPr>
        <w:spacing w:after="120"/>
        <w:jc w:val="both"/>
        <w:rPr>
          <w:rFonts w:ascii="Arial" w:hAnsi="Arial"/>
          <w:sz w:val="24"/>
        </w:rPr>
      </w:pPr>
      <w:r w:rsidRPr="00673B45">
        <w:rPr>
          <w:rFonts w:ascii="Arial" w:hAnsi="Arial"/>
          <w:sz w:val="24"/>
        </w:rPr>
        <w:t>Ma noi, consumati dalla menzogna di Satana, ormai vediamo con i suoi occhi di tenebra e parliamo le sue parole di menzogna e di inganno. Inganniamo il mondo nel nome del Vangelo e della Parola di Gesù. È questa la grande stoltezza dei discepoli di Cristo Signore.</w:t>
      </w:r>
    </w:p>
    <w:p w14:paraId="0D7822AC" w14:textId="77777777" w:rsidR="00673B45" w:rsidRPr="00673B45" w:rsidRDefault="00673B45" w:rsidP="00673B45">
      <w:pPr>
        <w:spacing w:after="120"/>
        <w:jc w:val="both"/>
        <w:rPr>
          <w:rFonts w:ascii="Arial" w:hAnsi="Arial"/>
          <w:sz w:val="24"/>
        </w:rPr>
      </w:pPr>
      <w:r w:rsidRPr="00673B45">
        <w:rPr>
          <w:rFonts w:ascii="Arial" w:hAnsi="Arial"/>
          <w:b/>
          <w:sz w:val="24"/>
        </w:rPr>
        <w:t>La risurrezione è evento escatologico</w:t>
      </w:r>
      <w:r w:rsidRPr="00673B45">
        <w:rPr>
          <w:rFonts w:ascii="Arial" w:hAnsi="Arial"/>
          <w:sz w:val="24"/>
        </w:rPr>
        <w:t>. È evento escatologico perché noi saremo risuscitati ad immagine di Cristo Gesù. Tuttavia la risurrezione non è per tutti uguale. Ecco le parole con le quali Gesù annuncia questo evento:</w:t>
      </w:r>
    </w:p>
    <w:p w14:paraId="54D6DFA6"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w:t>
      </w:r>
    </w:p>
    <w:p w14:paraId="524EC1DD" w14:textId="77777777" w:rsidR="00673B45" w:rsidRPr="00673B45" w:rsidRDefault="00673B45" w:rsidP="00673B45">
      <w:pPr>
        <w:spacing w:after="120"/>
        <w:jc w:val="both"/>
        <w:rPr>
          <w:rFonts w:ascii="Arial" w:hAnsi="Arial"/>
          <w:sz w:val="24"/>
        </w:rPr>
      </w:pPr>
      <w:r w:rsidRPr="00673B45">
        <w:rPr>
          <w:rFonts w:ascii="Arial" w:hAnsi="Arial"/>
          <w:i/>
          <w:sz w:val="24"/>
        </w:rPr>
        <w:t xml:space="preserve"> </w:t>
      </w:r>
      <w:r w:rsidRPr="00673B45">
        <w:rPr>
          <w:rFonts w:ascii="Arial" w:hAnsi="Arial"/>
          <w:sz w:val="24"/>
        </w:rPr>
        <w:t xml:space="preserve">Ma noi, contro evidenza evangelica, anche questa verità stiamo negando. </w:t>
      </w:r>
    </w:p>
    <w:p w14:paraId="32701DF8" w14:textId="77777777" w:rsidR="00673B45" w:rsidRPr="00673B45" w:rsidRDefault="00673B45" w:rsidP="00673B45">
      <w:pPr>
        <w:spacing w:after="120"/>
        <w:jc w:val="both"/>
        <w:rPr>
          <w:rFonts w:ascii="Arial" w:hAnsi="Arial"/>
          <w:sz w:val="24"/>
        </w:rPr>
      </w:pPr>
      <w:r w:rsidRPr="00673B45">
        <w:rPr>
          <w:rFonts w:ascii="Arial" w:hAnsi="Arial"/>
          <w:b/>
          <w:sz w:val="24"/>
        </w:rPr>
        <w:t>La risurrezione è evento pneumatologico</w:t>
      </w:r>
      <w:r w:rsidRPr="00673B45">
        <w:rPr>
          <w:rFonts w:ascii="Arial" w:hAnsi="Arial"/>
          <w:sz w:val="24"/>
        </w:rPr>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p>
    <w:p w14:paraId="123A6F0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w:t>
      </w:r>
      <w:r w:rsidRPr="00673B45">
        <w:rPr>
          <w:rFonts w:ascii="Arial" w:hAnsi="Arial"/>
          <w:i/>
          <w:iCs/>
          <w:kern w:val="32"/>
          <w:sz w:val="22"/>
        </w:rPr>
        <w:lastRenderedPageBreak/>
        <w:t xml:space="preserve">fosse compiuta in noi, che camminiamo non secondo la carne ma secondo lo Spirito (Rm 8,1-4). </w:t>
      </w:r>
    </w:p>
    <w:p w14:paraId="66C29218" w14:textId="77777777" w:rsidR="00673B45" w:rsidRPr="00673B45" w:rsidRDefault="00673B45" w:rsidP="00673B45">
      <w:pPr>
        <w:spacing w:after="120"/>
        <w:jc w:val="both"/>
        <w:rPr>
          <w:rFonts w:ascii="Arial" w:hAnsi="Arial"/>
          <w:sz w:val="24"/>
        </w:rPr>
      </w:pPr>
      <w:r w:rsidRPr="00673B45">
        <w:rPr>
          <w:rFonts w:ascii="Arial" w:hAnsi="Arial"/>
          <w:sz w:val="24"/>
        </w:rPr>
        <w:t xml:space="preserve">Se Cristo non è risorto, vana è la nostra predicazione e vuota la fede. Tutto è vano e senza alcuna verità se si toglie Cristo Gesù dal purissimo mistero della fede. Cristo è il dono fatto a noi dal Padre. </w:t>
      </w:r>
    </w:p>
    <w:p w14:paraId="516B9D27" w14:textId="77777777" w:rsidR="00673B45" w:rsidRPr="00673B45" w:rsidRDefault="00673B45" w:rsidP="00673B45">
      <w:pPr>
        <w:spacing w:after="120"/>
        <w:jc w:val="both"/>
        <w:rPr>
          <w:rFonts w:ascii="Arial" w:hAnsi="Arial"/>
          <w:bCs/>
          <w:sz w:val="24"/>
        </w:rPr>
      </w:pPr>
      <w:r w:rsidRPr="00673B45">
        <w:rPr>
          <w:rFonts w:ascii="Arial" w:hAnsi="Arial"/>
          <w:bCs/>
          <w:sz w:val="24"/>
        </w:rPr>
        <w:t>Sono pertanto in grande errore tutti coloro che affermano che predicando Cristo come verità universale per ogni uomo, vengono mortificate le altre religioni o le altre confessioni che esistono nel mondo. Sono in grande errore perché o Cristo è il Mediatore Unico, Universale, Necessario, nel quale è stabilito che possiamo essere salvati o tutta la Rivelazione è una grande menzogna. Grande menzogna è la Tradizione. Grande menzogna è la Chiesa. Grande menzogna sono i Martiri e i Confessori della fede. Grande menzogna è la stessa verità che noi professiamo e grande menzogna è il Credo o il Simbolo della nostra santissima fede. Purtroppo oggi noi parliamo dal nostro cuore e non più dal cuore del Padre. Gesù è risuscitato secondo la Parola della Scrittura e questa Parola è del Padre. Il Padre è il Signore, il Creatore, il Dio di ogni uomo. È il Dio, Signore, Creatore dell’uomo, il solo Dio vivo e vero, il solo Dio dell’eternità e per l’eternità, che ha deciso, stabilito, ma prima ancora genera il Figlio nell’oggi dell’eternità. È il Padre che ci dona Dio come Salvatore e Redentore. È il Padre che ci dona il corpo di Cristo come via, verità, vita della nostra salvezza. Tutto è dal cuore del Padre che scaturisce. Ora il decreto eterno del padre è solo uno Cristo Gesù. Il Padre non ha stabilito nessun altro decreto. Chi dovesse stabilirne un altro è un anti-Dio, un anti-Cristo, un anti-Spirito Santo, è un anti-Parola, è un’anti-Rivelazione. A nessuna creatura è dato potere di modificare di un solo trattino il decreto eterno del Padre e questo decreto riguarda Cristo Gesù e in Cristo, con Cristo, per Cristo, riguarda la sua Chiesa. Edificare una Chiesa dal basso è annullare il decreto eterno del Padre. Annullando il decreto eterno del Padre si fa della Chiesa un ammasso di uomini. Muore il popolo di Dio. Muore la vera comunione. Muore la stessa Chiesa. Essa non è più chiamata. Essa si edifica da se stessa e per se stessa. Volendo oggi noi essere uomini con gli uomini secondo le leggi degli uomini e non più uomini con gli uomini dal corpo di Cristo, ecco allora l’ultima trovata di Satana: aiutiamo gli uomini a costruire una Chiesa dal basso. Non vedendo che questa Chiesa dal basso è vera invenzione di Satana, allora si compie per noi la Parola dell’Apostolo Pietro : siamo divenuti un popolo di ciechi senza memoria. Non vediamo il passato. Non vediamo il presente. Non vediamo il futuro. La nostra è cecità totale. Da questa cecità solo Cristo Gesù può guarirci.</w:t>
      </w:r>
    </w:p>
    <w:p w14:paraId="2878B35E"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Oggi il cristiano si è lasciato conquistare da una cecità particolare, mai conosciuta prima. Questa cecità ha un solo nome: 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Satana sa come tentarci. Ci tenta con parole nobilissime: misericordia, carità, bontà, compassione, pietà, dignità, onore, abolizione di steccati, accoglienza, fratellanza universale, diritti dell’uomo e della donna, progresso, civiltà. Quanti ancora pensano secondo la purissima verità di Cristo Gesù, Satana si fa parola in molti figli della Chiesa che sono divenuti suoi </w:t>
      </w:r>
      <w:r w:rsidRPr="00673B45">
        <w:rPr>
          <w:rFonts w:ascii="Arial" w:hAnsi="Arial" w:cs="Arial"/>
          <w:color w:val="000000"/>
          <w:sz w:val="24"/>
          <w:szCs w:val="24"/>
        </w:rPr>
        <w:lastRenderedPageBreak/>
        <w:t xml:space="preserve">soldati e li accusa di: morale rigida, clericalismo, tradizionalismo, vecchiaia spirituale, incapacità di entrare nel nuovo mondo, ancoraggio ad un passato che non esiste più, fondamentalismo evangelico, arroccamento al proprio cuore, insensibilità spirituale, cecità teologica e antropologica. </w:t>
      </w:r>
    </w:p>
    <w:p w14:paraId="3985DA97"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Ecco altra cecità universale. Si sta introducendo nei cuore la convinzione, sempre opera di Satana nei figli della Chiesa, che la religione sia una sovrastruttura. Se sovrastruttura, uno la può accogliere e anche rifiutare. 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Di queste e di altre cecità il mondo è pieno. Non solo il mondo. Piena è anche la Chiesa a causa dei suoi figli che si sono omologati al pensiero del mondo, alla sua idolatria, alla sa immoralità.</w:t>
      </w:r>
    </w:p>
    <w:p w14:paraId="5F1FAA9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Questa voce noi l’abbiamo udita discendere dal cielo mentre eravamo con lui sul santo monte.</w:t>
      </w:r>
    </w:p>
    <w:p w14:paraId="5CE07DF5" w14:textId="77777777" w:rsidR="00673B45" w:rsidRPr="00673B45" w:rsidRDefault="00673B45" w:rsidP="00673B45">
      <w:pPr>
        <w:spacing w:after="120"/>
        <w:jc w:val="both"/>
        <w:rPr>
          <w:rFonts w:ascii="Arial" w:hAnsi="Arial"/>
          <w:sz w:val="24"/>
        </w:rPr>
      </w:pPr>
      <w:r w:rsidRPr="00673B45">
        <w:rPr>
          <w:rFonts w:ascii="Arial" w:hAnsi="Arial"/>
          <w:sz w:val="24"/>
        </w:rPr>
        <w:t>Ecco il fondamento divino, eterno, soprannaturale della fede dell’Apostolo Pietro : questa voce noi l’abbiamo udita discendere dal cielo mentre eravamo con lui sul santo monte. È il Padre dei cieli il fondamento eterno, divino, soprannaturale, perenne della vera fede. Il Padre è il Creatore, il solo Creatore, è Dio, il solo Dio, il Signore, il solo Signore del cielo e della terra. Se è il Padre il fondamento della fede e l’oggetto della nostra fede è solo Cristo Gesù, allora ogni modifica sia in poco che in molto a questo fondamento rende menzogna e falsità tutta la nostra fede. Oggi le menzogne che professiamo sulla nostra santissima fede neanche si possono contare. Ecco solo alcuni di queste menzogne che sono peccati gravissimi contro Dio e contro gli uomini:</w:t>
      </w:r>
    </w:p>
    <w:p w14:paraId="2B4CF9B2"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Primo gravissimo peccato: </w:t>
      </w:r>
      <w:r w:rsidRPr="00673B45">
        <w:rPr>
          <w:rFonts w:ascii="Arial" w:hAnsi="Arial"/>
          <w:bCs/>
          <w:sz w:val="24"/>
        </w:rPr>
        <w:t>affermare, insegnare, dire, predicare, indurre a pensare con abissale, arrogante, superba stoltezza e insipienza che gli “Dèi” creati dall’uomo e il Dio increato, divino, eterno che tutto ha creato e tutto ha fatto, sono la stessa cosa.</w:t>
      </w:r>
    </w:p>
    <w:p w14:paraId="4313E566"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Secondo gravissimo peccato: </w:t>
      </w:r>
      <w:r w:rsidRPr="00673B45">
        <w:rPr>
          <w:rFonts w:ascii="Arial" w:hAnsi="Arial"/>
          <w:bCs/>
          <w:sz w:val="24"/>
        </w:rPr>
        <w:t xml:space="preserve">affermare, asserire, fare intendere sempre con abissale, arrogante, superba stoltezza e insipienza che tra la Parola data da Dio agli uomini e la parola che l’uomo si dona e che attribuisce a Dio, non vi è alcuna differenza. </w:t>
      </w:r>
    </w:p>
    <w:p w14:paraId="6D545BAF"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Terzo gravissimo peccato: </w:t>
      </w:r>
      <w:r w:rsidRPr="00673B45">
        <w:rPr>
          <w:rFonts w:ascii="Arial" w:hAnsi="Arial"/>
          <w:bCs/>
          <w:sz w:val="24"/>
        </w:rPr>
        <w:t xml:space="preserve">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584E3C6A"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Quarto gravissimo peccato. </w:t>
      </w:r>
      <w:r w:rsidRPr="00673B45">
        <w:rPr>
          <w:rFonts w:ascii="Arial" w:hAnsi="Arial"/>
          <w:bCs/>
          <w:sz w:val="24"/>
        </w:rPr>
        <w:t xml:space="preserve">Esso si commette quando: in nome di Dio si distrugge il vero Dio. In nome di Cristo si annienta il vero Cristo. In nome dello </w:t>
      </w:r>
      <w:r w:rsidRPr="00673B45">
        <w:rPr>
          <w:rFonts w:ascii="Arial" w:hAnsi="Arial"/>
          <w:bCs/>
          <w:sz w:val="24"/>
        </w:rPr>
        <w:lastRenderedPageBreak/>
        <w:t xml:space="preserve">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14:paraId="4C708174"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Quinto gravissimo peccato. </w:t>
      </w:r>
      <w:r w:rsidRPr="00673B45">
        <w:rPr>
          <w:rFonts w:ascii="Arial" w:hAnsi="Arial"/>
          <w:bCs/>
          <w:sz w:val="24"/>
        </w:rPr>
        <w:t xml:space="preserve">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13231BE8" w14:textId="77777777" w:rsidR="00673B45" w:rsidRPr="00673B45" w:rsidRDefault="00673B45" w:rsidP="00673B45">
      <w:pPr>
        <w:spacing w:after="120"/>
        <w:jc w:val="both"/>
        <w:rPr>
          <w:rFonts w:ascii="Arial" w:hAnsi="Arial"/>
          <w:sz w:val="24"/>
        </w:rPr>
      </w:pPr>
      <w:r w:rsidRPr="00673B45">
        <w:rPr>
          <w:rFonts w:ascii="Arial" w:hAnsi="Arial"/>
          <w:sz w:val="24"/>
        </w:rPr>
        <w:t xml:space="preserve">Tutti questi gravissimi peccati sono il frutto della nostra cecità ormai divenuta universale e irreversibile. Ormai è cecità strutturale del discepolo di Gesù. </w:t>
      </w:r>
    </w:p>
    <w:p w14:paraId="44F241D0"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w:t>
      </w:r>
    </w:p>
    <w:p w14:paraId="1CD39AB0" w14:textId="77777777" w:rsidR="00673B45" w:rsidRPr="00673B45" w:rsidRDefault="00673B45" w:rsidP="00673B45">
      <w:pPr>
        <w:spacing w:after="120"/>
        <w:jc w:val="both"/>
        <w:rPr>
          <w:rFonts w:ascii="Arial" w:hAnsi="Arial"/>
          <w:sz w:val="24"/>
        </w:rPr>
      </w:pPr>
      <w:r w:rsidRPr="00673B45">
        <w:rPr>
          <w:rFonts w:ascii="Arial" w:hAnsi="Arial"/>
          <w:sz w:val="24"/>
        </w:rPr>
        <w:t xml:space="preserve">Ora chiediamoci: su quale fondamento storico oggi si fonda la nostra fede? Senza un reale fondamento storico non esiste alcuna vera fede, perché la nostra fede è storia. Il nostro Dio è il Creatore Onnipotente non solo del cielo e della terra, ma anche il vero Creatore Onnipotente della storia della salvezza. L’incarnazione del Figlio Unigenito del Padre per opera dello Spirito Santo nel seno purissimo della Vergine Maria è storia. La sua missione evangelizzatrice </w:t>
      </w:r>
      <w:r w:rsidRPr="00673B45">
        <w:rPr>
          <w:rFonts w:ascii="Arial" w:hAnsi="Arial"/>
          <w:sz w:val="24"/>
        </w:rPr>
        <w:lastRenderedPageBreak/>
        <w:t xml:space="preserve">fatta di parole e opera è storia. La sua passione, morte, risurrezione, ascensione al cielo è storia. Il governo del mondo da parte dell’Agnello Immolato e Risorto è storia. Ma anche la partecipazione della natura divine da parte di ogni discepolo di Gesù è storia. I frutti dello Spirito Santo storia, così come sono storia le opere della carne. La caduta in tentazione è storia. La vittoria sulla tentazione è storia. Ecco perché è giusto che ogni discepolo di Gesù manifesti ad ogni altro discepolo di Gesù qual è il fondamento storico della sua fede. Senza il solido fondamento storico necessario, la fede mai potrà essere fondata sulla verità. Sarà solo un vago sentimento. In verità oggi moltissimi discepoli di Gesù hanno solo una personale ideologia e a questa personale ideologia sacrificano tutto il mistero della fede. Oggi per ogni discepolo di Gesù è la Parola che diviene storia, che è trasformata in storia personale, il fondamento della fede. È la vita di Cristo che si fa vita del cristiano il fondamento storico sul quale si edifica la fede personale. Se noi trasmettiamo a quanti vengono dopo di noi una misera, meschina, inutile e vana personale ideologia o un misero, meschino, inutile vano sentimento, per noi la vera fede è morta. Se per noi è morta la fede, anche la Chiesa è morta. Per noi il mondo è condannato a rimanere sotto la schiavitù del peccato e a essere governato dalla concupiscenza della carne, dalla concupiscenza degli occhi, dalla superbia della vita. Chi può liberare il mondo da ogni schiavitù è solo la vera fede e la vera fede è per noi Cristo Signore, l’Agnello Immolato e Risorto. </w:t>
      </w:r>
    </w:p>
    <w:p w14:paraId="7CE20868" w14:textId="77777777" w:rsidR="00673B45" w:rsidRPr="00673B45" w:rsidRDefault="00673B45" w:rsidP="00673B45">
      <w:pPr>
        <w:spacing w:after="120"/>
        <w:jc w:val="both"/>
        <w:rPr>
          <w:rFonts w:ascii="Arial" w:hAnsi="Arial" w:cs="Arial"/>
          <w:b/>
          <w:bCs/>
          <w:i/>
          <w:sz w:val="24"/>
          <w:szCs w:val="40"/>
        </w:rPr>
      </w:pPr>
      <w:bookmarkStart w:id="37" w:name="_Toc112855597"/>
      <w:r w:rsidRPr="00673B45">
        <w:rPr>
          <w:rFonts w:ascii="Arial" w:hAnsi="Arial" w:cs="Arial"/>
          <w:b/>
          <w:bCs/>
          <w:i/>
          <w:sz w:val="24"/>
          <w:szCs w:val="40"/>
        </w:rPr>
        <w:t>La parola profetica</w:t>
      </w:r>
      <w:bookmarkEnd w:id="37"/>
    </w:p>
    <w:p w14:paraId="06698003"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E abbiamo anche, solidissima, la parola dei profeti, alla quale fate bene a volgere l’attenzione come a lampada che brilla in un luogo oscuro, finché non spunti il giorno e non sorga nei vostri cuori la stella del mattino.</w:t>
      </w:r>
    </w:p>
    <w:p w14:paraId="18609AE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Per l’Apostolo Pietro  la fede si fonda anche sulla Parola dei profeti. anche questa è Prola che discende direttamente dal cuore del Padre. Profeta dei profeti è Gesù Signore. Anche sulla sua bocca la Parola discendenza direttamente dal Padre, non veniva però portata da un angelo del cielo, ma direttamente dallo Spirito santo. Ogni parola dei profeti va accolta e custodita gelosamente nel cuore. È la parola dei profeti, la Parola di Dio che rivela e profetizza tutta la pienezza del mistero di Cristo Gesù. Vale la pena ricordare queste profezie:</w:t>
      </w:r>
    </w:p>
    <w:p w14:paraId="4D226E86" w14:textId="77777777" w:rsidR="00673B45" w:rsidRPr="00673B45" w:rsidRDefault="00673B45" w:rsidP="00673B45">
      <w:pPr>
        <w:spacing w:after="120"/>
        <w:jc w:val="both"/>
        <w:rPr>
          <w:rFonts w:ascii="Arial" w:hAnsi="Arial"/>
          <w:sz w:val="24"/>
        </w:rPr>
      </w:pPr>
      <w:r w:rsidRPr="00673B45">
        <w:rPr>
          <w:rFonts w:ascii="Arial" w:hAnsi="Arial"/>
          <w:sz w:val="24"/>
        </w:rPr>
        <w:t>Le profezie vengono riportate per intero, con il testo ed il contesto. Così ognuno potrà prendere visione di quanto divinamente bella è la verità profetica sul Messia del Signore, verità scritta per noi dallo Spirito Santo. Se a queste profezie togliamo anche un trattino, si rischia di rendere irriconoscibile tutta la verità del Signore e Salvatore nostro Gesù Cristo.</w:t>
      </w:r>
    </w:p>
    <w:p w14:paraId="3CF6DAC7" w14:textId="77777777" w:rsidR="00673B45" w:rsidRPr="00673B45" w:rsidRDefault="00673B45" w:rsidP="00673B45">
      <w:pPr>
        <w:spacing w:after="120"/>
        <w:jc w:val="both"/>
        <w:rPr>
          <w:rFonts w:ascii="Arial" w:hAnsi="Arial"/>
          <w:b/>
          <w:bCs/>
          <w:i/>
          <w:sz w:val="24"/>
        </w:rPr>
      </w:pPr>
      <w:bookmarkStart w:id="38" w:name="_Toc428370802"/>
      <w:bookmarkStart w:id="39" w:name="_Toc429468979"/>
      <w:bookmarkStart w:id="40" w:name="_Toc437453496"/>
      <w:bookmarkStart w:id="41" w:name="_Toc62157875"/>
      <w:r w:rsidRPr="00673B45">
        <w:rPr>
          <w:rFonts w:ascii="Arial" w:hAnsi="Arial"/>
          <w:b/>
          <w:bCs/>
          <w:i/>
          <w:sz w:val="24"/>
        </w:rPr>
        <w:t>Io porrò inimicizia fra te e la donna, fra la tua stirpe e la sua stirpe</w:t>
      </w:r>
      <w:bookmarkEnd w:id="38"/>
      <w:bookmarkEnd w:id="39"/>
      <w:bookmarkEnd w:id="40"/>
      <w:bookmarkEnd w:id="41"/>
    </w:p>
    <w:p w14:paraId="6533E4C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w:t>
      </w:r>
      <w:r w:rsidRPr="00673B45">
        <w:rPr>
          <w:rFonts w:ascii="Arial" w:hAnsi="Arial" w:cs="Arial"/>
          <w:i/>
          <w:iCs/>
          <w:kern w:val="32"/>
          <w:sz w:val="22"/>
        </w:rPr>
        <w:lastRenderedPageBreak/>
        <w:t>anche al marito, che era con lei, e anch’egli ne mangiò. Allora si aprirono gli occhi di tutti e due e conobbero di essere nudi; intrecciarono foglie di fico e se ne fecero cinture.</w:t>
      </w:r>
    </w:p>
    <w:p w14:paraId="12DD648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5265DFD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29490450" w14:textId="77777777" w:rsidR="00673B45" w:rsidRPr="00673B45" w:rsidRDefault="00673B45" w:rsidP="00673B45">
      <w:pPr>
        <w:spacing w:after="120"/>
        <w:jc w:val="both"/>
        <w:rPr>
          <w:rFonts w:ascii="Arial" w:hAnsi="Arial" w:cs="Arial"/>
          <w:b/>
          <w:bCs/>
          <w:i/>
          <w:sz w:val="24"/>
        </w:rPr>
      </w:pPr>
      <w:bookmarkStart w:id="42" w:name="_Toc428370803"/>
      <w:bookmarkStart w:id="43" w:name="_Toc429468980"/>
      <w:bookmarkStart w:id="44" w:name="_Toc437453497"/>
      <w:bookmarkStart w:id="45" w:name="_Toc62157876"/>
      <w:r w:rsidRPr="00673B45">
        <w:rPr>
          <w:rFonts w:ascii="Arial" w:hAnsi="Arial" w:cs="Arial"/>
          <w:b/>
          <w:bCs/>
          <w:i/>
          <w:sz w:val="24"/>
        </w:rPr>
        <w:t>Benedetto il Signore, Dio di Sem</w:t>
      </w:r>
      <w:bookmarkEnd w:id="42"/>
      <w:bookmarkEnd w:id="43"/>
      <w:bookmarkEnd w:id="44"/>
      <w:bookmarkEnd w:id="45"/>
    </w:p>
    <w:p w14:paraId="7137364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6E2AD52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7C402762" w14:textId="77777777" w:rsidR="00673B45" w:rsidRPr="00673B45" w:rsidRDefault="00673B45" w:rsidP="00673B45">
      <w:pPr>
        <w:spacing w:after="120"/>
        <w:jc w:val="both"/>
        <w:rPr>
          <w:rFonts w:ascii="Arial" w:hAnsi="Arial" w:cs="Arial"/>
          <w:b/>
          <w:bCs/>
          <w:i/>
          <w:iCs/>
          <w:sz w:val="24"/>
        </w:rPr>
      </w:pPr>
      <w:bookmarkStart w:id="46" w:name="_Toc428370804"/>
      <w:bookmarkStart w:id="47" w:name="_Toc429468981"/>
      <w:bookmarkStart w:id="48" w:name="_Toc437453498"/>
      <w:bookmarkStart w:id="49" w:name="_Toc62157877"/>
      <w:r w:rsidRPr="00673B45">
        <w:rPr>
          <w:rFonts w:ascii="Arial" w:hAnsi="Arial" w:cs="Arial"/>
          <w:b/>
          <w:bCs/>
          <w:i/>
          <w:iCs/>
          <w:sz w:val="24"/>
        </w:rPr>
        <w:t>Terach aveva settant’anni quando generò Abram, Nacor e Aran.</w:t>
      </w:r>
      <w:bookmarkEnd w:id="46"/>
      <w:bookmarkEnd w:id="47"/>
      <w:bookmarkEnd w:id="48"/>
      <w:bookmarkEnd w:id="49"/>
    </w:p>
    <w:p w14:paraId="4433E24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w:t>
      </w:r>
    </w:p>
    <w:p w14:paraId="157D55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044BAB8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66012FCA" w14:textId="77777777" w:rsidR="00673B45" w:rsidRPr="00673B45" w:rsidRDefault="00673B45" w:rsidP="00673B45">
      <w:pPr>
        <w:spacing w:after="120"/>
        <w:jc w:val="both"/>
        <w:rPr>
          <w:rFonts w:ascii="Arial" w:hAnsi="Arial" w:cs="Arial"/>
          <w:b/>
          <w:bCs/>
          <w:i/>
          <w:iCs/>
          <w:sz w:val="24"/>
        </w:rPr>
      </w:pPr>
      <w:bookmarkStart w:id="50" w:name="_Toc428370805"/>
      <w:bookmarkStart w:id="51" w:name="_Toc429468982"/>
      <w:bookmarkStart w:id="52" w:name="_Toc437453499"/>
      <w:bookmarkStart w:id="53" w:name="_Toc62157878"/>
      <w:r w:rsidRPr="00673B45">
        <w:rPr>
          <w:rFonts w:ascii="Arial" w:hAnsi="Arial" w:cs="Arial"/>
          <w:b/>
          <w:bCs/>
          <w:i/>
          <w:iCs/>
          <w:sz w:val="24"/>
        </w:rPr>
        <w:t>E in te si diranno benedette tutte le famiglie della terra</w:t>
      </w:r>
      <w:bookmarkEnd w:id="50"/>
      <w:bookmarkEnd w:id="51"/>
      <w:bookmarkEnd w:id="52"/>
      <w:bookmarkEnd w:id="53"/>
    </w:p>
    <w:p w14:paraId="569343F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6AA3C7BA" w14:textId="77777777" w:rsidR="00673B45" w:rsidRPr="00673B45" w:rsidRDefault="00673B45" w:rsidP="00673B45">
      <w:pPr>
        <w:spacing w:after="120"/>
        <w:jc w:val="both"/>
        <w:rPr>
          <w:rFonts w:ascii="Arial" w:hAnsi="Arial" w:cs="Arial"/>
          <w:b/>
          <w:bCs/>
          <w:i/>
          <w:iCs/>
          <w:sz w:val="24"/>
        </w:rPr>
      </w:pPr>
      <w:bookmarkStart w:id="54" w:name="_Toc428370806"/>
      <w:bookmarkStart w:id="55" w:name="_Toc429468983"/>
      <w:bookmarkStart w:id="56" w:name="_Toc437453500"/>
      <w:bookmarkStart w:id="57" w:name="_Toc62157879"/>
      <w:r w:rsidRPr="00673B45">
        <w:rPr>
          <w:rFonts w:ascii="Arial" w:hAnsi="Arial" w:cs="Arial"/>
          <w:b/>
          <w:bCs/>
          <w:i/>
          <w:iCs/>
          <w:sz w:val="24"/>
        </w:rPr>
        <w:t>Si diranno benedette nella tua discendenza tutte le nazioni della terra, perché tu hai obbedito alla mia voce</w:t>
      </w:r>
      <w:bookmarkEnd w:id="54"/>
      <w:bookmarkEnd w:id="55"/>
      <w:bookmarkEnd w:id="56"/>
      <w:bookmarkEnd w:id="57"/>
    </w:p>
    <w:p w14:paraId="283218B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w:t>
      </w:r>
      <w:r w:rsidRPr="00673B45">
        <w:rPr>
          <w:rFonts w:ascii="Arial" w:hAnsi="Arial" w:cs="Arial"/>
          <w:i/>
          <w:iCs/>
          <w:kern w:val="32"/>
          <w:sz w:val="22"/>
        </w:rPr>
        <w:lastRenderedPageBreak/>
        <w:t xml:space="preserve">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4EAFEC5" w14:textId="77777777" w:rsidR="00673B45" w:rsidRPr="00673B45" w:rsidRDefault="00673B45" w:rsidP="00673B45">
      <w:pPr>
        <w:spacing w:after="120"/>
        <w:jc w:val="both"/>
        <w:rPr>
          <w:rFonts w:ascii="Arial" w:hAnsi="Arial" w:cs="Arial"/>
          <w:b/>
          <w:bCs/>
          <w:i/>
          <w:iCs/>
          <w:sz w:val="24"/>
        </w:rPr>
      </w:pPr>
      <w:bookmarkStart w:id="58" w:name="_Toc428370807"/>
      <w:bookmarkStart w:id="59" w:name="_Toc429468984"/>
      <w:bookmarkStart w:id="60" w:name="_Toc437453501"/>
      <w:bookmarkStart w:id="61" w:name="_Toc62157880"/>
      <w:r w:rsidRPr="00673B45">
        <w:rPr>
          <w:rFonts w:ascii="Arial" w:hAnsi="Arial" w:cs="Arial"/>
          <w:b/>
          <w:bCs/>
          <w:i/>
          <w:iCs/>
          <w:sz w:val="24"/>
        </w:rPr>
        <w:t>Non sarà tolto lo scettro da Giuda né il bastone del comando tra i suoi piedi…</w:t>
      </w:r>
      <w:bookmarkEnd w:id="58"/>
      <w:bookmarkEnd w:id="59"/>
      <w:bookmarkEnd w:id="60"/>
      <w:bookmarkEnd w:id="61"/>
    </w:p>
    <w:p w14:paraId="663CA0A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3EED409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2ED4246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1B85F9DC" w14:textId="77777777" w:rsidR="00673B45" w:rsidRPr="00673B45" w:rsidRDefault="00673B45" w:rsidP="00673B45">
      <w:pPr>
        <w:spacing w:after="120"/>
        <w:jc w:val="both"/>
        <w:rPr>
          <w:rFonts w:ascii="Arial" w:hAnsi="Arial" w:cs="Arial"/>
          <w:b/>
          <w:bCs/>
          <w:i/>
          <w:iCs/>
          <w:sz w:val="24"/>
        </w:rPr>
      </w:pPr>
      <w:bookmarkStart w:id="62" w:name="_Toc428370808"/>
      <w:bookmarkStart w:id="63" w:name="_Toc429468985"/>
      <w:bookmarkStart w:id="64" w:name="_Toc437453502"/>
      <w:bookmarkStart w:id="65" w:name="_Toc62157881"/>
      <w:r w:rsidRPr="00673B45">
        <w:rPr>
          <w:rFonts w:ascii="Arial" w:hAnsi="Arial" w:cs="Arial"/>
          <w:b/>
          <w:bCs/>
          <w:i/>
          <w:iCs/>
          <w:sz w:val="24"/>
        </w:rPr>
        <w:t>Una stella spunta da Giacobbe e uno scettro sorge da Israele</w:t>
      </w:r>
      <w:bookmarkEnd w:id="62"/>
      <w:bookmarkEnd w:id="63"/>
      <w:bookmarkEnd w:id="64"/>
      <w:bookmarkEnd w:id="65"/>
    </w:p>
    <w:p w14:paraId="7DCF305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107EFF2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w:t>
      </w:r>
      <w:r w:rsidRPr="00673B45">
        <w:rPr>
          <w:rFonts w:ascii="Arial" w:hAnsi="Arial" w:cs="Arial"/>
          <w:i/>
          <w:iCs/>
          <w:kern w:val="32"/>
          <w:sz w:val="22"/>
        </w:rPr>
        <w:lastRenderedPageBreak/>
        <w:t xml:space="preserve">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731065BE" w14:textId="77777777" w:rsidR="00673B45" w:rsidRPr="00673B45" w:rsidRDefault="00673B45" w:rsidP="00673B45">
      <w:pPr>
        <w:spacing w:after="120"/>
        <w:jc w:val="both"/>
        <w:rPr>
          <w:rFonts w:ascii="Arial" w:hAnsi="Arial" w:cs="Arial"/>
          <w:b/>
          <w:bCs/>
          <w:i/>
          <w:iCs/>
          <w:sz w:val="24"/>
        </w:rPr>
      </w:pPr>
      <w:bookmarkStart w:id="66" w:name="_Toc428370809"/>
      <w:bookmarkStart w:id="67" w:name="_Toc429468986"/>
      <w:bookmarkStart w:id="68" w:name="_Toc437453503"/>
      <w:bookmarkStart w:id="69" w:name="_Toc62157882"/>
      <w:r w:rsidRPr="00673B45">
        <w:rPr>
          <w:rFonts w:ascii="Arial" w:hAnsi="Arial" w:cs="Arial"/>
          <w:b/>
          <w:bCs/>
          <w:i/>
          <w:iCs/>
          <w:sz w:val="24"/>
        </w:rPr>
        <w:t>Io susciterò loro un profeta in mezzo ai loro fratelli e gli porrò in bocca le mie parole</w:t>
      </w:r>
      <w:bookmarkEnd w:id="66"/>
      <w:bookmarkEnd w:id="67"/>
      <w:bookmarkEnd w:id="68"/>
      <w:bookmarkEnd w:id="69"/>
    </w:p>
    <w:p w14:paraId="571C28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6E50679B" w14:textId="77777777" w:rsidR="00673B45" w:rsidRPr="00673B45" w:rsidRDefault="00673B45" w:rsidP="00673B45">
      <w:pPr>
        <w:spacing w:after="120"/>
        <w:jc w:val="both"/>
        <w:rPr>
          <w:rFonts w:ascii="Arial" w:hAnsi="Arial" w:cs="Arial"/>
          <w:b/>
          <w:bCs/>
          <w:i/>
          <w:iCs/>
          <w:sz w:val="24"/>
        </w:rPr>
      </w:pPr>
      <w:bookmarkStart w:id="70" w:name="_Toc428370810"/>
      <w:bookmarkStart w:id="71" w:name="_Toc429468987"/>
      <w:bookmarkStart w:id="72" w:name="_Toc437453504"/>
      <w:bookmarkStart w:id="73" w:name="_Toc62157883"/>
      <w:r w:rsidRPr="00673B45">
        <w:rPr>
          <w:rFonts w:ascii="Arial" w:hAnsi="Arial" w:cs="Arial"/>
          <w:b/>
          <w:bCs/>
          <w:i/>
          <w:iCs/>
          <w:sz w:val="24"/>
        </w:rPr>
        <w:t>Questa parola è molto vicina a te, è nella tua bocca e nel tuo cuore, perché tu la metta in pratica.</w:t>
      </w:r>
      <w:bookmarkEnd w:id="70"/>
      <w:bookmarkEnd w:id="71"/>
      <w:bookmarkEnd w:id="72"/>
      <w:bookmarkEnd w:id="73"/>
    </w:p>
    <w:p w14:paraId="1DA3967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27CF9E6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w:t>
      </w:r>
      <w:r w:rsidRPr="00673B45">
        <w:rPr>
          <w:rFonts w:ascii="Arial" w:hAnsi="Arial" w:cs="Arial"/>
          <w:i/>
          <w:iCs/>
          <w:kern w:val="32"/>
          <w:sz w:val="22"/>
        </w:rPr>
        <w:lastRenderedPageBreak/>
        <w:t>facendoti felice, come gioiva per i tuoi padri, quando obbedirai alla voce del Signore, tuo Dio, osservando i suoi comandi e i suoi decreti, scritti in questo libro della legge, e quando ti sarai convertito al Signore, tuo Dio, con tutto il cuore e con tutta l’anima.</w:t>
      </w:r>
    </w:p>
    <w:p w14:paraId="62FCD37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1848AA3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36B5AAE3" w14:textId="77777777" w:rsidR="00673B45" w:rsidRPr="00673B45" w:rsidRDefault="00673B45" w:rsidP="00673B45">
      <w:pPr>
        <w:spacing w:after="120"/>
        <w:jc w:val="both"/>
        <w:rPr>
          <w:rFonts w:ascii="Arial" w:hAnsi="Arial" w:cs="Arial"/>
          <w:b/>
          <w:bCs/>
          <w:i/>
          <w:iCs/>
          <w:sz w:val="24"/>
        </w:rPr>
      </w:pPr>
      <w:bookmarkStart w:id="74" w:name="_Toc428370811"/>
      <w:bookmarkStart w:id="75" w:name="_Toc429468988"/>
      <w:bookmarkStart w:id="76" w:name="_Toc437453505"/>
      <w:bookmarkStart w:id="77" w:name="_Toc62157884"/>
      <w:r w:rsidRPr="00673B45">
        <w:rPr>
          <w:rFonts w:ascii="Arial" w:hAnsi="Arial" w:cs="Arial"/>
          <w:b/>
          <w:bCs/>
          <w:i/>
          <w:iCs/>
          <w:sz w:val="24"/>
        </w:rPr>
        <w:t xml:space="preserve"> Àlzati e ungilo: è lui!</w:t>
      </w:r>
      <w:bookmarkEnd w:id="74"/>
      <w:bookmarkEnd w:id="75"/>
      <w:bookmarkEnd w:id="76"/>
      <w:bookmarkEnd w:id="77"/>
      <w:r w:rsidRPr="00673B45">
        <w:rPr>
          <w:rFonts w:ascii="Arial" w:hAnsi="Arial" w:cs="Arial"/>
          <w:b/>
          <w:bCs/>
          <w:i/>
          <w:iCs/>
          <w:sz w:val="24"/>
        </w:rPr>
        <w:t xml:space="preserve"> </w:t>
      </w:r>
    </w:p>
    <w:p w14:paraId="726989D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w:t>
      </w:r>
      <w:r w:rsidRPr="00673B45">
        <w:rPr>
          <w:rFonts w:ascii="Arial" w:hAnsi="Arial" w:cs="Arial"/>
          <w:i/>
          <w:iCs/>
          <w:kern w:val="32"/>
          <w:sz w:val="22"/>
        </w:rPr>
        <w:lastRenderedPageBreak/>
        <w:t xml:space="preserve">del Signore irruppe su Davide da quel giorno in poi. Samuele si alzò e andò a Rama (1Sam 16,1-13). </w:t>
      </w:r>
    </w:p>
    <w:p w14:paraId="55D948CE" w14:textId="77777777" w:rsidR="00673B45" w:rsidRPr="00673B45" w:rsidRDefault="00673B45" w:rsidP="00673B45">
      <w:pPr>
        <w:spacing w:after="120"/>
        <w:jc w:val="both"/>
        <w:rPr>
          <w:rFonts w:ascii="Arial" w:hAnsi="Arial" w:cs="Arial"/>
          <w:b/>
          <w:bCs/>
          <w:i/>
          <w:iCs/>
          <w:sz w:val="24"/>
        </w:rPr>
      </w:pPr>
      <w:bookmarkStart w:id="78" w:name="_Toc428370812"/>
      <w:bookmarkStart w:id="79" w:name="_Toc429468989"/>
      <w:bookmarkStart w:id="80" w:name="_Toc437453506"/>
      <w:bookmarkStart w:id="81" w:name="_Toc62157885"/>
      <w:r w:rsidRPr="00673B45">
        <w:rPr>
          <w:rFonts w:ascii="Arial" w:hAnsi="Arial" w:cs="Arial"/>
          <w:b/>
          <w:bCs/>
          <w:i/>
          <w:iCs/>
          <w:sz w:val="24"/>
        </w:rPr>
        <w:t xml:space="preserve"> La tua casa e il tuo regno saranno saldi per sempre davanti a te</w:t>
      </w:r>
      <w:bookmarkEnd w:id="78"/>
      <w:bookmarkEnd w:id="79"/>
      <w:bookmarkEnd w:id="80"/>
      <w:bookmarkEnd w:id="81"/>
    </w:p>
    <w:p w14:paraId="0BCAE91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025C100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20E0017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w:t>
      </w:r>
      <w:r w:rsidRPr="00673B45">
        <w:rPr>
          <w:rFonts w:ascii="Arial" w:hAnsi="Arial" w:cs="Arial"/>
          <w:i/>
          <w:iCs/>
          <w:kern w:val="32"/>
          <w:sz w:val="22"/>
        </w:rPr>
        <w:lastRenderedPageBreak/>
        <w:t xml:space="preserve">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4CA4DDB1" w14:textId="77777777" w:rsidR="00673B45" w:rsidRPr="00673B45" w:rsidRDefault="00673B45" w:rsidP="00673B45">
      <w:pPr>
        <w:spacing w:after="120"/>
        <w:jc w:val="both"/>
        <w:rPr>
          <w:rFonts w:ascii="Arial" w:hAnsi="Arial" w:cs="Arial"/>
          <w:b/>
          <w:bCs/>
          <w:i/>
          <w:iCs/>
          <w:sz w:val="24"/>
        </w:rPr>
      </w:pPr>
      <w:bookmarkStart w:id="82" w:name="_Toc428370813"/>
      <w:bookmarkStart w:id="83" w:name="_Toc429468990"/>
      <w:bookmarkStart w:id="84" w:name="_Toc437453507"/>
      <w:bookmarkStart w:id="85" w:name="_Toc62157886"/>
      <w:r w:rsidRPr="00673B45">
        <w:rPr>
          <w:rFonts w:ascii="Arial" w:hAnsi="Arial" w:cs="Arial"/>
          <w:b/>
          <w:bCs/>
          <w:i/>
          <w:iCs/>
          <w:sz w:val="24"/>
        </w:rPr>
        <w:t xml:space="preserve"> Tu sei mio figlio, io oggi ti ho generato</w:t>
      </w:r>
      <w:bookmarkEnd w:id="82"/>
      <w:bookmarkEnd w:id="83"/>
      <w:bookmarkEnd w:id="84"/>
      <w:bookmarkEnd w:id="85"/>
    </w:p>
    <w:p w14:paraId="6BD9A74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17F2BEFC" w14:textId="77777777" w:rsidR="00673B45" w:rsidRPr="00673B45" w:rsidRDefault="00673B45" w:rsidP="00673B45">
      <w:pPr>
        <w:spacing w:after="120"/>
        <w:jc w:val="both"/>
        <w:rPr>
          <w:rFonts w:ascii="Arial" w:hAnsi="Arial" w:cs="Arial"/>
          <w:b/>
          <w:bCs/>
          <w:i/>
          <w:iCs/>
          <w:sz w:val="24"/>
        </w:rPr>
      </w:pPr>
      <w:bookmarkStart w:id="86" w:name="_Toc428370814"/>
      <w:bookmarkStart w:id="87" w:name="_Toc429468991"/>
      <w:bookmarkStart w:id="88" w:name="_Toc437453508"/>
      <w:bookmarkStart w:id="89" w:name="_Toc62157887"/>
      <w:r w:rsidRPr="00673B45">
        <w:rPr>
          <w:rFonts w:ascii="Arial" w:hAnsi="Arial" w:cs="Arial"/>
          <w:b/>
          <w:bCs/>
          <w:i/>
          <w:iCs/>
          <w:sz w:val="24"/>
        </w:rPr>
        <w:t xml:space="preserve"> Con la bocca di bambini e di lattanti</w:t>
      </w:r>
      <w:bookmarkEnd w:id="86"/>
      <w:bookmarkEnd w:id="87"/>
      <w:bookmarkEnd w:id="88"/>
      <w:bookmarkEnd w:id="89"/>
    </w:p>
    <w:p w14:paraId="569596F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43CCB41B" w14:textId="77777777" w:rsidR="00673B45" w:rsidRPr="00673B45" w:rsidRDefault="00673B45" w:rsidP="00673B45">
      <w:pPr>
        <w:spacing w:after="120"/>
        <w:jc w:val="both"/>
        <w:rPr>
          <w:rFonts w:ascii="Arial" w:hAnsi="Arial" w:cs="Arial"/>
          <w:b/>
          <w:bCs/>
          <w:i/>
          <w:iCs/>
          <w:sz w:val="24"/>
        </w:rPr>
      </w:pPr>
      <w:bookmarkStart w:id="90" w:name="_Toc428370815"/>
      <w:bookmarkStart w:id="91" w:name="_Toc429468992"/>
      <w:bookmarkStart w:id="92" w:name="_Toc437453509"/>
      <w:bookmarkStart w:id="93" w:name="_Toc62157888"/>
      <w:r w:rsidRPr="00673B45">
        <w:rPr>
          <w:rFonts w:ascii="Arial" w:hAnsi="Arial" w:cs="Arial"/>
          <w:b/>
          <w:bCs/>
          <w:i/>
          <w:iCs/>
          <w:sz w:val="24"/>
        </w:rPr>
        <w:t xml:space="preserve"> Non abbandonerai la mia vita negli inferi, né lascerai che il tuo fedele veda la fossa</w:t>
      </w:r>
      <w:bookmarkEnd w:id="90"/>
      <w:bookmarkEnd w:id="91"/>
      <w:bookmarkEnd w:id="92"/>
      <w:bookmarkEnd w:id="93"/>
    </w:p>
    <w:p w14:paraId="1F2642C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19DBC2E1" w14:textId="77777777" w:rsidR="00673B45" w:rsidRPr="00673B45" w:rsidRDefault="00673B45" w:rsidP="00673B45">
      <w:pPr>
        <w:spacing w:after="120"/>
        <w:jc w:val="both"/>
        <w:rPr>
          <w:rFonts w:ascii="Arial" w:hAnsi="Arial" w:cs="Arial"/>
          <w:b/>
          <w:bCs/>
          <w:i/>
          <w:iCs/>
          <w:sz w:val="24"/>
        </w:rPr>
      </w:pPr>
      <w:bookmarkStart w:id="94" w:name="_Toc428370816"/>
      <w:bookmarkStart w:id="95" w:name="_Toc429468993"/>
      <w:bookmarkStart w:id="96" w:name="_Toc437453510"/>
      <w:bookmarkStart w:id="97" w:name="_Toc62157889"/>
      <w:r w:rsidRPr="00673B45">
        <w:rPr>
          <w:rFonts w:ascii="Arial" w:hAnsi="Arial" w:cs="Arial"/>
          <w:b/>
          <w:bCs/>
          <w:i/>
          <w:iCs/>
          <w:sz w:val="24"/>
        </w:rPr>
        <w:t xml:space="preserve"> Ti amo, Signore, mia forza, Signore, mia roccia, mia fortezza, mio liberatore, mio Dio, mia rupe…</w:t>
      </w:r>
      <w:bookmarkEnd w:id="94"/>
      <w:bookmarkEnd w:id="95"/>
      <w:bookmarkEnd w:id="96"/>
      <w:bookmarkEnd w:id="97"/>
      <w:r w:rsidRPr="00673B45">
        <w:rPr>
          <w:rFonts w:ascii="Arial" w:hAnsi="Arial" w:cs="Arial"/>
          <w:b/>
          <w:bCs/>
          <w:i/>
          <w:iCs/>
          <w:sz w:val="24"/>
        </w:rPr>
        <w:t xml:space="preserve"> </w:t>
      </w:r>
    </w:p>
    <w:p w14:paraId="1ECFE04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27DB893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2C2AD34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01F8004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w:t>
      </w:r>
      <w:r w:rsidRPr="00673B45">
        <w:rPr>
          <w:rFonts w:ascii="Arial" w:hAnsi="Arial" w:cs="Arial"/>
          <w:i/>
          <w:iCs/>
          <w:kern w:val="32"/>
          <w:sz w:val="22"/>
        </w:rPr>
        <w:lastRenderedPageBreak/>
        <w:t xml:space="preserve">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22300B40" w14:textId="77777777" w:rsidR="00673B45" w:rsidRPr="00673B45" w:rsidRDefault="00673B45" w:rsidP="00673B45">
      <w:pPr>
        <w:spacing w:after="120"/>
        <w:jc w:val="both"/>
        <w:rPr>
          <w:rFonts w:ascii="Arial" w:hAnsi="Arial" w:cs="Arial"/>
          <w:b/>
          <w:bCs/>
          <w:i/>
          <w:iCs/>
          <w:sz w:val="24"/>
        </w:rPr>
      </w:pPr>
      <w:bookmarkStart w:id="98" w:name="_Toc428370817"/>
      <w:bookmarkStart w:id="99" w:name="_Toc429468994"/>
      <w:bookmarkStart w:id="100" w:name="_Toc437453511"/>
      <w:bookmarkStart w:id="101" w:name="_Toc62157890"/>
      <w:r w:rsidRPr="00673B45">
        <w:rPr>
          <w:rFonts w:ascii="Arial" w:hAnsi="Arial" w:cs="Arial"/>
          <w:b/>
          <w:bCs/>
          <w:i/>
          <w:iCs/>
          <w:sz w:val="24"/>
        </w:rPr>
        <w:t xml:space="preserve"> Hanno scavato le mie mani e i miei piedi</w:t>
      </w:r>
      <w:bookmarkEnd w:id="98"/>
      <w:bookmarkEnd w:id="99"/>
      <w:bookmarkEnd w:id="100"/>
      <w:bookmarkEnd w:id="101"/>
    </w:p>
    <w:p w14:paraId="282C4D1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w:t>
      </w:r>
    </w:p>
    <w:p w14:paraId="4696A76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1CA1D74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07CD11CB" w14:textId="77777777" w:rsidR="00673B45" w:rsidRPr="00673B45" w:rsidRDefault="00673B45" w:rsidP="00673B45">
      <w:pPr>
        <w:spacing w:after="120"/>
        <w:jc w:val="both"/>
        <w:rPr>
          <w:rFonts w:ascii="Arial" w:hAnsi="Arial" w:cs="Arial"/>
          <w:b/>
          <w:bCs/>
          <w:i/>
          <w:iCs/>
          <w:sz w:val="24"/>
        </w:rPr>
      </w:pPr>
      <w:bookmarkStart w:id="102" w:name="_Toc428370818"/>
      <w:bookmarkStart w:id="103" w:name="_Toc429468995"/>
      <w:bookmarkStart w:id="104" w:name="_Toc437453512"/>
      <w:bookmarkStart w:id="105" w:name="_Toc62157891"/>
      <w:r w:rsidRPr="00673B45">
        <w:rPr>
          <w:rFonts w:ascii="Arial" w:hAnsi="Arial" w:cs="Arial"/>
          <w:b/>
          <w:bCs/>
          <w:i/>
          <w:iCs/>
          <w:sz w:val="24"/>
        </w:rPr>
        <w:t xml:space="preserve"> Il Signore è il mio pastore: non manco di nulla.</w:t>
      </w:r>
      <w:bookmarkEnd w:id="102"/>
      <w:bookmarkEnd w:id="103"/>
      <w:bookmarkEnd w:id="104"/>
      <w:bookmarkEnd w:id="105"/>
    </w:p>
    <w:p w14:paraId="61305F6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Salmo. Di Davide. Il Signore è il mio pastore: non manco di nulla. Su pascoli erbosi mi fa riposare, ad acque tranquille mi conduce. Rinfranca l’anima mia, mi guida per il giusto cammino a motivo del suo nome. Anche se vado per </w:t>
      </w:r>
      <w:r w:rsidRPr="00673B45">
        <w:rPr>
          <w:rFonts w:ascii="Arial" w:hAnsi="Arial" w:cs="Arial"/>
          <w:i/>
          <w:iCs/>
          <w:kern w:val="32"/>
          <w:sz w:val="22"/>
        </w:rPr>
        <w:lastRenderedPageBreak/>
        <w:t xml:space="preserve">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17C8D746" w14:textId="77777777" w:rsidR="00673B45" w:rsidRPr="00673B45" w:rsidRDefault="00673B45" w:rsidP="00673B45">
      <w:pPr>
        <w:spacing w:after="120"/>
        <w:jc w:val="both"/>
        <w:rPr>
          <w:rFonts w:ascii="Arial" w:hAnsi="Arial" w:cs="Arial"/>
          <w:b/>
          <w:bCs/>
          <w:i/>
          <w:iCs/>
          <w:sz w:val="24"/>
        </w:rPr>
      </w:pPr>
      <w:bookmarkStart w:id="106" w:name="_Toc428370819"/>
      <w:bookmarkStart w:id="107" w:name="_Toc429468996"/>
      <w:bookmarkStart w:id="108" w:name="_Toc437453513"/>
      <w:bookmarkStart w:id="109" w:name="_Toc62157892"/>
      <w:r w:rsidRPr="00673B45">
        <w:rPr>
          <w:rFonts w:ascii="Arial" w:hAnsi="Arial" w:cs="Arial"/>
          <w:b/>
          <w:bCs/>
          <w:i/>
          <w:iCs/>
          <w:sz w:val="24"/>
        </w:rPr>
        <w:t xml:space="preserve"> Il Signore forte e valoroso, il Signore valoroso in battaglia</w:t>
      </w:r>
      <w:bookmarkEnd w:id="106"/>
      <w:bookmarkEnd w:id="107"/>
      <w:bookmarkEnd w:id="108"/>
      <w:bookmarkEnd w:id="109"/>
    </w:p>
    <w:p w14:paraId="0EF75EA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42F6749F" w14:textId="77777777" w:rsidR="00673B45" w:rsidRPr="00673B45" w:rsidRDefault="00673B45" w:rsidP="00673B45">
      <w:pPr>
        <w:spacing w:after="120"/>
        <w:jc w:val="both"/>
        <w:rPr>
          <w:rFonts w:ascii="Arial" w:hAnsi="Arial" w:cs="Arial"/>
          <w:b/>
          <w:bCs/>
          <w:i/>
          <w:iCs/>
          <w:sz w:val="24"/>
        </w:rPr>
      </w:pPr>
      <w:bookmarkStart w:id="110" w:name="_Toc428370820"/>
      <w:bookmarkStart w:id="111" w:name="_Toc429468997"/>
      <w:bookmarkStart w:id="112" w:name="_Toc437453514"/>
      <w:bookmarkStart w:id="113" w:name="_Toc62157893"/>
      <w:r w:rsidRPr="00673B45">
        <w:rPr>
          <w:rFonts w:ascii="Arial" w:hAnsi="Arial" w:cs="Arial"/>
          <w:b/>
          <w:bCs/>
          <w:i/>
          <w:iCs/>
          <w:sz w:val="24"/>
        </w:rPr>
        <w:t xml:space="preserve"> Nel rotolo del libro su di me è scritto di fare la tua volontà: mio Dio, questo io desidero; la tua legge è nel mio intimo</w:t>
      </w:r>
      <w:bookmarkEnd w:id="110"/>
      <w:bookmarkEnd w:id="111"/>
      <w:bookmarkEnd w:id="112"/>
      <w:bookmarkEnd w:id="113"/>
    </w:p>
    <w:p w14:paraId="03E4D6B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7D0D49D2" w14:textId="77777777" w:rsidR="00673B45" w:rsidRPr="00673B45" w:rsidRDefault="00673B45" w:rsidP="00673B45">
      <w:pPr>
        <w:spacing w:after="120"/>
        <w:jc w:val="both"/>
        <w:rPr>
          <w:rFonts w:ascii="Arial" w:hAnsi="Arial" w:cs="Arial"/>
          <w:b/>
          <w:bCs/>
          <w:i/>
          <w:iCs/>
          <w:sz w:val="24"/>
        </w:rPr>
      </w:pPr>
      <w:bookmarkStart w:id="114" w:name="_Toc428370821"/>
      <w:bookmarkStart w:id="115" w:name="_Toc429468998"/>
      <w:bookmarkStart w:id="116" w:name="_Toc437453515"/>
      <w:bookmarkStart w:id="117" w:name="_Toc62157894"/>
      <w:r w:rsidRPr="00673B45">
        <w:rPr>
          <w:rFonts w:ascii="Arial" w:hAnsi="Arial" w:cs="Arial"/>
          <w:b/>
          <w:bCs/>
          <w:i/>
          <w:iCs/>
          <w:sz w:val="24"/>
        </w:rPr>
        <w:t xml:space="preserve"> Anche l’amico in cui confidavo, che con me divideva il pane, contro di me alza il suo piede.</w:t>
      </w:r>
      <w:bookmarkEnd w:id="114"/>
      <w:bookmarkEnd w:id="115"/>
      <w:bookmarkEnd w:id="116"/>
      <w:bookmarkEnd w:id="117"/>
    </w:p>
    <w:p w14:paraId="01D5F15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0798F17A" w14:textId="77777777" w:rsidR="00673B45" w:rsidRPr="00673B45" w:rsidRDefault="00673B45" w:rsidP="00673B45">
      <w:pPr>
        <w:spacing w:after="120"/>
        <w:jc w:val="both"/>
        <w:rPr>
          <w:rFonts w:ascii="Arial" w:hAnsi="Arial" w:cs="Arial"/>
          <w:b/>
          <w:bCs/>
          <w:i/>
          <w:iCs/>
          <w:sz w:val="24"/>
        </w:rPr>
      </w:pPr>
      <w:bookmarkStart w:id="118" w:name="_Toc428370822"/>
      <w:bookmarkStart w:id="119" w:name="_Toc429468999"/>
      <w:bookmarkStart w:id="120" w:name="_Toc437453516"/>
      <w:bookmarkStart w:id="121" w:name="_Toc62157895"/>
      <w:r w:rsidRPr="00673B45">
        <w:rPr>
          <w:rFonts w:ascii="Arial" w:hAnsi="Arial" w:cs="Arial"/>
          <w:b/>
          <w:bCs/>
          <w:i/>
          <w:iCs/>
          <w:sz w:val="24"/>
        </w:rPr>
        <w:t xml:space="preserve"> Il tuo trono, o Dio, dura per sempre; scettro di rettitudine è il tuo scettro regale</w:t>
      </w:r>
      <w:bookmarkEnd w:id="118"/>
      <w:bookmarkEnd w:id="119"/>
      <w:bookmarkEnd w:id="120"/>
      <w:bookmarkEnd w:id="121"/>
    </w:p>
    <w:p w14:paraId="1174786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3C3B5F19"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4CBC1750" w14:textId="77777777" w:rsidR="00673B45" w:rsidRPr="00673B45" w:rsidRDefault="00673B45" w:rsidP="00673B45">
      <w:pPr>
        <w:spacing w:after="120"/>
        <w:jc w:val="both"/>
        <w:rPr>
          <w:rFonts w:ascii="Arial" w:hAnsi="Arial" w:cs="Arial"/>
          <w:b/>
          <w:bCs/>
          <w:i/>
          <w:iCs/>
          <w:sz w:val="24"/>
        </w:rPr>
      </w:pPr>
      <w:bookmarkStart w:id="122" w:name="_Toc428370823"/>
      <w:bookmarkStart w:id="123" w:name="_Toc429469000"/>
      <w:bookmarkStart w:id="124" w:name="_Toc437453517"/>
      <w:bookmarkStart w:id="125" w:name="_Toc62157896"/>
      <w:r w:rsidRPr="00673B45">
        <w:rPr>
          <w:rFonts w:ascii="Arial" w:hAnsi="Arial" w:cs="Arial"/>
          <w:b/>
          <w:bCs/>
          <w:i/>
          <w:iCs/>
          <w:sz w:val="24"/>
        </w:rPr>
        <w:t xml:space="preserve"> Il nostro Dio è un Dio che salva; al Signore Dio appartengono le porte della morte</w:t>
      </w:r>
      <w:bookmarkEnd w:id="122"/>
      <w:bookmarkEnd w:id="123"/>
      <w:bookmarkEnd w:id="124"/>
      <w:bookmarkEnd w:id="125"/>
    </w:p>
    <w:p w14:paraId="66D7365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w:t>
      </w:r>
      <w:r w:rsidRPr="00673B45">
        <w:rPr>
          <w:rFonts w:ascii="Arial" w:hAnsi="Arial" w:cs="Arial"/>
          <w:i/>
          <w:iCs/>
          <w:kern w:val="32"/>
          <w:sz w:val="22"/>
        </w:rPr>
        <w:lastRenderedPageBreak/>
        <w:t>ribelli dimorano in arida terra. O Dio, quando uscivi davanti al tuo popolo, quando camminavi per il deserto, tremò la terra, i cieli stillarono davanti a Dio, quello del Sinai, davanti a Dio, il Dio d’Israele.</w:t>
      </w:r>
    </w:p>
    <w:p w14:paraId="694BD4F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Pioggia abbondante hai riversato, o Dio, la tua esausta eredità tu hai consolidato e in essa ha abitato il tuo popolo, in quella che, nella tua bontà, hai reso sicura per il povero, o Dio. 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1D35ADC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2F592914" w14:textId="77777777" w:rsidR="00673B45" w:rsidRPr="00673B45" w:rsidRDefault="00673B45" w:rsidP="00673B45">
      <w:pPr>
        <w:spacing w:after="120"/>
        <w:jc w:val="both"/>
        <w:rPr>
          <w:rFonts w:ascii="Arial" w:hAnsi="Arial" w:cs="Arial"/>
          <w:b/>
          <w:bCs/>
          <w:i/>
          <w:iCs/>
          <w:sz w:val="24"/>
        </w:rPr>
      </w:pPr>
      <w:bookmarkStart w:id="126" w:name="_Toc428370824"/>
      <w:bookmarkStart w:id="127" w:name="_Toc429469001"/>
      <w:bookmarkStart w:id="128" w:name="_Toc437453518"/>
      <w:bookmarkStart w:id="129" w:name="_Toc62157897"/>
      <w:r w:rsidRPr="00673B45">
        <w:rPr>
          <w:rFonts w:ascii="Arial" w:hAnsi="Arial" w:cs="Arial"/>
          <w:b/>
          <w:bCs/>
          <w:i/>
          <w:iCs/>
          <w:sz w:val="24"/>
        </w:rPr>
        <w:t xml:space="preserve"> Perché mi divora lo zelo per la tua casa, gli insulti di chi ti insulta ricadono su di me</w:t>
      </w:r>
      <w:bookmarkEnd w:id="126"/>
      <w:bookmarkEnd w:id="127"/>
      <w:bookmarkEnd w:id="128"/>
      <w:bookmarkEnd w:id="129"/>
    </w:p>
    <w:p w14:paraId="0A89A01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5CCE375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6E2DE0E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711A68D1" w14:textId="77777777" w:rsidR="00673B45" w:rsidRPr="00673B45" w:rsidRDefault="00673B45" w:rsidP="00673B45">
      <w:pPr>
        <w:spacing w:after="120"/>
        <w:jc w:val="both"/>
        <w:rPr>
          <w:rFonts w:ascii="Arial" w:hAnsi="Arial" w:cs="Arial"/>
          <w:b/>
          <w:bCs/>
          <w:i/>
          <w:iCs/>
          <w:sz w:val="24"/>
        </w:rPr>
      </w:pPr>
      <w:bookmarkStart w:id="130" w:name="_Toc428370825"/>
      <w:bookmarkStart w:id="131" w:name="_Toc429469002"/>
      <w:bookmarkStart w:id="132" w:name="_Toc437453519"/>
      <w:bookmarkStart w:id="133" w:name="_Toc62157898"/>
      <w:r w:rsidRPr="00673B45">
        <w:rPr>
          <w:rFonts w:ascii="Arial" w:hAnsi="Arial" w:cs="Arial"/>
          <w:b/>
          <w:bCs/>
          <w:i/>
          <w:iCs/>
          <w:sz w:val="24"/>
        </w:rPr>
        <w:t xml:space="preserve"> In lui siano benedette tutte le stirpi della terra e tutte le genti lo dicano beato</w:t>
      </w:r>
      <w:bookmarkEnd w:id="130"/>
      <w:bookmarkEnd w:id="131"/>
      <w:bookmarkEnd w:id="132"/>
      <w:bookmarkEnd w:id="133"/>
    </w:p>
    <w:p w14:paraId="1D3404D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w:t>
      </w:r>
      <w:r w:rsidRPr="00673B45">
        <w:rPr>
          <w:rFonts w:ascii="Arial" w:hAnsi="Arial" w:cs="Arial"/>
          <w:i/>
          <w:iCs/>
          <w:kern w:val="32"/>
          <w:sz w:val="22"/>
        </w:rPr>
        <w:lastRenderedPageBreak/>
        <w:t xml:space="preserve">d’Israele: egli solo compie meraviglie. E benedetto il suo nome glorioso per sempre: della sua gloria sia piena tutta la terra. Amen, amen. Qui finiscono le preghiere di Davide, figlio di Iesse (Sal 72 (71) 1-20). </w:t>
      </w:r>
    </w:p>
    <w:p w14:paraId="6FAADA76" w14:textId="77777777" w:rsidR="00673B45" w:rsidRPr="00673B45" w:rsidRDefault="00673B45" w:rsidP="00673B45">
      <w:pPr>
        <w:spacing w:after="120"/>
        <w:jc w:val="both"/>
        <w:rPr>
          <w:rFonts w:ascii="Arial" w:hAnsi="Arial" w:cs="Arial"/>
          <w:b/>
          <w:bCs/>
          <w:i/>
          <w:iCs/>
          <w:sz w:val="24"/>
        </w:rPr>
      </w:pPr>
      <w:bookmarkStart w:id="134" w:name="_Toc428370826"/>
      <w:bookmarkStart w:id="135" w:name="_Toc429469003"/>
      <w:bookmarkStart w:id="136" w:name="_Toc437453520"/>
      <w:bookmarkStart w:id="137" w:name="_Toc62157899"/>
      <w:r w:rsidRPr="00673B45">
        <w:rPr>
          <w:rFonts w:ascii="Arial" w:hAnsi="Arial" w:cs="Arial"/>
          <w:b/>
          <w:bCs/>
          <w:i/>
          <w:iCs/>
          <w:sz w:val="24"/>
        </w:rPr>
        <w:t xml:space="preserve"> Stabilirò per sempre la tua discendenza, di generazione in generazione edificherò il tuo trono</w:t>
      </w:r>
      <w:bookmarkEnd w:id="134"/>
      <w:bookmarkEnd w:id="135"/>
      <w:bookmarkEnd w:id="136"/>
      <w:bookmarkEnd w:id="137"/>
    </w:p>
    <w:p w14:paraId="088BD4B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w:t>
      </w:r>
    </w:p>
    <w:p w14:paraId="776BF6B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03E40DC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Annienterò davanti a lui i suoi nemici e colpirò quelli che lo odiano. La mia fedeltà e il mio amore saranno con lui e nel mio nome s’innalzerà la sua fronte. Farò estendere sul mare la sua mano e sui fiumi la sua destra. </w:t>
      </w:r>
      <w:r w:rsidRPr="00673B45">
        <w:rPr>
          <w:rFonts w:ascii="Arial" w:hAnsi="Arial" w:cs="Arial"/>
          <w:i/>
          <w:iCs/>
          <w:kern w:val="32"/>
          <w:sz w:val="22"/>
        </w:rPr>
        <w:tab/>
        <w:t xml:space="preserve">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Hai abbreviato </w:t>
      </w:r>
      <w:r w:rsidRPr="00673B45">
        <w:rPr>
          <w:rFonts w:ascii="Arial" w:hAnsi="Arial" w:cs="Arial"/>
          <w:i/>
          <w:iCs/>
          <w:kern w:val="32"/>
          <w:sz w:val="22"/>
        </w:rPr>
        <w:lastRenderedPageBreak/>
        <w:t xml:space="preserve">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5EF1D36D" w14:textId="77777777" w:rsidR="00673B45" w:rsidRPr="00673B45" w:rsidRDefault="00673B45" w:rsidP="00673B45">
      <w:pPr>
        <w:spacing w:after="120"/>
        <w:jc w:val="both"/>
        <w:rPr>
          <w:rFonts w:ascii="Arial" w:hAnsi="Arial" w:cs="Arial"/>
          <w:b/>
          <w:bCs/>
          <w:i/>
          <w:iCs/>
          <w:sz w:val="24"/>
        </w:rPr>
      </w:pPr>
      <w:bookmarkStart w:id="138" w:name="_Toc428370827"/>
      <w:bookmarkStart w:id="139" w:name="_Toc429469004"/>
      <w:bookmarkStart w:id="140" w:name="_Toc437453521"/>
      <w:bookmarkStart w:id="141" w:name="_Toc62157900"/>
      <w:r w:rsidRPr="00673B45">
        <w:rPr>
          <w:rFonts w:ascii="Arial" w:hAnsi="Arial" w:cs="Arial"/>
          <w:b/>
          <w:bCs/>
          <w:i/>
          <w:iCs/>
          <w:sz w:val="24"/>
        </w:rPr>
        <w:t xml:space="preserve"> Una luce è spuntata per il giusto, una gioia per i retti di cuore</w:t>
      </w:r>
      <w:bookmarkEnd w:id="138"/>
      <w:bookmarkEnd w:id="139"/>
      <w:bookmarkEnd w:id="140"/>
      <w:bookmarkEnd w:id="141"/>
    </w:p>
    <w:p w14:paraId="7E48DC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4C45EDA0" w14:textId="77777777" w:rsidR="00673B45" w:rsidRPr="00673B45" w:rsidRDefault="00673B45" w:rsidP="00673B45">
      <w:pPr>
        <w:spacing w:after="120"/>
        <w:jc w:val="both"/>
        <w:rPr>
          <w:rFonts w:ascii="Arial" w:hAnsi="Arial" w:cs="Arial"/>
          <w:b/>
          <w:bCs/>
          <w:i/>
          <w:iCs/>
          <w:sz w:val="24"/>
        </w:rPr>
      </w:pPr>
      <w:bookmarkStart w:id="142" w:name="_Toc428370828"/>
      <w:bookmarkStart w:id="143" w:name="_Toc429469005"/>
      <w:bookmarkStart w:id="144" w:name="_Toc437453522"/>
      <w:bookmarkStart w:id="145" w:name="_Toc62157901"/>
      <w:r w:rsidRPr="00673B45">
        <w:rPr>
          <w:rFonts w:ascii="Arial" w:hAnsi="Arial" w:cs="Arial"/>
          <w:b/>
          <w:bCs/>
          <w:i/>
          <w:iCs/>
          <w:sz w:val="24"/>
        </w:rPr>
        <w:t xml:space="preserve"> A forza di gridare il mio lamento mi si attacca la pelle alle ossa</w:t>
      </w:r>
      <w:bookmarkEnd w:id="142"/>
      <w:bookmarkEnd w:id="143"/>
      <w:bookmarkEnd w:id="144"/>
      <w:bookmarkEnd w:id="145"/>
    </w:p>
    <w:p w14:paraId="31B9EFD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4531CC7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w:t>
      </w:r>
      <w:r w:rsidRPr="00673B45">
        <w:rPr>
          <w:rFonts w:ascii="Arial" w:hAnsi="Arial" w:cs="Arial"/>
          <w:i/>
          <w:iCs/>
          <w:kern w:val="32"/>
          <w:sz w:val="22"/>
        </w:rPr>
        <w:lastRenderedPageBreak/>
        <w:t xml:space="preserve">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227EADA8" w14:textId="77777777" w:rsidR="00673B45" w:rsidRPr="00673B45" w:rsidRDefault="00673B45" w:rsidP="00673B45">
      <w:pPr>
        <w:spacing w:after="120"/>
        <w:jc w:val="both"/>
        <w:rPr>
          <w:rFonts w:ascii="Arial" w:hAnsi="Arial" w:cs="Arial"/>
          <w:b/>
          <w:bCs/>
          <w:i/>
          <w:iCs/>
          <w:sz w:val="24"/>
        </w:rPr>
      </w:pPr>
      <w:bookmarkStart w:id="146" w:name="_Toc428370829"/>
      <w:bookmarkStart w:id="147" w:name="_Toc429469006"/>
      <w:bookmarkStart w:id="148" w:name="_Toc437453523"/>
      <w:bookmarkStart w:id="149" w:name="_Toc62157902"/>
      <w:r w:rsidRPr="00673B45">
        <w:rPr>
          <w:rFonts w:ascii="Arial" w:hAnsi="Arial" w:cs="Arial"/>
          <w:b/>
          <w:bCs/>
          <w:i/>
          <w:iCs/>
          <w:sz w:val="24"/>
        </w:rPr>
        <w:t xml:space="preserve"> Tu sei sacerdote per sempre al modo di Melchìsedek</w:t>
      </w:r>
      <w:bookmarkEnd w:id="146"/>
      <w:bookmarkEnd w:id="147"/>
      <w:bookmarkEnd w:id="148"/>
      <w:bookmarkEnd w:id="149"/>
    </w:p>
    <w:p w14:paraId="70D8BC2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45B61D5F" w14:textId="77777777" w:rsidR="00673B45" w:rsidRPr="00673B45" w:rsidRDefault="00673B45" w:rsidP="00673B45">
      <w:pPr>
        <w:spacing w:after="120"/>
        <w:jc w:val="both"/>
        <w:rPr>
          <w:rFonts w:ascii="Arial" w:hAnsi="Arial" w:cs="Arial"/>
          <w:b/>
          <w:bCs/>
          <w:i/>
          <w:iCs/>
          <w:sz w:val="24"/>
        </w:rPr>
      </w:pPr>
      <w:bookmarkStart w:id="150" w:name="_Toc428370830"/>
      <w:bookmarkStart w:id="151" w:name="_Toc429469007"/>
      <w:bookmarkStart w:id="152" w:name="_Toc437453524"/>
      <w:bookmarkStart w:id="153" w:name="_Toc62157903"/>
      <w:r w:rsidRPr="00673B45">
        <w:rPr>
          <w:rFonts w:ascii="Arial" w:hAnsi="Arial" w:cs="Arial"/>
          <w:b/>
          <w:bCs/>
          <w:i/>
          <w:iCs/>
          <w:sz w:val="24"/>
        </w:rPr>
        <w:t xml:space="preserve"> Benedetto colui che viene nel nome del Signore</w:t>
      </w:r>
      <w:bookmarkEnd w:id="150"/>
      <w:bookmarkEnd w:id="151"/>
      <w:bookmarkEnd w:id="152"/>
      <w:bookmarkEnd w:id="153"/>
    </w:p>
    <w:p w14:paraId="7691A83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4CEE421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6B6AEBA2" w14:textId="77777777" w:rsidR="00673B45" w:rsidRPr="00673B45" w:rsidRDefault="00673B45" w:rsidP="00673B45">
      <w:pPr>
        <w:spacing w:after="120"/>
        <w:jc w:val="both"/>
        <w:rPr>
          <w:rFonts w:ascii="Arial" w:hAnsi="Arial" w:cs="Arial"/>
          <w:b/>
          <w:bCs/>
          <w:i/>
          <w:iCs/>
          <w:sz w:val="24"/>
        </w:rPr>
      </w:pPr>
      <w:bookmarkStart w:id="154" w:name="_Toc428370831"/>
      <w:bookmarkStart w:id="155" w:name="_Toc429469008"/>
      <w:bookmarkStart w:id="156" w:name="_Toc437453525"/>
      <w:bookmarkStart w:id="157" w:name="_Toc62157904"/>
      <w:r w:rsidRPr="00673B45">
        <w:rPr>
          <w:rFonts w:ascii="Arial" w:hAnsi="Arial" w:cs="Arial"/>
          <w:b/>
          <w:bCs/>
          <w:i/>
          <w:iCs/>
          <w:sz w:val="24"/>
        </w:rPr>
        <w:t xml:space="preserve"> Poiché da Sion uscirà la legge e da Gerusalemme la parola del Signore</w:t>
      </w:r>
      <w:bookmarkEnd w:id="154"/>
      <w:bookmarkEnd w:id="155"/>
      <w:bookmarkEnd w:id="156"/>
      <w:bookmarkEnd w:id="157"/>
    </w:p>
    <w:p w14:paraId="7FDEA04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Messaggio che Isaia, figlio di Amoz, ricevette in visione su Giuda e su Gerusalemme. Alla fine dei giorni, il monte del tempio del Signore sarà saldo </w:t>
      </w:r>
      <w:r w:rsidRPr="00673B45">
        <w:rPr>
          <w:rFonts w:ascii="Arial" w:hAnsi="Arial" w:cs="Arial"/>
          <w:i/>
          <w:iCs/>
          <w:kern w:val="32"/>
          <w:sz w:val="22"/>
        </w:rPr>
        <w:lastRenderedPageBreak/>
        <w:t xml:space="preserve">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1AB7E2DE" w14:textId="77777777" w:rsidR="00673B45" w:rsidRPr="00673B45" w:rsidRDefault="00673B45" w:rsidP="00673B45">
      <w:pPr>
        <w:spacing w:after="120"/>
        <w:jc w:val="both"/>
        <w:rPr>
          <w:rFonts w:ascii="Arial" w:hAnsi="Arial" w:cs="Arial"/>
          <w:b/>
          <w:bCs/>
          <w:i/>
          <w:iCs/>
          <w:sz w:val="24"/>
        </w:rPr>
      </w:pPr>
      <w:bookmarkStart w:id="158" w:name="_Toc428370832"/>
      <w:bookmarkStart w:id="159" w:name="_Toc429469009"/>
      <w:bookmarkStart w:id="160" w:name="_Toc437453526"/>
      <w:bookmarkStart w:id="161" w:name="_Toc62157905"/>
      <w:r w:rsidRPr="00673B45">
        <w:rPr>
          <w:rFonts w:ascii="Arial" w:hAnsi="Arial" w:cs="Arial"/>
          <w:b/>
          <w:bCs/>
          <w:i/>
          <w:iCs/>
          <w:sz w:val="24"/>
        </w:rPr>
        <w:t xml:space="preserve"> Ecco: la vergine concepirà e partorirà un figlio, che chiamerà Emmanuele</w:t>
      </w:r>
      <w:bookmarkEnd w:id="158"/>
      <w:bookmarkEnd w:id="159"/>
      <w:bookmarkEnd w:id="160"/>
      <w:bookmarkEnd w:id="161"/>
    </w:p>
    <w:p w14:paraId="1B872A1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2B66FDEA" w14:textId="77777777" w:rsidR="00673B45" w:rsidRPr="00673B45" w:rsidRDefault="00673B45" w:rsidP="00673B45">
      <w:pPr>
        <w:spacing w:after="120"/>
        <w:jc w:val="both"/>
        <w:rPr>
          <w:rFonts w:ascii="Arial" w:hAnsi="Arial" w:cs="Arial"/>
          <w:b/>
          <w:bCs/>
          <w:i/>
          <w:iCs/>
          <w:sz w:val="24"/>
        </w:rPr>
      </w:pPr>
      <w:bookmarkStart w:id="162" w:name="_Toc428370833"/>
      <w:bookmarkStart w:id="163" w:name="_Toc429469010"/>
      <w:bookmarkStart w:id="164" w:name="_Toc437453527"/>
      <w:bookmarkStart w:id="165" w:name="_Toc62157906"/>
      <w:r w:rsidRPr="00673B45">
        <w:rPr>
          <w:rFonts w:ascii="Arial" w:hAnsi="Arial" w:cs="Arial"/>
          <w:b/>
          <w:bCs/>
          <w:i/>
          <w:iCs/>
          <w:sz w:val="24"/>
        </w:rPr>
        <w:t xml:space="preserve"> Perché un bambino è nato per noi, ci è stato dato un figlio</w:t>
      </w:r>
      <w:bookmarkEnd w:id="162"/>
      <w:bookmarkEnd w:id="163"/>
      <w:bookmarkEnd w:id="164"/>
      <w:bookmarkEnd w:id="165"/>
    </w:p>
    <w:p w14:paraId="2927C50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w:t>
      </w:r>
      <w:r w:rsidRPr="00673B45">
        <w:rPr>
          <w:rFonts w:ascii="Arial" w:hAnsi="Arial" w:cs="Arial"/>
          <w:i/>
          <w:iCs/>
          <w:kern w:val="32"/>
          <w:sz w:val="22"/>
        </w:rPr>
        <w:lastRenderedPageBreak/>
        <w:t>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75BDD71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Signore suscitò contro questo popolo i suoi nemici, eccitò i suoi avversari: gli Aramei dall’oriente, da occidente i Filistei, che divorano Israele a grandi bocconi. Con tutto ciò non si calma la sua ira e ancora la sua mano rimane stesa. 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0EF230E8" w14:textId="77777777" w:rsidR="00673B45" w:rsidRPr="00673B45" w:rsidRDefault="00673B45" w:rsidP="00673B45">
      <w:pPr>
        <w:spacing w:after="120"/>
        <w:jc w:val="both"/>
        <w:rPr>
          <w:rFonts w:ascii="Arial" w:hAnsi="Arial" w:cs="Arial"/>
          <w:b/>
          <w:bCs/>
          <w:i/>
          <w:iCs/>
          <w:sz w:val="24"/>
        </w:rPr>
      </w:pPr>
      <w:bookmarkStart w:id="166" w:name="_Toc428370834"/>
      <w:bookmarkStart w:id="167" w:name="_Toc429469011"/>
      <w:bookmarkStart w:id="168" w:name="_Toc437453528"/>
      <w:bookmarkStart w:id="169" w:name="_Toc62157907"/>
      <w:r w:rsidRPr="00673B45">
        <w:rPr>
          <w:rFonts w:ascii="Arial" w:hAnsi="Arial" w:cs="Arial"/>
          <w:b/>
          <w:bCs/>
          <w:i/>
          <w:iCs/>
          <w:sz w:val="24"/>
        </w:rPr>
        <w:t xml:space="preserve"> Su di lui si poserà lo spirito del Signore</w:t>
      </w:r>
      <w:bookmarkEnd w:id="166"/>
      <w:bookmarkEnd w:id="167"/>
      <w:bookmarkEnd w:id="168"/>
      <w:bookmarkEnd w:id="169"/>
    </w:p>
    <w:p w14:paraId="7C4ADEC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5F50DEA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In quel giorno avverrà che la radice di Iesse sarà un vessillo per i popoli. Le nazioni la cercheranno con ansia. La sua dimora sarà gloriosa. In quel giorno avverrà che il Signore stenderà di nuovo la sua mano per riscattare il resto </w:t>
      </w:r>
      <w:r w:rsidRPr="00673B45">
        <w:rPr>
          <w:rFonts w:ascii="Arial" w:hAnsi="Arial" w:cs="Arial"/>
          <w:i/>
          <w:iCs/>
          <w:kern w:val="32"/>
          <w:sz w:val="22"/>
        </w:rPr>
        <w:lastRenderedPageBreak/>
        <w:t>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3C7B1B77" w14:textId="77777777" w:rsidR="00673B45" w:rsidRPr="00673B45" w:rsidRDefault="00673B45" w:rsidP="00673B45">
      <w:pPr>
        <w:spacing w:after="120"/>
        <w:jc w:val="both"/>
        <w:rPr>
          <w:rFonts w:ascii="Arial" w:hAnsi="Arial" w:cs="Arial"/>
          <w:b/>
          <w:bCs/>
          <w:i/>
          <w:iCs/>
          <w:sz w:val="24"/>
        </w:rPr>
      </w:pPr>
      <w:bookmarkStart w:id="170" w:name="_Toc428370835"/>
      <w:bookmarkStart w:id="171" w:name="_Toc429469012"/>
      <w:bookmarkStart w:id="172" w:name="_Toc437453529"/>
      <w:bookmarkStart w:id="173" w:name="_Toc62157908"/>
      <w:r w:rsidRPr="00673B45">
        <w:rPr>
          <w:rFonts w:ascii="Arial" w:hAnsi="Arial" w:cs="Arial"/>
          <w:b/>
          <w:bCs/>
          <w:i/>
          <w:iCs/>
          <w:sz w:val="24"/>
        </w:rPr>
        <w:t xml:space="preserve"> Ecco il nostro Dio; in lui abbiamo sperato perché ci salvasse</w:t>
      </w:r>
      <w:bookmarkEnd w:id="170"/>
      <w:bookmarkEnd w:id="171"/>
      <w:bookmarkEnd w:id="172"/>
      <w:bookmarkEnd w:id="173"/>
    </w:p>
    <w:p w14:paraId="59D979C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07227196" w14:textId="77777777" w:rsidR="00673B45" w:rsidRPr="00673B45" w:rsidRDefault="00673B45" w:rsidP="00673B45">
      <w:pPr>
        <w:spacing w:after="120"/>
        <w:jc w:val="both"/>
        <w:rPr>
          <w:rFonts w:ascii="Arial" w:hAnsi="Arial" w:cs="Arial"/>
          <w:b/>
          <w:bCs/>
          <w:i/>
          <w:iCs/>
          <w:sz w:val="24"/>
        </w:rPr>
      </w:pPr>
      <w:bookmarkStart w:id="174" w:name="_Toc428370836"/>
      <w:bookmarkStart w:id="175" w:name="_Toc429469013"/>
      <w:bookmarkStart w:id="176" w:name="_Toc437453530"/>
      <w:bookmarkStart w:id="177" w:name="_Toc62157909"/>
      <w:r w:rsidRPr="00673B45">
        <w:rPr>
          <w:rFonts w:ascii="Arial" w:hAnsi="Arial" w:cs="Arial"/>
          <w:b/>
          <w:bCs/>
          <w:i/>
          <w:iCs/>
          <w:sz w:val="24"/>
        </w:rPr>
        <w:t xml:space="preserve"> Ecco il mio servo che io sostengo, il mio eletto di cui mi compiaccio</w:t>
      </w:r>
      <w:bookmarkEnd w:id="174"/>
      <w:bookmarkEnd w:id="175"/>
      <w:bookmarkEnd w:id="176"/>
      <w:bookmarkEnd w:id="177"/>
    </w:p>
    <w:p w14:paraId="4F6C3F3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w:t>
      </w:r>
      <w:r w:rsidRPr="00673B45">
        <w:rPr>
          <w:rFonts w:ascii="Arial" w:hAnsi="Arial" w:cs="Arial"/>
          <w:i/>
          <w:iCs/>
          <w:kern w:val="32"/>
          <w:sz w:val="22"/>
        </w:rPr>
        <w:lastRenderedPageBreak/>
        <w:t xml:space="preserve">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w:t>
      </w:r>
    </w:p>
    <w:p w14:paraId="06C2E66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Signore avanza come un prode, come un guerriero eccita il suo ardore; urla e lancia il grido di guerra, si mostra valoroso contro i suoi nemici. «Per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7E0D855B" w14:textId="77777777" w:rsidR="00673B45" w:rsidRPr="00673B45" w:rsidRDefault="00673B45" w:rsidP="00673B45">
      <w:pPr>
        <w:spacing w:after="120"/>
        <w:jc w:val="both"/>
        <w:rPr>
          <w:rFonts w:ascii="Arial" w:hAnsi="Arial" w:cs="Arial"/>
          <w:b/>
          <w:bCs/>
          <w:i/>
          <w:iCs/>
          <w:sz w:val="24"/>
        </w:rPr>
      </w:pPr>
      <w:bookmarkStart w:id="178" w:name="_Toc428370837"/>
      <w:bookmarkStart w:id="179" w:name="_Toc429469014"/>
      <w:bookmarkStart w:id="180" w:name="_Toc437453531"/>
      <w:bookmarkStart w:id="181" w:name="_Toc62157910"/>
      <w:r w:rsidRPr="00673B45">
        <w:rPr>
          <w:rFonts w:ascii="Arial" w:hAnsi="Arial" w:cs="Arial"/>
          <w:b/>
          <w:bCs/>
          <w:i/>
          <w:iCs/>
          <w:sz w:val="24"/>
        </w:rPr>
        <w:t xml:space="preserve"> Io ti renderò luce delle nazioni, perché porti la mia salvezza fino all’estremità della terra</w:t>
      </w:r>
      <w:bookmarkEnd w:id="178"/>
      <w:bookmarkEnd w:id="179"/>
      <w:bookmarkEnd w:id="180"/>
      <w:bookmarkEnd w:id="181"/>
    </w:p>
    <w:p w14:paraId="67C1FE0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w:t>
      </w:r>
      <w:r w:rsidRPr="00673B45">
        <w:rPr>
          <w:rFonts w:ascii="Arial" w:hAnsi="Arial" w:cs="Arial"/>
          <w:i/>
          <w:iCs/>
          <w:kern w:val="32"/>
          <w:sz w:val="22"/>
        </w:rPr>
        <w:lastRenderedPageBreak/>
        <w:t xml:space="preserve">“Venite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183A2F4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0B347224" w14:textId="77777777" w:rsidR="00673B45" w:rsidRPr="00673B45" w:rsidRDefault="00673B45" w:rsidP="00673B45">
      <w:pPr>
        <w:spacing w:after="120"/>
        <w:jc w:val="both"/>
        <w:rPr>
          <w:rFonts w:ascii="Arial" w:hAnsi="Arial" w:cs="Arial"/>
          <w:b/>
          <w:bCs/>
          <w:i/>
          <w:iCs/>
          <w:sz w:val="24"/>
        </w:rPr>
      </w:pPr>
      <w:bookmarkStart w:id="182" w:name="_Toc428370838"/>
      <w:bookmarkStart w:id="183" w:name="_Toc429469015"/>
      <w:bookmarkStart w:id="184" w:name="_Toc437453532"/>
      <w:bookmarkStart w:id="185" w:name="_Toc62157911"/>
      <w:r w:rsidRPr="00673B45">
        <w:rPr>
          <w:rFonts w:ascii="Arial" w:hAnsi="Arial" w:cs="Arial"/>
          <w:b/>
          <w:bCs/>
          <w:i/>
          <w:iCs/>
          <w:sz w:val="24"/>
        </w:rPr>
        <w:t xml:space="preserve"> Ho presentato il mio dorso ai flagellatori, le mie guance a coloro che mi strappavano la barba</w:t>
      </w:r>
      <w:bookmarkEnd w:id="182"/>
      <w:bookmarkEnd w:id="183"/>
      <w:bookmarkEnd w:id="184"/>
      <w:bookmarkEnd w:id="185"/>
    </w:p>
    <w:p w14:paraId="760B7D2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w:t>
      </w:r>
      <w:r w:rsidRPr="00673B45">
        <w:rPr>
          <w:rFonts w:ascii="Arial" w:hAnsi="Arial" w:cs="Arial"/>
          <w:i/>
          <w:iCs/>
          <w:kern w:val="32"/>
          <w:sz w:val="22"/>
        </w:rPr>
        <w:lastRenderedPageBreak/>
        <w:t>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31CD5C92" w14:textId="77777777" w:rsidR="00673B45" w:rsidRPr="00673B45" w:rsidRDefault="00673B45" w:rsidP="00673B45">
      <w:pPr>
        <w:spacing w:after="120"/>
        <w:jc w:val="both"/>
        <w:rPr>
          <w:rFonts w:ascii="Arial" w:hAnsi="Arial" w:cs="Arial"/>
          <w:b/>
          <w:bCs/>
          <w:i/>
          <w:iCs/>
          <w:sz w:val="24"/>
        </w:rPr>
      </w:pPr>
      <w:bookmarkStart w:id="186" w:name="_Toc428370839"/>
      <w:bookmarkStart w:id="187" w:name="_Toc429469016"/>
      <w:bookmarkStart w:id="188" w:name="_Toc437453533"/>
      <w:bookmarkStart w:id="189" w:name="_Toc62157912"/>
      <w:r w:rsidRPr="00673B45">
        <w:rPr>
          <w:rFonts w:ascii="Arial" w:hAnsi="Arial" w:cs="Arial"/>
          <w:b/>
          <w:bCs/>
          <w:i/>
          <w:iCs/>
          <w:sz w:val="24"/>
        </w:rPr>
        <w:t xml:space="preserve"> Tanto era sfigurato per essere d’uomo il suo aspetto e diversa la sua forma da quella dei figli dell’uomo</w:t>
      </w:r>
      <w:bookmarkEnd w:id="186"/>
      <w:bookmarkEnd w:id="187"/>
      <w:bookmarkEnd w:id="188"/>
      <w:bookmarkEnd w:id="189"/>
    </w:p>
    <w:p w14:paraId="2E651C6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Come sono belli sui monti i piedi del messaggero che annuncia la pace, del messaggero di buone notizie che annuncia la salvezza, che dice a Sion: «Regna il tuo Dio».</w:t>
      </w:r>
    </w:p>
    <w:p w14:paraId="77FEE98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095147D8" w14:textId="77777777" w:rsidR="00673B45" w:rsidRPr="00673B45" w:rsidRDefault="00673B45" w:rsidP="00673B45">
      <w:pPr>
        <w:spacing w:after="120"/>
        <w:jc w:val="both"/>
        <w:rPr>
          <w:rFonts w:ascii="Arial" w:hAnsi="Arial" w:cs="Arial"/>
          <w:b/>
          <w:bCs/>
          <w:i/>
          <w:iCs/>
          <w:sz w:val="24"/>
        </w:rPr>
      </w:pPr>
      <w:bookmarkStart w:id="190" w:name="_Toc428370840"/>
      <w:bookmarkStart w:id="191" w:name="_Toc429469017"/>
      <w:bookmarkStart w:id="192" w:name="_Toc437453534"/>
      <w:bookmarkStart w:id="193" w:name="_Toc62157913"/>
      <w:r w:rsidRPr="00673B45">
        <w:rPr>
          <w:rFonts w:ascii="Arial" w:hAnsi="Arial" w:cs="Arial"/>
          <w:b/>
          <w:bCs/>
          <w:i/>
          <w:iCs/>
          <w:sz w:val="24"/>
        </w:rPr>
        <w:t xml:space="preserve"> Il castigo che ci dà salvezza si è abbattuto su di lui; per le sue piaghe noi siamo stati guariti</w:t>
      </w:r>
      <w:bookmarkEnd w:id="190"/>
      <w:bookmarkEnd w:id="191"/>
      <w:bookmarkEnd w:id="192"/>
      <w:bookmarkEnd w:id="193"/>
    </w:p>
    <w:p w14:paraId="0E3DE9B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w:t>
      </w:r>
      <w:r w:rsidRPr="00673B45">
        <w:rPr>
          <w:rFonts w:ascii="Arial" w:hAnsi="Arial" w:cs="Arial"/>
          <w:i/>
          <w:iCs/>
          <w:kern w:val="32"/>
          <w:sz w:val="22"/>
        </w:rPr>
        <w:lastRenderedPageBreak/>
        <w:t>le nostre colpe, schiacciato per le nostre iniquità. Il castigo che ci dà salvezza si è abbattuto su di lui; per le sue piaghe noi siamo stati guariti.</w:t>
      </w:r>
    </w:p>
    <w:p w14:paraId="783AAB99"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7DD6024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1622DEE0" w14:textId="77777777" w:rsidR="00673B45" w:rsidRPr="00673B45" w:rsidRDefault="00673B45" w:rsidP="00673B45">
      <w:pPr>
        <w:spacing w:after="120"/>
        <w:jc w:val="both"/>
        <w:rPr>
          <w:rFonts w:ascii="Arial" w:hAnsi="Arial" w:cs="Arial"/>
          <w:b/>
          <w:bCs/>
          <w:i/>
          <w:iCs/>
          <w:sz w:val="24"/>
        </w:rPr>
      </w:pPr>
      <w:bookmarkStart w:id="194" w:name="_Toc428370841"/>
      <w:bookmarkStart w:id="195" w:name="_Toc429469018"/>
      <w:bookmarkStart w:id="196" w:name="_Toc437453535"/>
      <w:bookmarkStart w:id="197" w:name="_Toc62157914"/>
      <w:r w:rsidRPr="00673B45">
        <w:rPr>
          <w:rFonts w:ascii="Arial" w:hAnsi="Arial" w:cs="Arial"/>
          <w:b/>
          <w:bCs/>
          <w:i/>
          <w:iCs/>
          <w:sz w:val="24"/>
        </w:rPr>
        <w:t xml:space="preserve"> Uno stuolo di cammelli ti invaderà, dromedari di Madian e di Efa, tutti verranno da Saba, portando oro e incenso e proclamando le glorie del Signore</w:t>
      </w:r>
      <w:bookmarkEnd w:id="194"/>
      <w:bookmarkEnd w:id="195"/>
      <w:bookmarkEnd w:id="196"/>
      <w:bookmarkEnd w:id="197"/>
    </w:p>
    <w:p w14:paraId="52CCF2F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1B90F0E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Dopo essere stata derelitta, odiata, senza che alcuno passasse da te, io farò di te l’orgoglio dei secoli, la gioia di tutte le generazioni. Tu succhierai il latte delle genti, </w:t>
      </w:r>
      <w:r w:rsidRPr="00673B45">
        <w:rPr>
          <w:rFonts w:ascii="Arial" w:hAnsi="Arial" w:cs="Arial"/>
          <w:i/>
          <w:iCs/>
          <w:kern w:val="32"/>
          <w:sz w:val="22"/>
        </w:rPr>
        <w:lastRenderedPageBreak/>
        <w:t>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2276903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3987F7C2" w14:textId="77777777" w:rsidR="00673B45" w:rsidRPr="00673B45" w:rsidRDefault="00673B45" w:rsidP="00673B45">
      <w:pPr>
        <w:spacing w:after="120"/>
        <w:jc w:val="both"/>
        <w:rPr>
          <w:rFonts w:ascii="Arial" w:hAnsi="Arial" w:cs="Arial"/>
          <w:b/>
          <w:bCs/>
          <w:i/>
          <w:iCs/>
          <w:sz w:val="24"/>
        </w:rPr>
      </w:pPr>
      <w:bookmarkStart w:id="198" w:name="_Toc428370842"/>
      <w:bookmarkStart w:id="199" w:name="_Toc429469019"/>
      <w:bookmarkStart w:id="200" w:name="_Toc437453536"/>
      <w:bookmarkStart w:id="201" w:name="_Toc62157915"/>
      <w:r w:rsidRPr="00673B45">
        <w:rPr>
          <w:rFonts w:ascii="Arial" w:hAnsi="Arial" w:cs="Arial"/>
          <w:b/>
          <w:bCs/>
          <w:i/>
          <w:iCs/>
          <w:sz w:val="24"/>
        </w:rPr>
        <w:t xml:space="preserve"> Mi ha mandato a portare il lieto annuncio ai miseri, a fasciare le piaghe dei cuori spezzati</w:t>
      </w:r>
      <w:bookmarkEnd w:id="198"/>
      <w:bookmarkEnd w:id="199"/>
      <w:bookmarkEnd w:id="200"/>
      <w:bookmarkEnd w:id="201"/>
    </w:p>
    <w:p w14:paraId="30389C8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6D9B2B9" w14:textId="77777777" w:rsidR="00673B45" w:rsidRPr="00673B45" w:rsidRDefault="00673B45" w:rsidP="00673B45">
      <w:pPr>
        <w:spacing w:after="120"/>
        <w:jc w:val="both"/>
        <w:rPr>
          <w:rFonts w:ascii="Arial" w:hAnsi="Arial" w:cs="Arial"/>
          <w:b/>
          <w:bCs/>
          <w:i/>
          <w:iCs/>
          <w:sz w:val="24"/>
        </w:rPr>
      </w:pPr>
      <w:bookmarkStart w:id="202" w:name="_Toc428370843"/>
      <w:bookmarkStart w:id="203" w:name="_Toc429469020"/>
      <w:bookmarkStart w:id="204" w:name="_Toc437453537"/>
      <w:bookmarkStart w:id="205" w:name="_Toc62157916"/>
      <w:r w:rsidRPr="00673B45">
        <w:rPr>
          <w:rFonts w:ascii="Arial" w:hAnsi="Arial" w:cs="Arial"/>
          <w:b/>
          <w:bCs/>
          <w:i/>
          <w:iCs/>
          <w:sz w:val="24"/>
        </w:rPr>
        <w:t xml:space="preserve"> Ecco, arriva il tuo salvatore; ecco, egli ha con sé il premio e la sua ricompensa lo precede</w:t>
      </w:r>
      <w:bookmarkEnd w:id="202"/>
      <w:bookmarkEnd w:id="203"/>
      <w:bookmarkEnd w:id="204"/>
      <w:bookmarkEnd w:id="205"/>
    </w:p>
    <w:p w14:paraId="68AA283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w:t>
      </w:r>
      <w:r w:rsidRPr="00673B45">
        <w:rPr>
          <w:rFonts w:ascii="Arial" w:hAnsi="Arial" w:cs="Arial"/>
          <w:i/>
          <w:iCs/>
          <w:kern w:val="32"/>
          <w:sz w:val="22"/>
        </w:rPr>
        <w:lastRenderedPageBreak/>
        <w:t xml:space="preserve">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 Sulle tue mura, Gerusalemme, ho posto sentinelle; per tutto il giorno e tutta la notte non taceranno mai. </w:t>
      </w:r>
    </w:p>
    <w:p w14:paraId="62D5AAF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3A0D59B1" w14:textId="77777777" w:rsidR="00673B45" w:rsidRPr="00673B45" w:rsidRDefault="00673B45" w:rsidP="00673B45">
      <w:pPr>
        <w:spacing w:after="120"/>
        <w:jc w:val="both"/>
        <w:rPr>
          <w:rFonts w:ascii="Arial" w:hAnsi="Arial" w:cs="Arial"/>
          <w:b/>
          <w:bCs/>
          <w:i/>
          <w:iCs/>
          <w:sz w:val="24"/>
        </w:rPr>
      </w:pPr>
      <w:bookmarkStart w:id="206" w:name="_Toc428370844"/>
      <w:bookmarkStart w:id="207" w:name="_Toc429469021"/>
      <w:bookmarkStart w:id="208" w:name="_Toc437453538"/>
      <w:bookmarkStart w:id="209" w:name="_Toc62157917"/>
      <w:r w:rsidRPr="00673B45">
        <w:rPr>
          <w:rFonts w:ascii="Arial" w:hAnsi="Arial" w:cs="Arial"/>
          <w:b/>
          <w:bCs/>
          <w:i/>
          <w:iCs/>
          <w:sz w:val="24"/>
        </w:rPr>
        <w:t xml:space="preserve"> Anche tra loro mi prenderò sacerdoti leviti, dice il Signore</w:t>
      </w:r>
      <w:bookmarkEnd w:id="206"/>
      <w:bookmarkEnd w:id="207"/>
      <w:bookmarkEnd w:id="208"/>
      <w:bookmarkEnd w:id="209"/>
    </w:p>
    <w:p w14:paraId="2D36B47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26B618E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32E6A12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w:t>
      </w:r>
      <w:r w:rsidRPr="00673B45">
        <w:rPr>
          <w:rFonts w:ascii="Arial" w:hAnsi="Arial" w:cs="Arial"/>
          <w:i/>
          <w:iCs/>
          <w:kern w:val="32"/>
          <w:sz w:val="22"/>
        </w:rPr>
        <w:lastRenderedPageBreak/>
        <w:t>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54C0137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67B81AC4" w14:textId="77777777" w:rsidR="00673B45" w:rsidRPr="00673B45" w:rsidRDefault="00673B45" w:rsidP="00673B45">
      <w:pPr>
        <w:spacing w:after="120"/>
        <w:jc w:val="both"/>
        <w:rPr>
          <w:rFonts w:ascii="Arial" w:hAnsi="Arial" w:cs="Arial"/>
          <w:b/>
          <w:bCs/>
          <w:i/>
          <w:iCs/>
          <w:sz w:val="24"/>
        </w:rPr>
      </w:pPr>
      <w:bookmarkStart w:id="210" w:name="_Toc428370845"/>
      <w:bookmarkStart w:id="211" w:name="_Toc429469022"/>
      <w:bookmarkStart w:id="212" w:name="_Toc437453539"/>
      <w:bookmarkStart w:id="213" w:name="_Toc62157918"/>
      <w:r w:rsidRPr="00673B45">
        <w:rPr>
          <w:rFonts w:ascii="Arial" w:hAnsi="Arial" w:cs="Arial"/>
          <w:b/>
          <w:bCs/>
          <w:i/>
          <w:iCs/>
          <w:sz w:val="24"/>
        </w:rPr>
        <w:t xml:space="preserve"> Porrò la mia legge dentro di loro, la scriverò sul loro cuore</w:t>
      </w:r>
      <w:bookmarkEnd w:id="210"/>
      <w:bookmarkEnd w:id="211"/>
      <w:bookmarkEnd w:id="212"/>
      <w:bookmarkEnd w:id="213"/>
    </w:p>
    <w:p w14:paraId="1CE7BD2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0151376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«Cambierò il loro lutto in gioia, li consolerò e li renderò felici, senza afflizioni. Nutrirò i sacerdoti di carni prelibate e il mio popolo sarà saziato dei miei beni». Oracolo del Signore. Così dice il Signore: «Una voce si ode a Rama, </w:t>
      </w:r>
      <w:r w:rsidRPr="00673B45">
        <w:rPr>
          <w:rFonts w:ascii="Arial" w:hAnsi="Arial" w:cs="Arial"/>
          <w:i/>
          <w:iCs/>
          <w:kern w:val="32"/>
          <w:sz w:val="22"/>
        </w:rPr>
        <w:lastRenderedPageBreak/>
        <w:t>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23C6110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 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0088FBE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2234027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404FDDB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52F8DB6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300664F9" w14:textId="77777777" w:rsidR="00673B45" w:rsidRPr="00673B45" w:rsidRDefault="00673B45" w:rsidP="00673B45">
      <w:pPr>
        <w:spacing w:after="120"/>
        <w:jc w:val="both"/>
        <w:rPr>
          <w:rFonts w:ascii="Arial" w:hAnsi="Arial" w:cs="Arial"/>
          <w:b/>
          <w:bCs/>
          <w:i/>
          <w:iCs/>
          <w:sz w:val="24"/>
        </w:rPr>
      </w:pPr>
      <w:bookmarkStart w:id="214" w:name="_Toc428370846"/>
      <w:bookmarkStart w:id="215" w:name="_Toc429469023"/>
      <w:bookmarkStart w:id="216" w:name="_Toc437453540"/>
      <w:bookmarkStart w:id="217" w:name="_Toc62157919"/>
      <w:r w:rsidRPr="00673B45">
        <w:rPr>
          <w:rFonts w:ascii="Arial" w:hAnsi="Arial" w:cs="Arial"/>
          <w:b/>
          <w:bCs/>
          <w:i/>
          <w:iCs/>
          <w:sz w:val="24"/>
        </w:rPr>
        <w:t xml:space="preserve"> Darò loro un cuore nuovo, uno spirito nuovo metterò dentro di loro</w:t>
      </w:r>
      <w:bookmarkEnd w:id="214"/>
      <w:bookmarkEnd w:id="215"/>
      <w:bookmarkEnd w:id="216"/>
      <w:bookmarkEnd w:id="217"/>
    </w:p>
    <w:p w14:paraId="005C7AC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 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 Non avevo finito di profetizzare quando Pelatia, figlio di Benaià, cadde morto. Io mi gettai con la faccia a terra e gridai ad alta voce: «Ohimè! Signore Dio, vuoi proprio distruggere quanto resta d’Israele?».</w:t>
      </w:r>
    </w:p>
    <w:p w14:paraId="76DEE15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5F7861AF" w14:textId="77777777" w:rsidR="00673B45" w:rsidRPr="00673B45" w:rsidRDefault="00673B45" w:rsidP="00673B45">
      <w:pPr>
        <w:spacing w:after="120"/>
        <w:jc w:val="both"/>
        <w:rPr>
          <w:rFonts w:ascii="Arial" w:hAnsi="Arial" w:cs="Arial"/>
          <w:b/>
          <w:bCs/>
          <w:i/>
          <w:iCs/>
          <w:sz w:val="24"/>
        </w:rPr>
      </w:pPr>
      <w:bookmarkStart w:id="218" w:name="_Toc428370847"/>
      <w:bookmarkStart w:id="219" w:name="_Toc429469024"/>
      <w:bookmarkStart w:id="220" w:name="_Toc437453541"/>
      <w:bookmarkStart w:id="221" w:name="_Toc62157920"/>
      <w:r w:rsidRPr="00673B45">
        <w:rPr>
          <w:rFonts w:ascii="Arial" w:hAnsi="Arial" w:cs="Arial"/>
          <w:b/>
          <w:bCs/>
          <w:i/>
          <w:iCs/>
          <w:sz w:val="24"/>
        </w:rPr>
        <w:t xml:space="preserve"> Divenisti sempre più bella e giungesti fino ad essere regina</w:t>
      </w:r>
      <w:bookmarkEnd w:id="218"/>
      <w:bookmarkEnd w:id="219"/>
      <w:bookmarkEnd w:id="220"/>
      <w:bookmarkEnd w:id="221"/>
    </w:p>
    <w:p w14:paraId="284867F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CC85B9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w:t>
      </w:r>
      <w:r w:rsidRPr="00673B45">
        <w:rPr>
          <w:rFonts w:ascii="Arial" w:hAnsi="Arial" w:cs="Arial"/>
          <w:i/>
          <w:iCs/>
          <w:kern w:val="32"/>
          <w:sz w:val="22"/>
        </w:rPr>
        <w:lastRenderedPageBreak/>
        <w:t>tue prostituzioni. Tu hai fatto il contrario delle altre donne, nelle tue prostituzioni: nessuno è corso dietro a te, mentre tu hai distribuito doni e non ne hai ricevuti, tanto eri pervertita.</w:t>
      </w:r>
    </w:p>
    <w:p w14:paraId="2D6DD3C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w:t>
      </w:r>
    </w:p>
    <w:p w14:paraId="6961FD69"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w:t>
      </w:r>
      <w:r w:rsidRPr="00673B45">
        <w:rPr>
          <w:rFonts w:ascii="Arial" w:hAnsi="Arial" w:cs="Arial"/>
          <w:i/>
          <w:iCs/>
          <w:kern w:val="32"/>
          <w:sz w:val="22"/>
        </w:rPr>
        <w:lastRenderedPageBreak/>
        <w:t>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6F43A4F8" w14:textId="77777777" w:rsidR="00673B45" w:rsidRPr="00673B45" w:rsidRDefault="00673B45" w:rsidP="00673B45">
      <w:pPr>
        <w:spacing w:after="120"/>
        <w:jc w:val="both"/>
        <w:rPr>
          <w:rFonts w:ascii="Arial" w:hAnsi="Arial" w:cs="Arial"/>
          <w:b/>
          <w:bCs/>
          <w:i/>
          <w:iCs/>
          <w:sz w:val="24"/>
        </w:rPr>
      </w:pPr>
      <w:bookmarkStart w:id="222" w:name="_Toc428370848"/>
      <w:bookmarkStart w:id="223" w:name="_Toc429469025"/>
      <w:bookmarkStart w:id="224" w:name="_Toc437453542"/>
      <w:bookmarkStart w:id="225" w:name="_Toc62157921"/>
      <w:r w:rsidRPr="00673B45">
        <w:rPr>
          <w:rFonts w:ascii="Arial" w:hAnsi="Arial" w:cs="Arial"/>
          <w:b/>
          <w:bCs/>
          <w:i/>
          <w:iCs/>
          <w:sz w:val="24"/>
        </w:rPr>
        <w:t xml:space="preserve"> Perché così dice il Signore Dio: Ecco, io stesso cercherò le mie pecore e le passerò in rassegna</w:t>
      </w:r>
      <w:bookmarkEnd w:id="222"/>
      <w:bookmarkEnd w:id="223"/>
      <w:bookmarkEnd w:id="224"/>
      <w:bookmarkEnd w:id="225"/>
    </w:p>
    <w:p w14:paraId="111CB9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60B036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w:t>
      </w:r>
      <w:r w:rsidRPr="00673B45">
        <w:rPr>
          <w:rFonts w:ascii="Arial" w:hAnsi="Arial" w:cs="Arial"/>
          <w:i/>
          <w:iCs/>
          <w:kern w:val="32"/>
          <w:sz w:val="22"/>
        </w:rPr>
        <w:lastRenderedPageBreak/>
        <w:t xml:space="preserve">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3F8D4D32" w14:textId="77777777" w:rsidR="00673B45" w:rsidRPr="00673B45" w:rsidRDefault="00673B45" w:rsidP="00673B45">
      <w:pPr>
        <w:spacing w:after="120"/>
        <w:jc w:val="both"/>
        <w:rPr>
          <w:rFonts w:ascii="Arial" w:hAnsi="Arial" w:cs="Arial"/>
          <w:b/>
          <w:bCs/>
          <w:i/>
          <w:iCs/>
          <w:sz w:val="24"/>
        </w:rPr>
      </w:pPr>
      <w:bookmarkStart w:id="226" w:name="_Toc428370849"/>
      <w:bookmarkStart w:id="227" w:name="_Toc429469026"/>
      <w:bookmarkStart w:id="228" w:name="_Toc437453543"/>
      <w:bookmarkStart w:id="229" w:name="_Toc62157922"/>
      <w:r w:rsidRPr="00673B45">
        <w:rPr>
          <w:rFonts w:ascii="Arial" w:hAnsi="Arial" w:cs="Arial"/>
          <w:b/>
          <w:bCs/>
          <w:i/>
          <w:iCs/>
          <w:sz w:val="24"/>
        </w:rPr>
        <w:t xml:space="preserve"> Vi darò un cuore nuovo, metterò dentro di voi uno spirito nuovo</w:t>
      </w:r>
      <w:bookmarkEnd w:id="226"/>
      <w:bookmarkEnd w:id="227"/>
      <w:bookmarkEnd w:id="228"/>
      <w:bookmarkEnd w:id="229"/>
    </w:p>
    <w:p w14:paraId="2AD7506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 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2134661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723C948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191B1700" w14:textId="77777777" w:rsidR="00673B45" w:rsidRPr="00673B45" w:rsidRDefault="00673B45" w:rsidP="00673B45">
      <w:pPr>
        <w:spacing w:after="120"/>
        <w:jc w:val="both"/>
        <w:rPr>
          <w:rFonts w:ascii="Arial" w:hAnsi="Arial" w:cs="Arial"/>
          <w:b/>
          <w:bCs/>
          <w:i/>
          <w:iCs/>
          <w:sz w:val="24"/>
        </w:rPr>
      </w:pPr>
      <w:bookmarkStart w:id="230" w:name="_Toc428370850"/>
      <w:bookmarkStart w:id="231" w:name="_Toc429469027"/>
      <w:bookmarkStart w:id="232" w:name="_Toc437453544"/>
      <w:bookmarkStart w:id="233" w:name="_Toc62157923"/>
      <w:r w:rsidRPr="00673B45">
        <w:rPr>
          <w:rFonts w:ascii="Arial" w:hAnsi="Arial" w:cs="Arial"/>
          <w:b/>
          <w:bCs/>
          <w:i/>
          <w:iCs/>
          <w:sz w:val="24"/>
        </w:rPr>
        <w:t xml:space="preserve"> Spirito, vieni dai quattro venti e soffia su questi morti, perché rivivano</w:t>
      </w:r>
      <w:bookmarkEnd w:id="230"/>
      <w:bookmarkEnd w:id="231"/>
      <w:bookmarkEnd w:id="232"/>
      <w:bookmarkEnd w:id="233"/>
    </w:p>
    <w:p w14:paraId="3F4E1C9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w:t>
      </w:r>
      <w:r w:rsidRPr="00673B45">
        <w:rPr>
          <w:rFonts w:ascii="Arial" w:hAnsi="Arial" w:cs="Arial"/>
          <w:i/>
          <w:iCs/>
          <w:kern w:val="32"/>
          <w:sz w:val="22"/>
        </w:rPr>
        <w:lastRenderedPageBreak/>
        <w:t>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32AA97A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 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5589C01B" w14:textId="77777777" w:rsidR="00673B45" w:rsidRPr="00673B45" w:rsidRDefault="00673B45" w:rsidP="00673B45">
      <w:pPr>
        <w:spacing w:after="120"/>
        <w:jc w:val="both"/>
        <w:rPr>
          <w:rFonts w:ascii="Arial" w:hAnsi="Arial" w:cs="Arial"/>
          <w:b/>
          <w:bCs/>
          <w:i/>
          <w:iCs/>
          <w:sz w:val="24"/>
        </w:rPr>
      </w:pPr>
      <w:bookmarkStart w:id="234" w:name="_Toc428370851"/>
      <w:bookmarkStart w:id="235" w:name="_Toc429469028"/>
      <w:bookmarkStart w:id="236" w:name="_Toc437453545"/>
      <w:bookmarkStart w:id="237" w:name="_Toc62157924"/>
      <w:r w:rsidRPr="00673B45">
        <w:rPr>
          <w:rFonts w:ascii="Arial" w:hAnsi="Arial" w:cs="Arial"/>
          <w:b/>
          <w:bCs/>
          <w:i/>
          <w:iCs/>
          <w:sz w:val="24"/>
        </w:rPr>
        <w:t xml:space="preserve"> Vidi che sotto la soglia del tempio usciva acqua verso oriente</w:t>
      </w:r>
      <w:bookmarkEnd w:id="234"/>
      <w:bookmarkEnd w:id="235"/>
      <w:bookmarkEnd w:id="236"/>
      <w:bookmarkEnd w:id="237"/>
    </w:p>
    <w:p w14:paraId="209BBA1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w:t>
      </w:r>
      <w:r w:rsidRPr="00673B45">
        <w:rPr>
          <w:rFonts w:ascii="Arial" w:hAnsi="Arial" w:cs="Arial"/>
          <w:i/>
          <w:iCs/>
          <w:kern w:val="32"/>
          <w:sz w:val="22"/>
        </w:rPr>
        <w:lastRenderedPageBreak/>
        <w:t>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113F5FA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 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 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4746165C" w14:textId="77777777" w:rsidR="00673B45" w:rsidRPr="00673B45" w:rsidRDefault="00673B45" w:rsidP="00673B45">
      <w:pPr>
        <w:spacing w:after="120"/>
        <w:jc w:val="both"/>
        <w:rPr>
          <w:rFonts w:ascii="Arial" w:hAnsi="Arial" w:cs="Arial"/>
          <w:b/>
          <w:bCs/>
          <w:i/>
          <w:iCs/>
          <w:sz w:val="24"/>
        </w:rPr>
      </w:pPr>
      <w:bookmarkStart w:id="238" w:name="_Toc428370852"/>
      <w:bookmarkStart w:id="239" w:name="_Toc429469029"/>
      <w:bookmarkStart w:id="240" w:name="_Toc437453546"/>
      <w:bookmarkStart w:id="241" w:name="_Toc62157925"/>
      <w:r w:rsidRPr="00673B45">
        <w:rPr>
          <w:rFonts w:ascii="Arial" w:hAnsi="Arial" w:cs="Arial"/>
          <w:b/>
          <w:bCs/>
          <w:i/>
          <w:iCs/>
          <w:sz w:val="24"/>
        </w:rPr>
        <w:t xml:space="preserve"> Ecco venire con le nubi del cielo uno simile a un figlio d’uomo</w:t>
      </w:r>
      <w:bookmarkEnd w:id="238"/>
      <w:bookmarkEnd w:id="239"/>
      <w:bookmarkEnd w:id="240"/>
      <w:bookmarkEnd w:id="241"/>
    </w:p>
    <w:p w14:paraId="66D4AF3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w:t>
      </w:r>
      <w:r w:rsidRPr="00673B45">
        <w:rPr>
          <w:rFonts w:ascii="Arial" w:hAnsi="Arial" w:cs="Arial"/>
          <w:i/>
          <w:iCs/>
          <w:kern w:val="32"/>
          <w:sz w:val="22"/>
        </w:rPr>
        <w:lastRenderedPageBreak/>
        <w:t>due piedi come un uomo e le fu dato un cuore d’uomo. Poi ecco una seconda bestia, simile a un orso, la quale stava alzata da un lato e aveva tre costole in bocca, fra i denti, e le fu detto: «Su, divora molta carne». Dopo di questa, mentre stavo guardando, eccone un’altra simile a un leopardo, la quale aveva quattro ali d’uccello sul dorso; quella bestia aveva quattro teste e le fu dato il potere.</w:t>
      </w:r>
    </w:p>
    <w:p w14:paraId="085200F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4CFB912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 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69FBFF9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w:t>
      </w:r>
      <w:r w:rsidRPr="00673B45">
        <w:rPr>
          <w:rFonts w:ascii="Arial" w:hAnsi="Arial" w:cs="Arial"/>
          <w:i/>
          <w:iCs/>
          <w:kern w:val="32"/>
          <w:sz w:val="22"/>
        </w:rPr>
        <w:lastRenderedPageBreak/>
        <w:t xml:space="preserve">dell’Altissimo, il cui regno sarà eterno e tutti gli imperi lo serviranno e gli obbediranno». Qui finisce il racconto. Io, Daniele, rimasi molto turbato nei pensieri, il colore del mio volto cambiò e conservai tutto questo nel cuore (Dn 7,1-28). </w:t>
      </w:r>
    </w:p>
    <w:p w14:paraId="038A6609" w14:textId="77777777" w:rsidR="00673B45" w:rsidRPr="00673B45" w:rsidRDefault="00673B45" w:rsidP="00673B45">
      <w:pPr>
        <w:spacing w:after="120"/>
        <w:jc w:val="both"/>
        <w:rPr>
          <w:rFonts w:ascii="Arial" w:hAnsi="Arial" w:cs="Arial"/>
          <w:b/>
          <w:bCs/>
          <w:i/>
          <w:iCs/>
          <w:sz w:val="24"/>
        </w:rPr>
      </w:pPr>
      <w:bookmarkStart w:id="242" w:name="_Toc428370853"/>
      <w:bookmarkStart w:id="243" w:name="_Toc429469030"/>
      <w:bookmarkStart w:id="244" w:name="_Toc437453547"/>
      <w:bookmarkStart w:id="245" w:name="_Toc62157926"/>
      <w:r w:rsidRPr="00673B45">
        <w:rPr>
          <w:rFonts w:ascii="Arial" w:hAnsi="Arial" w:cs="Arial"/>
          <w:b/>
          <w:bCs/>
          <w:i/>
          <w:iCs/>
          <w:sz w:val="24"/>
        </w:rPr>
        <w:t xml:space="preserve"> Ti farò mia sposa per sempre, ti farò mia sposa nella giustizia e nel diritto, nell’amore e nella benevolenza</w:t>
      </w:r>
      <w:bookmarkEnd w:id="242"/>
      <w:bookmarkEnd w:id="243"/>
      <w:bookmarkEnd w:id="244"/>
      <w:bookmarkEnd w:id="245"/>
    </w:p>
    <w:p w14:paraId="6F7910A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127FD48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14:paraId="4D08B8A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62A18DD3" w14:textId="77777777" w:rsidR="00673B45" w:rsidRPr="00673B45" w:rsidRDefault="00673B45" w:rsidP="00673B45">
      <w:pPr>
        <w:spacing w:after="120"/>
        <w:jc w:val="both"/>
        <w:rPr>
          <w:rFonts w:ascii="Arial" w:hAnsi="Arial" w:cs="Arial"/>
          <w:b/>
          <w:bCs/>
          <w:i/>
          <w:iCs/>
          <w:sz w:val="24"/>
        </w:rPr>
      </w:pPr>
      <w:bookmarkStart w:id="246" w:name="_Toc428370854"/>
      <w:bookmarkStart w:id="247" w:name="_Toc429469031"/>
      <w:bookmarkStart w:id="248" w:name="_Toc437453548"/>
      <w:bookmarkStart w:id="249" w:name="_Toc62157927"/>
      <w:r w:rsidRPr="00673B45">
        <w:rPr>
          <w:rFonts w:ascii="Arial" w:hAnsi="Arial" w:cs="Arial"/>
          <w:b/>
          <w:bCs/>
          <w:i/>
          <w:iCs/>
          <w:sz w:val="24"/>
        </w:rPr>
        <w:lastRenderedPageBreak/>
        <w:t xml:space="preserve"> Quando Israele era fanciullo, io l’ho amato e dall’Egitto ho chiamato mio figlio</w:t>
      </w:r>
      <w:bookmarkEnd w:id="246"/>
      <w:bookmarkEnd w:id="247"/>
      <w:bookmarkEnd w:id="248"/>
      <w:bookmarkEnd w:id="249"/>
    </w:p>
    <w:p w14:paraId="6ACAD4B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w:t>
      </w:r>
    </w:p>
    <w:p w14:paraId="024F03A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2C4C576B" w14:textId="77777777" w:rsidR="00673B45" w:rsidRPr="00673B45" w:rsidRDefault="00673B45" w:rsidP="00673B45">
      <w:pPr>
        <w:spacing w:after="120"/>
        <w:jc w:val="both"/>
        <w:rPr>
          <w:rFonts w:ascii="Arial" w:hAnsi="Arial" w:cs="Arial"/>
          <w:b/>
          <w:bCs/>
          <w:i/>
          <w:iCs/>
          <w:sz w:val="24"/>
        </w:rPr>
      </w:pPr>
      <w:bookmarkStart w:id="250" w:name="_Toc428370855"/>
      <w:bookmarkStart w:id="251" w:name="_Toc429469032"/>
      <w:bookmarkStart w:id="252" w:name="_Toc437453549"/>
      <w:bookmarkStart w:id="253" w:name="_Toc62157928"/>
      <w:r w:rsidRPr="00673B45">
        <w:rPr>
          <w:rFonts w:ascii="Arial" w:hAnsi="Arial" w:cs="Arial"/>
          <w:b/>
          <w:bCs/>
          <w:i/>
          <w:iCs/>
          <w:sz w:val="24"/>
        </w:rPr>
        <w:t xml:space="preserve"> Io effonderò il mio spirito sopra ogni uomo e diverranno profeti i vostri figli e le vostre figlie</w:t>
      </w:r>
      <w:bookmarkEnd w:id="250"/>
      <w:bookmarkEnd w:id="251"/>
      <w:bookmarkEnd w:id="252"/>
      <w:bookmarkEnd w:id="253"/>
    </w:p>
    <w:p w14:paraId="07C2625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474466FF" w14:textId="77777777" w:rsidR="00673B45" w:rsidRPr="00673B45" w:rsidRDefault="00673B45" w:rsidP="00673B45">
      <w:pPr>
        <w:spacing w:after="120"/>
        <w:jc w:val="both"/>
        <w:rPr>
          <w:rFonts w:ascii="Arial" w:hAnsi="Arial" w:cs="Arial"/>
          <w:b/>
          <w:bCs/>
          <w:i/>
          <w:iCs/>
          <w:sz w:val="24"/>
        </w:rPr>
      </w:pPr>
      <w:bookmarkStart w:id="254" w:name="_Toc428370856"/>
      <w:bookmarkStart w:id="255" w:name="_Toc429469033"/>
      <w:bookmarkStart w:id="256" w:name="_Toc437453550"/>
      <w:bookmarkStart w:id="257" w:name="_Toc62157929"/>
      <w:r w:rsidRPr="00673B45">
        <w:rPr>
          <w:rFonts w:ascii="Arial" w:hAnsi="Arial" w:cs="Arial"/>
          <w:b/>
          <w:bCs/>
          <w:i/>
          <w:iCs/>
          <w:sz w:val="24"/>
        </w:rPr>
        <w:t xml:space="preserve"> Farò tramontare il sole a mezzogiorno e oscurerò la terra in pieno giorno!</w:t>
      </w:r>
      <w:bookmarkEnd w:id="254"/>
      <w:bookmarkEnd w:id="255"/>
      <w:bookmarkEnd w:id="256"/>
      <w:bookmarkEnd w:id="257"/>
    </w:p>
    <w:p w14:paraId="26301CF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Non trema forse per questo la terra, sono in lutto tutti i suoi abitanti, si solleva tutta come il Nilo, si agita e si abbassa come il Nilo d’Egitto?</w:t>
      </w:r>
    </w:p>
    <w:p w14:paraId="1ED4829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In quel giorno – oracolo del Signore Dio – farò tramontare il sole a mezzogiorno e oscurerò la terra in pieno giorno! Cambierò le vostre feste in </w:t>
      </w:r>
      <w:r w:rsidRPr="00673B45">
        <w:rPr>
          <w:rFonts w:ascii="Arial" w:hAnsi="Arial" w:cs="Arial"/>
          <w:i/>
          <w:iCs/>
          <w:kern w:val="32"/>
          <w:sz w:val="22"/>
        </w:rPr>
        <w:lastRenderedPageBreak/>
        <w:t xml:space="preserve">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59A246D9" w14:textId="77777777" w:rsidR="00673B45" w:rsidRPr="00673B45" w:rsidRDefault="00673B45" w:rsidP="00673B45">
      <w:pPr>
        <w:spacing w:after="120"/>
        <w:jc w:val="both"/>
        <w:rPr>
          <w:rFonts w:ascii="Arial" w:hAnsi="Arial" w:cs="Arial"/>
          <w:b/>
          <w:bCs/>
          <w:i/>
          <w:iCs/>
          <w:sz w:val="24"/>
        </w:rPr>
      </w:pPr>
      <w:bookmarkStart w:id="258" w:name="_Toc428370857"/>
      <w:bookmarkStart w:id="259" w:name="_Toc429469034"/>
      <w:bookmarkStart w:id="260" w:name="_Toc437453551"/>
      <w:bookmarkStart w:id="261" w:name="_Toc62157930"/>
      <w:r w:rsidRPr="00673B45">
        <w:rPr>
          <w:rFonts w:ascii="Arial" w:hAnsi="Arial" w:cs="Arial"/>
          <w:b/>
          <w:bCs/>
          <w:i/>
          <w:iCs/>
          <w:sz w:val="24"/>
        </w:rPr>
        <w:t xml:space="preserve"> E tu, Betlemme di Èfrata, così piccola per essere fra i villaggi di Giuda, da te uscirà per me colui che deve essere il dominatore in Israele</w:t>
      </w:r>
      <w:bookmarkEnd w:id="258"/>
      <w:bookmarkEnd w:id="259"/>
      <w:bookmarkEnd w:id="260"/>
      <w:bookmarkEnd w:id="261"/>
    </w:p>
    <w:p w14:paraId="4184DFE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14:paraId="218F72E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 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173889D3" w14:textId="77777777" w:rsidR="00673B45" w:rsidRPr="00673B45" w:rsidRDefault="00673B45" w:rsidP="00673B45">
      <w:pPr>
        <w:spacing w:after="120"/>
        <w:jc w:val="both"/>
        <w:rPr>
          <w:rFonts w:ascii="Arial" w:hAnsi="Arial" w:cs="Arial"/>
          <w:b/>
          <w:bCs/>
          <w:i/>
          <w:iCs/>
          <w:sz w:val="24"/>
        </w:rPr>
      </w:pPr>
      <w:bookmarkStart w:id="262" w:name="_Toc428370858"/>
      <w:bookmarkStart w:id="263" w:name="_Toc429469035"/>
      <w:bookmarkStart w:id="264" w:name="_Toc437453552"/>
      <w:bookmarkStart w:id="265" w:name="_Toc62157931"/>
      <w:r w:rsidRPr="00673B45">
        <w:rPr>
          <w:rFonts w:ascii="Arial" w:hAnsi="Arial" w:cs="Arial"/>
          <w:b/>
          <w:bCs/>
          <w:i/>
          <w:iCs/>
          <w:sz w:val="24"/>
        </w:rPr>
        <w:t xml:space="preserve"> Il Signore, tuo Dio, in mezzo a te è un salvatore potente. Gioirà per te, ti rinnoverà con il suo amore, esulterà per te con grida di gioia</w:t>
      </w:r>
      <w:bookmarkEnd w:id="262"/>
      <w:bookmarkEnd w:id="263"/>
      <w:bookmarkEnd w:id="264"/>
      <w:bookmarkEnd w:id="265"/>
    </w:p>
    <w:p w14:paraId="6F0C1F1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3F10D0F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032CEB3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 Rallégrati, figlia di Sion, grida di gioia, Israele, esulta e acclama con tutto il cuore, figlia di Gerusalemme! Il Signore ha revocato la tua condanna, ha disperso il tuo nemico. Re d’Israele è il Signore in mezzo a te, tu non temerai più alcuna sventura.</w:t>
      </w:r>
    </w:p>
    <w:p w14:paraId="6D47ACB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71BAA4C1" w14:textId="77777777" w:rsidR="00673B45" w:rsidRPr="00673B45" w:rsidRDefault="00673B45" w:rsidP="00673B45">
      <w:pPr>
        <w:spacing w:after="120"/>
        <w:jc w:val="both"/>
        <w:rPr>
          <w:rFonts w:ascii="Arial" w:hAnsi="Arial" w:cs="Arial"/>
          <w:b/>
          <w:bCs/>
          <w:i/>
          <w:iCs/>
          <w:sz w:val="24"/>
        </w:rPr>
      </w:pPr>
      <w:bookmarkStart w:id="266" w:name="_Toc428370859"/>
      <w:bookmarkStart w:id="267" w:name="_Toc429469036"/>
      <w:bookmarkStart w:id="268" w:name="_Toc437453553"/>
      <w:bookmarkStart w:id="269" w:name="_Toc62157932"/>
      <w:r w:rsidRPr="00673B45">
        <w:rPr>
          <w:rFonts w:ascii="Arial" w:hAnsi="Arial" w:cs="Arial"/>
          <w:b/>
          <w:bCs/>
          <w:i/>
          <w:iCs/>
          <w:sz w:val="24"/>
        </w:rPr>
        <w:t xml:space="preserve"> Egli è giusto e vittorioso, umile, cavalca un asino, un puledro figlio d’asina</w:t>
      </w:r>
      <w:bookmarkEnd w:id="266"/>
      <w:bookmarkEnd w:id="267"/>
      <w:bookmarkEnd w:id="268"/>
      <w:bookmarkEnd w:id="269"/>
    </w:p>
    <w:p w14:paraId="204F65A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20FB233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w:t>
      </w:r>
      <w:r w:rsidRPr="00673B45">
        <w:rPr>
          <w:rFonts w:ascii="Arial" w:hAnsi="Arial" w:cs="Arial"/>
          <w:i/>
          <w:iCs/>
          <w:kern w:val="32"/>
          <w:sz w:val="22"/>
        </w:rPr>
        <w:lastRenderedPageBreak/>
        <w:t>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5D82B84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7AE3E6E2" w14:textId="77777777" w:rsidR="00673B45" w:rsidRPr="00673B45" w:rsidRDefault="00673B45" w:rsidP="00673B45">
      <w:pPr>
        <w:spacing w:after="120"/>
        <w:jc w:val="both"/>
        <w:rPr>
          <w:rFonts w:ascii="Arial" w:hAnsi="Arial" w:cs="Arial"/>
          <w:b/>
          <w:bCs/>
          <w:i/>
          <w:iCs/>
          <w:sz w:val="24"/>
        </w:rPr>
      </w:pPr>
      <w:bookmarkStart w:id="270" w:name="_Toc428370860"/>
      <w:bookmarkStart w:id="271" w:name="_Toc429469037"/>
      <w:bookmarkStart w:id="272" w:name="_Toc437453554"/>
      <w:bookmarkStart w:id="273" w:name="_Toc62157933"/>
      <w:r w:rsidRPr="00673B45">
        <w:rPr>
          <w:rFonts w:ascii="Arial" w:hAnsi="Arial" w:cs="Arial"/>
          <w:b/>
          <w:bCs/>
          <w:i/>
          <w:iCs/>
          <w:sz w:val="24"/>
        </w:rPr>
        <w:t xml:space="preserve"> Guarderanno a me, colui che hanno trafitto. Ne faranno il lutto come si fa il lutto per un figlio unico, lo piangeranno come si piange il primogenito</w:t>
      </w:r>
      <w:bookmarkEnd w:id="270"/>
      <w:bookmarkEnd w:id="271"/>
      <w:bookmarkEnd w:id="272"/>
      <w:bookmarkEnd w:id="273"/>
    </w:p>
    <w:p w14:paraId="141D78A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49AB08A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41786C13" w14:textId="77777777" w:rsidR="00673B45" w:rsidRPr="00673B45" w:rsidRDefault="00673B45" w:rsidP="00673B45">
      <w:pPr>
        <w:spacing w:after="120"/>
        <w:jc w:val="both"/>
        <w:rPr>
          <w:rFonts w:ascii="Arial" w:hAnsi="Arial" w:cs="Arial"/>
          <w:b/>
          <w:bCs/>
          <w:i/>
          <w:iCs/>
          <w:sz w:val="24"/>
        </w:rPr>
      </w:pPr>
      <w:bookmarkStart w:id="274" w:name="_Toc428370861"/>
      <w:bookmarkStart w:id="275" w:name="_Toc429469038"/>
      <w:bookmarkStart w:id="276" w:name="_Toc437453555"/>
      <w:bookmarkStart w:id="277" w:name="_Toc62157934"/>
      <w:r w:rsidRPr="00673B45">
        <w:rPr>
          <w:rFonts w:ascii="Arial" w:hAnsi="Arial" w:cs="Arial"/>
          <w:b/>
          <w:bCs/>
          <w:i/>
          <w:iCs/>
          <w:sz w:val="24"/>
        </w:rPr>
        <w:t xml:space="preserve"> Ecco, io invierò il profeta Elia prima che giunga il giorno grande e terribile del Signore</w:t>
      </w:r>
      <w:bookmarkEnd w:id="274"/>
      <w:bookmarkEnd w:id="275"/>
      <w:bookmarkEnd w:id="276"/>
      <w:bookmarkEnd w:id="277"/>
    </w:p>
    <w:p w14:paraId="43D6FA9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Duri sono i vostri discorsi contro di me – dice il Signore – e voi andate dicendo: «Che cosa abbiamo detto contro di te?». Avete affermato: «È inutile </w:t>
      </w:r>
      <w:r w:rsidRPr="00673B45">
        <w:rPr>
          <w:rFonts w:ascii="Arial" w:hAnsi="Arial" w:cs="Arial"/>
          <w:i/>
          <w:iCs/>
          <w:kern w:val="32"/>
          <w:sz w:val="22"/>
        </w:rPr>
        <w:lastRenderedPageBreak/>
        <w:t>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2957EC4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Tutto questo ancora però non è sufficiente per avere una visione perfetta del ritratto di Cristo Gesù. Alle profezie su di Lui si deve aggiungere la verità sulla sapienza. Come Dio nella sua opera è stato assistito dalla Sapienza, così il Servo è interamente governato da essa.</w:t>
      </w:r>
    </w:p>
    <w:p w14:paraId="2D0FA0C8" w14:textId="77777777" w:rsidR="00673B45" w:rsidRPr="00673B45" w:rsidRDefault="00673B45" w:rsidP="00673B45">
      <w:pPr>
        <w:spacing w:after="120"/>
        <w:jc w:val="both"/>
        <w:rPr>
          <w:rFonts w:ascii="Arial" w:hAnsi="Arial" w:cs="Arial"/>
          <w:b/>
          <w:bCs/>
          <w:i/>
          <w:iCs/>
          <w:sz w:val="24"/>
        </w:rPr>
      </w:pPr>
      <w:bookmarkStart w:id="278" w:name="_Toc428370862"/>
      <w:bookmarkStart w:id="279" w:name="_Toc429469039"/>
      <w:bookmarkStart w:id="280" w:name="_Toc437453556"/>
      <w:bookmarkStart w:id="281" w:name="_Toc62157935"/>
      <w:r w:rsidRPr="00673B45">
        <w:rPr>
          <w:rFonts w:ascii="Arial" w:hAnsi="Arial" w:cs="Arial"/>
          <w:b/>
          <w:bCs/>
          <w:i/>
          <w:iCs/>
          <w:sz w:val="24"/>
        </w:rPr>
        <w:t xml:space="preserve"> Quando egli fissava i cieli, io ero là</w:t>
      </w:r>
      <w:bookmarkEnd w:id="278"/>
      <w:bookmarkEnd w:id="279"/>
      <w:bookmarkEnd w:id="280"/>
      <w:bookmarkEnd w:id="281"/>
    </w:p>
    <w:p w14:paraId="4B97D559"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1AE0961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34EBCE1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mi ha creato come inizio della sua attività, prima di ogni sua opera, all’origine. Dall’eternità sono stata formata, fin dal principio, dagli inizi della </w:t>
      </w:r>
      <w:r w:rsidRPr="00673B45">
        <w:rPr>
          <w:rFonts w:ascii="Arial" w:hAnsi="Arial" w:cs="Arial"/>
          <w:i/>
          <w:iCs/>
          <w:kern w:val="32"/>
          <w:sz w:val="22"/>
        </w:rPr>
        <w:lastRenderedPageBreak/>
        <w:t xml:space="preserve">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554F5134" w14:textId="77777777" w:rsidR="00673B45" w:rsidRPr="00673B45" w:rsidRDefault="00673B45" w:rsidP="00673B45">
      <w:pPr>
        <w:spacing w:after="120"/>
        <w:jc w:val="both"/>
        <w:rPr>
          <w:rFonts w:ascii="Arial" w:hAnsi="Arial" w:cs="Arial"/>
          <w:b/>
          <w:bCs/>
          <w:i/>
          <w:iCs/>
          <w:sz w:val="24"/>
        </w:rPr>
      </w:pPr>
      <w:bookmarkStart w:id="282" w:name="_Toc428370863"/>
      <w:bookmarkStart w:id="283" w:name="_Toc429469040"/>
      <w:bookmarkStart w:id="284" w:name="_Toc437453557"/>
      <w:bookmarkStart w:id="285" w:name="_Toc62157936"/>
      <w:r w:rsidRPr="00673B45">
        <w:rPr>
          <w:rFonts w:ascii="Arial" w:hAnsi="Arial" w:cs="Arial"/>
          <w:b/>
          <w:bCs/>
          <w:i/>
          <w:iCs/>
          <w:sz w:val="24"/>
        </w:rPr>
        <w:t xml:space="preserve"> Venite, mangiate il mio pane, bevete il vino che io ho preparato</w:t>
      </w:r>
      <w:bookmarkEnd w:id="282"/>
      <w:bookmarkEnd w:id="283"/>
      <w:bookmarkEnd w:id="284"/>
      <w:bookmarkEnd w:id="285"/>
    </w:p>
    <w:p w14:paraId="5EEB1ED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7D0B0DF8" w14:textId="77777777" w:rsidR="00673B45" w:rsidRPr="00673B45" w:rsidRDefault="00673B45" w:rsidP="00673B45">
      <w:pPr>
        <w:spacing w:after="120"/>
        <w:jc w:val="both"/>
        <w:rPr>
          <w:rFonts w:ascii="Arial" w:hAnsi="Arial" w:cs="Arial"/>
          <w:b/>
          <w:bCs/>
          <w:i/>
          <w:iCs/>
          <w:sz w:val="24"/>
        </w:rPr>
      </w:pPr>
      <w:bookmarkStart w:id="286" w:name="_Toc428370864"/>
      <w:bookmarkStart w:id="287" w:name="_Toc429469041"/>
      <w:bookmarkStart w:id="288" w:name="_Toc437453558"/>
      <w:bookmarkStart w:id="289" w:name="_Toc62157937"/>
      <w:r w:rsidRPr="00673B45">
        <w:rPr>
          <w:rFonts w:ascii="Arial" w:hAnsi="Arial" w:cs="Arial"/>
          <w:b/>
          <w:bCs/>
          <w:i/>
          <w:iCs/>
          <w:sz w:val="24"/>
        </w:rPr>
        <w:t xml:space="preserve"> Ogni sapienza viene dal Signore e con lui rimane per sempre</w:t>
      </w:r>
      <w:bookmarkEnd w:id="286"/>
      <w:bookmarkEnd w:id="287"/>
      <w:bookmarkEnd w:id="288"/>
      <w:bookmarkEnd w:id="289"/>
    </w:p>
    <w:p w14:paraId="2C23EA9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78EA7FB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57333EF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 xml:space="preserve">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64026FE7" w14:textId="77777777" w:rsidR="00673B45" w:rsidRPr="00673B45" w:rsidRDefault="00673B45" w:rsidP="00673B45">
      <w:pPr>
        <w:spacing w:after="120"/>
        <w:jc w:val="both"/>
        <w:rPr>
          <w:rFonts w:ascii="Arial" w:hAnsi="Arial" w:cs="Arial"/>
          <w:b/>
          <w:bCs/>
          <w:i/>
          <w:iCs/>
          <w:sz w:val="24"/>
        </w:rPr>
      </w:pPr>
      <w:bookmarkStart w:id="290" w:name="_Toc428370865"/>
      <w:bookmarkStart w:id="291" w:name="_Toc429469042"/>
      <w:bookmarkStart w:id="292" w:name="_Toc437453559"/>
      <w:bookmarkStart w:id="293" w:name="_Toc62157938"/>
      <w:r w:rsidRPr="00673B45">
        <w:rPr>
          <w:rFonts w:ascii="Arial" w:hAnsi="Arial" w:cs="Arial"/>
          <w:b/>
          <w:bCs/>
          <w:i/>
          <w:iCs/>
          <w:sz w:val="24"/>
        </w:rPr>
        <w:t xml:space="preserve"> Prima dei secoli, fin dal principio, egli mi ha creato, per tutta l’eternità non verrò meno</w:t>
      </w:r>
      <w:bookmarkEnd w:id="290"/>
      <w:bookmarkEnd w:id="291"/>
      <w:bookmarkEnd w:id="292"/>
      <w:bookmarkEnd w:id="293"/>
    </w:p>
    <w:p w14:paraId="4C8BCE4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14:paraId="2A75601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w:t>
      </w:r>
      <w:r w:rsidRPr="00673B45">
        <w:rPr>
          <w:rFonts w:ascii="Arial" w:hAnsi="Arial" w:cs="Arial"/>
          <w:i/>
          <w:iCs/>
          <w:kern w:val="32"/>
          <w:sz w:val="22"/>
        </w:rPr>
        <w:lastRenderedPageBreak/>
        <w:t>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73F36A0D" w14:textId="77777777" w:rsidR="00673B45" w:rsidRPr="00673B45" w:rsidRDefault="00673B45" w:rsidP="00673B45">
      <w:pPr>
        <w:spacing w:after="120"/>
        <w:jc w:val="both"/>
        <w:rPr>
          <w:rFonts w:ascii="Arial" w:hAnsi="Arial" w:cs="Arial"/>
          <w:b/>
          <w:bCs/>
          <w:i/>
          <w:iCs/>
          <w:sz w:val="24"/>
        </w:rPr>
      </w:pPr>
      <w:bookmarkStart w:id="294" w:name="_Toc428370866"/>
      <w:bookmarkStart w:id="295" w:name="_Toc429469043"/>
      <w:bookmarkStart w:id="296" w:name="_Toc437453560"/>
      <w:bookmarkStart w:id="297" w:name="_Toc62157939"/>
      <w:r w:rsidRPr="00673B45">
        <w:rPr>
          <w:rFonts w:ascii="Arial" w:hAnsi="Arial" w:cs="Arial"/>
          <w:b/>
          <w:bCs/>
          <w:i/>
          <w:iCs/>
          <w:sz w:val="24"/>
        </w:rPr>
        <w:t xml:space="preserve"> Chi è salito al cielo e l’ha presa e l’ha fatta scendere dalle nubi?</w:t>
      </w:r>
      <w:bookmarkEnd w:id="294"/>
      <w:bookmarkEnd w:id="295"/>
      <w:bookmarkEnd w:id="296"/>
      <w:bookmarkEnd w:id="297"/>
    </w:p>
    <w:p w14:paraId="5C387AE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7DD06F7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w:t>
      </w:r>
    </w:p>
    <w:p w14:paraId="40524B1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3017267E" w14:textId="77777777" w:rsidR="00673B45" w:rsidRPr="00673B45" w:rsidRDefault="00673B45" w:rsidP="00673B45">
      <w:pPr>
        <w:spacing w:after="120"/>
        <w:jc w:val="both"/>
        <w:rPr>
          <w:rFonts w:ascii="Arial" w:hAnsi="Arial" w:cs="Arial"/>
          <w:b/>
          <w:bCs/>
          <w:i/>
          <w:iCs/>
          <w:sz w:val="24"/>
        </w:rPr>
      </w:pPr>
      <w:bookmarkStart w:id="298" w:name="_Toc428370867"/>
      <w:bookmarkStart w:id="299" w:name="_Toc429469044"/>
      <w:bookmarkStart w:id="300" w:name="_Toc437453561"/>
      <w:bookmarkStart w:id="301" w:name="_Toc62157940"/>
      <w:r w:rsidRPr="00673B45">
        <w:rPr>
          <w:rFonts w:ascii="Arial" w:hAnsi="Arial" w:cs="Arial"/>
          <w:b/>
          <w:bCs/>
          <w:i/>
          <w:iCs/>
          <w:sz w:val="24"/>
        </w:rPr>
        <w:lastRenderedPageBreak/>
        <w:t xml:space="preserve"> Tutti coloro che si attengono ad essa avranno la vita, quanti l’abbandonano moriranno</w:t>
      </w:r>
      <w:bookmarkEnd w:id="298"/>
      <w:bookmarkEnd w:id="299"/>
      <w:bookmarkEnd w:id="300"/>
      <w:bookmarkEnd w:id="301"/>
    </w:p>
    <w:p w14:paraId="032C7C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w:t>
      </w:r>
    </w:p>
    <w:p w14:paraId="5CB6D41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6CF2F30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w:t>
      </w:r>
      <w:r w:rsidRPr="00673B45">
        <w:rPr>
          <w:rFonts w:ascii="Arial" w:hAnsi="Arial" w:cs="Arial"/>
          <w:i/>
          <w:iCs/>
          <w:kern w:val="32"/>
          <w:sz w:val="22"/>
        </w:rPr>
        <w:lastRenderedPageBreak/>
        <w:t>Dio. Ecco, ritornano i figli che hai visto partire, ritornano insieme riuniti, dal sorgere del sole al suo tramonto, alla parola del Santo, esultanti per la gloria di Dio (Bar 4,1-37).</w:t>
      </w:r>
    </w:p>
    <w:p w14:paraId="3F637797" w14:textId="77777777" w:rsidR="00673B45" w:rsidRPr="00673B45" w:rsidRDefault="00673B45" w:rsidP="00673B45">
      <w:pPr>
        <w:spacing w:after="120"/>
        <w:jc w:val="both"/>
        <w:rPr>
          <w:rFonts w:ascii="Arial" w:hAnsi="Arial" w:cs="Arial"/>
          <w:b/>
          <w:bCs/>
          <w:i/>
          <w:iCs/>
          <w:sz w:val="24"/>
        </w:rPr>
      </w:pPr>
      <w:bookmarkStart w:id="302" w:name="_Toc428370868"/>
      <w:bookmarkStart w:id="303" w:name="_Toc429469045"/>
      <w:bookmarkStart w:id="304" w:name="_Toc437453562"/>
      <w:bookmarkStart w:id="305" w:name="_Toc62157941"/>
      <w:r w:rsidRPr="00673B45">
        <w:rPr>
          <w:rFonts w:ascii="Arial" w:hAnsi="Arial" w:cs="Arial"/>
          <w:b/>
          <w:bCs/>
          <w:i/>
          <w:iCs/>
          <w:sz w:val="24"/>
        </w:rPr>
        <w:t xml:space="preserve"> Ella in realtà è più radiosa del sole e supera ogni costellazione, paragonata alla luce risulta più luminosa</w:t>
      </w:r>
      <w:bookmarkEnd w:id="302"/>
      <w:bookmarkEnd w:id="303"/>
      <w:bookmarkEnd w:id="304"/>
      <w:bookmarkEnd w:id="305"/>
    </w:p>
    <w:p w14:paraId="65EFC07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39B82CB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69982FE3" w14:textId="77777777" w:rsidR="00673B45" w:rsidRPr="00673B45" w:rsidRDefault="00673B45" w:rsidP="00673B45">
      <w:pPr>
        <w:spacing w:after="120"/>
        <w:ind w:left="567" w:right="567"/>
        <w:jc w:val="both"/>
        <w:rPr>
          <w:rFonts w:ascii="Arial" w:hAnsi="Arial" w:cs="Arial"/>
          <w:i/>
        </w:rPr>
      </w:pPr>
      <w:r w:rsidRPr="00673B45">
        <w:rPr>
          <w:rFonts w:ascii="Arial" w:hAnsi="Arial" w:cs="Arial"/>
          <w:i/>
          <w:iCs/>
          <w:kern w:val="32"/>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w:t>
      </w:r>
      <w:r w:rsidRPr="00673B45">
        <w:rPr>
          <w:rFonts w:ascii="Arial" w:hAnsi="Arial" w:cs="Arial"/>
          <w:i/>
        </w:rPr>
        <w:t xml:space="preserve"> </w:t>
      </w:r>
    </w:p>
    <w:p w14:paraId="0E71F547" w14:textId="77777777" w:rsidR="00673B45" w:rsidRPr="00673B45" w:rsidRDefault="00673B45" w:rsidP="00673B45">
      <w:pPr>
        <w:spacing w:after="120"/>
        <w:jc w:val="both"/>
        <w:rPr>
          <w:rFonts w:ascii="Arial" w:hAnsi="Arial" w:cs="Arial"/>
          <w:b/>
          <w:bCs/>
          <w:i/>
          <w:iCs/>
          <w:sz w:val="24"/>
        </w:rPr>
      </w:pPr>
      <w:bookmarkStart w:id="306" w:name="_Toc428370869"/>
      <w:bookmarkStart w:id="307" w:name="_Toc429469046"/>
      <w:bookmarkStart w:id="308" w:name="_Toc437453563"/>
      <w:bookmarkStart w:id="309" w:name="_Toc62157942"/>
      <w:r w:rsidRPr="00673B45">
        <w:rPr>
          <w:rFonts w:ascii="Arial" w:hAnsi="Arial" w:cs="Arial"/>
          <w:b/>
          <w:bCs/>
          <w:i/>
          <w:iCs/>
          <w:sz w:val="24"/>
        </w:rPr>
        <w:lastRenderedPageBreak/>
        <w:t xml:space="preserve"> Ella manifesta la sua nobile origine vivendo in comunione con Dio</w:t>
      </w:r>
      <w:bookmarkEnd w:id="306"/>
      <w:bookmarkEnd w:id="307"/>
      <w:bookmarkEnd w:id="308"/>
      <w:bookmarkEnd w:id="309"/>
    </w:p>
    <w:p w14:paraId="44DB682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3037855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5D027CD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437D47EF" w14:textId="77777777" w:rsidR="00673B45" w:rsidRPr="00673B45" w:rsidRDefault="00673B45" w:rsidP="00673B45">
      <w:pPr>
        <w:spacing w:after="120"/>
        <w:jc w:val="both"/>
        <w:rPr>
          <w:rFonts w:ascii="Arial" w:hAnsi="Arial" w:cs="Arial"/>
          <w:b/>
          <w:bCs/>
          <w:i/>
          <w:iCs/>
          <w:sz w:val="24"/>
        </w:rPr>
      </w:pPr>
      <w:bookmarkStart w:id="310" w:name="_Toc428370870"/>
      <w:bookmarkStart w:id="311" w:name="_Toc429469047"/>
      <w:bookmarkStart w:id="312" w:name="_Toc437453564"/>
      <w:bookmarkStart w:id="313" w:name="_Toc62157943"/>
      <w:r w:rsidRPr="00673B45">
        <w:rPr>
          <w:rFonts w:ascii="Arial" w:hAnsi="Arial" w:cs="Arial"/>
          <w:b/>
          <w:bCs/>
          <w:i/>
          <w:iCs/>
          <w:sz w:val="24"/>
        </w:rPr>
        <w:t xml:space="preserve"> Gli uomini furono istruiti in ciò che ti è gradito e furono salvati per mezzo della sapienza</w:t>
      </w:r>
      <w:bookmarkEnd w:id="310"/>
      <w:bookmarkEnd w:id="311"/>
      <w:bookmarkEnd w:id="312"/>
      <w:bookmarkEnd w:id="313"/>
    </w:p>
    <w:p w14:paraId="383D7C4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w:t>
      </w:r>
      <w:r w:rsidRPr="00673B45">
        <w:rPr>
          <w:rFonts w:ascii="Arial" w:hAnsi="Arial" w:cs="Arial"/>
          <w:i/>
          <w:iCs/>
          <w:kern w:val="32"/>
          <w:sz w:val="22"/>
        </w:rPr>
        <w:lastRenderedPageBreak/>
        <w:t>quando creavi il mondo; lei sa quel che piace ai tuoi occhi e ciò che è conforme ai tuoi decreti. Inviala dai cieli santi, mandala dal tuo trono glorioso, perché mi assista e mi affianchi nella mia fatica e io sappia ciò che ti è gradito.</w:t>
      </w:r>
    </w:p>
    <w:p w14:paraId="29D4C10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1FED7B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Queste profezie  sono come lampada che brilla in un luogo oscuro, finché non spunti il giorno e non sorga nei vostri cuori la stella del mattino. La stella del mattino è Cristo Gesù che si forma in noi come nostra vera luce e nostra vera vita. Finché Cristo non sarà divento vita della nostra vita, cuore del nostro cuore, occhi dei nostri occhi, sempre dobbiamo verificare la conoscenza di Lui con la parola dei profeti, profeti non solo dell’Antico Testamento, ma profeti anche del Nuovo Testamento che sono gli Apostoli e gli Evangelisti. Poiché la formazione di Cristo in noi dura per tutta la vita, sempre noi dobbiamo confrontarci con la Parola dei profeti, profeti dell’Antico e profeti del Nuovo Testamento. Senza un diuturno confronto, il rischio è quello di crearci noi un nostro Dio, un nostro Cristo, un nostro Spirito Santo, una nostra Chiesa, una nostra religione, una nostra morale e una nostra santità. È quanto sta accadendo ai nostri giorni. Noi non solo non ci confrontiamo con le Scritture Profetiche, stiamo asservendo le Scrittura Profetiche al nostro pensiero, alle nostre idee. Non è più il pensiero di Dio il metro per cambiare il nostro pensiero. È invece il nostro pensiero che viene usato come metro per cambiare il pensiero di Dio da Lui sigillato nelle Scritture Profetiche.  Ecco cosa sta accadendo ai nostri giorni:</w:t>
      </w:r>
    </w:p>
    <w:p w14:paraId="08A6E9C5" w14:textId="77777777" w:rsidR="00673B45" w:rsidRPr="00673B45" w:rsidRDefault="00673B45" w:rsidP="00673B45">
      <w:pPr>
        <w:spacing w:after="120"/>
        <w:jc w:val="both"/>
        <w:rPr>
          <w:rFonts w:ascii="Arial" w:hAnsi="Arial"/>
          <w:bCs/>
          <w:sz w:val="24"/>
        </w:rPr>
      </w:pPr>
      <w:r w:rsidRPr="00673B45">
        <w:rPr>
          <w:rFonts w:ascii="Arial" w:hAnsi="Arial"/>
          <w:bCs/>
          <w:sz w:val="24"/>
        </w:rPr>
        <w:t>Oggi vi è un modo più sofisticato, più scientifico, più teologico, frutto di una modalità nuova di leggere e di interpretare la Scrittura. Oggi si dichiara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0662CCF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673B45">
        <w:rPr>
          <w:rFonts w:ascii="Arial" w:hAnsi="Arial"/>
          <w:bCs/>
          <w:sz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w:t>
      </w:r>
      <w:r w:rsidRPr="00673B45">
        <w:rPr>
          <w:rFonts w:ascii="Arial" w:hAnsi="Arial"/>
          <w:bCs/>
          <w:sz w:val="24"/>
        </w:rPr>
        <w:lastRenderedPageBreak/>
        <w:t>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donde nasce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tutto è privato della sua verità. Siamo condannati ad una universale cecità.</w:t>
      </w:r>
    </w:p>
    <w:p w14:paraId="175DBB2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Sappiate anzitutto questo: nessuna scrittura profetica va soggetta a privata spiegazione,</w:t>
      </w:r>
    </w:p>
    <w:p w14:paraId="01E1B372"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che risuona ora imperiosa la voce dell’Apostolo Pietro : nessuna scrittura profetica va soggetta a privata interpretazione. La Scrittura Profetica Cristo Gesù l’ha consegnata allo Spirito Santo, perché allo Spirito Santo ha consegnato il suo mistero. Ognuno che parla agli altri e annuncia le verità della purissima fede in Cristo Gesù è obbligato a parlare dalle Scritture Profetiche e dallo Spirito Santo. Né dallo Spirito Santo senza le Scritture Profetiche. Né dalle Scritture Profetiche senza lo Spirito Santo. Prima regola: si parla dalle Scritture Profetiche parlando da tutti i libri, tutti i capitoli, tutti versetti, tutte le parole contenute nelle Scrittura Profetiche, che vanno, nel nostro canone delle Scritture dal Libro della Genesi al Libro dell’Apocalisse. Ignorare una sola Parola o negare una sola Parola delle Scritture profetiche non è più parlare dalle Scritture Profetiche. Seconda regola: si parla dallo Spirito Santo per scienza e sapienza di quanto già lo Spirito Santo ha a noi detto in due mila anni di cammino nella storia della fede della Chiesa. Negare una sola verità dello Spirito Santo, è parlare dal proprio cuore e dalla propria mente, dai propri pensieri e dai propri desideri. Tutte le verità a noi date dallo Spirito Santo formano il deposito della fede e della sana dottrina. Terza regola:  Anche se noi parliamo dal cuore delle Scritture Profetiche e dal cuore dello Spirito Santo, sempre dobbiamo avere l’umiltà di lasciarci correggere da quanti sono proposti a vigilare sulla purezza della fede che ciò che noi pensiamo non è conforme né al cuore delle Scritture e né al cuore dello Spirito Santo. Se queste tre regole non vanno osservate, noi sottoponiamo le Scritture Profetiche a privata interpretazione. Chi è preposto a vigilare sulla parola che esce dal nostro cuore, deve sempre correggere dal cuore delle Scritture e dal cuore dello </w:t>
      </w:r>
      <w:r w:rsidRPr="00673B45">
        <w:rPr>
          <w:rFonts w:ascii="Arial" w:hAnsi="Arial"/>
          <w:sz w:val="24"/>
        </w:rPr>
        <w:lastRenderedPageBreak/>
        <w:t xml:space="preserve">Spirito Santo. Poiché l’uno e l’altro cuore sono fissati sulla carta, mai chi deve vigilare deve parlare dal suo cuore e dalla sua volontà. Deve sempre parlare dalla carta che è oggettiva e non soggettiva, è pubblica e non privata, è universale e non particolare. Se chi deve vigilare non parla dalla carta, anche lui sottopone le Scritture Profetiche a privata interpretazione. È oggi questo il male dei mali per la distruzione della verità. </w:t>
      </w:r>
    </w:p>
    <w:p w14:paraId="4AADBB95" w14:textId="77777777" w:rsidR="00673B45" w:rsidRPr="00673B45" w:rsidRDefault="00673B45" w:rsidP="00673B45">
      <w:pPr>
        <w:spacing w:after="120"/>
        <w:jc w:val="both"/>
        <w:rPr>
          <w:rFonts w:ascii="Arial" w:hAnsi="Arial"/>
          <w:sz w:val="24"/>
        </w:rPr>
      </w:pPr>
      <w:r w:rsidRPr="00673B45">
        <w:rPr>
          <w:rFonts w:ascii="Arial" w:hAnsi="Arial"/>
          <w:sz w:val="24"/>
        </w:rPr>
        <w:t>Chi deve vigilare non può procedere per semplici affermazioni. Deve invece agire per dimostrazione, per accertamento, per indagine rigorosa perché la purezza della verità sia delle Scrittura che dello Spirito Santo venga alla luce con ogni chiarezza e luminosità. Anche la verità della storia deve venire alla luce con ogni chiarezza e luminosità. L’obbedienza che chiede Gesù al suo discepolo e che il discepolo deve vivere non trasgredendo nessuna Parola, nessuna verità delle Scritture Profetiche e nessuna verità dello Spirito santo, mai renderanno giuste le ingiustizie e mai dichiareranno santo ogni insulto arrecato alla verità. Gesù ha obbedito ai suoi carnefici. La sua obbedienza non rende i carnefici innocenti e santi. Essi sono colpevoli dinanzi a Dio di omicidio. Essendo colpevoli devono riconoscere il loro peccato, pentirsi di esso, chiedere umilmente perdono, riparare ogni ingiustizia per quanto è possibile e solo dopo si avrà il perdono del Signore. Le vie della giustizia del nostro Dio non sono le nostre. Per noi le nostre ingiustizie sono purissima giustizia e di conseguenza possiamo commettere qualsiasi iniquità. Per il Signore invece la giustizia è giustizia e l’ingiustizia è ingiustizia. L’equità è equità, l’iniquità è iniquità. Mai per il Signore ingiustizia e iniquità saranno trasformate in giustizia ed equità.</w:t>
      </w:r>
    </w:p>
    <w:p w14:paraId="0602328E"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la confusione umana proprio questo sta creando: la non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all’insegnamento, all’annuncio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w:t>
      </w:r>
      <w:r w:rsidRPr="00673B45">
        <w:rPr>
          <w:rFonts w:ascii="Arial" w:hAnsi="Arial"/>
          <w:sz w:val="24"/>
        </w:rPr>
        <w:lastRenderedPageBreak/>
        <w:t>questa universale irresponsabilità mai potrà giustificare la mia, la tua, la nostra irresponsabilità.</w:t>
      </w:r>
    </w:p>
    <w:p w14:paraId="1D5A1986"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poiché non da volontà umana è mai venuta una profezia, ma mossi da Spirito Santo parlarono alcuni uomini da parte di Dio.</w:t>
      </w:r>
    </w:p>
    <w:p w14:paraId="2491FC67" w14:textId="77777777" w:rsidR="00673B45" w:rsidRPr="00673B45" w:rsidRDefault="00673B45" w:rsidP="00673B45">
      <w:pPr>
        <w:spacing w:after="120"/>
        <w:jc w:val="both"/>
        <w:rPr>
          <w:rFonts w:ascii="Arial" w:hAnsi="Arial"/>
          <w:sz w:val="24"/>
        </w:rPr>
      </w:pPr>
      <w:r w:rsidRPr="00673B45">
        <w:rPr>
          <w:rFonts w:ascii="Arial" w:hAnsi="Arial"/>
          <w:sz w:val="24"/>
        </w:rPr>
        <w:t>Ecco perché nessuno ha potestà sulle Scritture Profetiche, perché non da volontà umana è mai venuta una profezia, ma mossi da Spirito Santo parlarono  alcuni uomini da parte di Dio. Poiché la profezia è purissima volontà del Signore nostro Dio, verso la profezia del nostro Dio si hanno due obblighi e questi obblighi riguardano tutto il corpo di Cristo, riguardano ognuno in relazione al suo dono di grazia, verità, missione, vocazione, ministero, sacramento ricevuto. Questi obblighi valgono sempre per sempre.</w:t>
      </w:r>
    </w:p>
    <w:p w14:paraId="0F8CC347" w14:textId="77777777" w:rsidR="00673B45" w:rsidRPr="00673B45" w:rsidRDefault="00673B45" w:rsidP="00673B45">
      <w:pPr>
        <w:spacing w:after="120"/>
        <w:jc w:val="both"/>
        <w:rPr>
          <w:rFonts w:ascii="Arial" w:hAnsi="Arial"/>
          <w:sz w:val="24"/>
        </w:rPr>
      </w:pPr>
      <w:r w:rsidRPr="00673B45">
        <w:rPr>
          <w:rFonts w:ascii="Arial" w:hAnsi="Arial"/>
          <w:sz w:val="24"/>
        </w:rPr>
        <w:t>Primo obbligo: ogni discepolo di Gesù è chiamato a dare a Dio solo ciò che è di Dio. Per questo deve essere cristiano dal grande, perfetto discernimento. Mai si dovrà attribuire a Dio ciò che di Dio non è. Nessuna parola che non è di Dio dovrà essere dichiarata Parola di Dio. È peccato gravissimo sia contro il Secondo Comandamento e sia contro l’Ottavo.</w:t>
      </w:r>
    </w:p>
    <w:p w14:paraId="262C35B0" w14:textId="77777777" w:rsidR="00673B45" w:rsidRPr="00673B45" w:rsidRDefault="00673B45" w:rsidP="00673B45">
      <w:pPr>
        <w:spacing w:after="120"/>
        <w:jc w:val="both"/>
        <w:rPr>
          <w:rFonts w:ascii="Arial" w:hAnsi="Arial"/>
          <w:sz w:val="24"/>
        </w:rPr>
      </w:pPr>
      <w:r w:rsidRPr="00673B45">
        <w:rPr>
          <w:rFonts w:ascii="Arial" w:hAnsi="Arial"/>
          <w:sz w:val="24"/>
        </w:rPr>
        <w:t xml:space="preserve">Secondo obbligo: Ogni discepolo di Gesù è chiamato a non dichiarare mai che è dell’uomo ciò che invece viene da Dio. Se dichiarare Parola di Dio ciò che è parola di uomini, produce danni gravissimi per l’intera umanità, il dichiarare dell’uomo ciò che invece è di Dio, moltiplica questi danni all’infinito. Sappiamo che Cristo Gesù è stato crocifisso per questo secondo obbligo non vissuto. Lui parlava nel nome del Padre suo e fu accusato di bestemmia. Fu condannato a morte per crocifissione come il più grande dei malfattori. 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regna sovrana. Viene attribuito a Dio e dichiarata sua volontà ciò che è istinto, concupiscenza, falsità e menzogna dell’uomo, peccato e trasgressione, violazione, disobbedienza ad ogni divino comandamento. Ma soprattutto viene dichiarato non di Dio ciò che realmente è di Dio: tutta la sua Divina Rivelazione, tutta l’opera dello Spirito Santo che è la Sacra Tradizione della Chiesa, tutto il sudore teologico di quanti hanno consumato la vita a studiare la Divina Parola. Anche la Parola che Dio oggi fa risuonare nel mondo per la conversione dei cuori è proclamata essere parola di uomini. Non potrebbe essere se non così. Se si nega la Divina Rivelazione e la Sacra Tradizione, non vi potrà essere più posto per nessuna Parola del Signore. Oggi è il tempo nel quale c’è posto sulla terra solo per il pensiero dell’uomo e per i suoi istinti di peccato. Gesù posto solo per una misera personale ideologia e per un meschino personale sentimento. Oggi si sta giocando ad uccidere la fede. </w:t>
      </w:r>
    </w:p>
    <w:p w14:paraId="091471F0" w14:textId="77777777" w:rsidR="00673B45" w:rsidRPr="00673B45" w:rsidRDefault="00673B45" w:rsidP="00673B45">
      <w:pPr>
        <w:spacing w:after="120"/>
        <w:ind w:left="567" w:right="567"/>
        <w:jc w:val="both"/>
        <w:rPr>
          <w:rFonts w:ascii="Arial" w:hAnsi="Arial" w:cs="Arial"/>
          <w:bCs/>
          <w:i/>
          <w:iCs/>
          <w:sz w:val="22"/>
          <w:szCs w:val="24"/>
        </w:rPr>
      </w:pPr>
      <w:bookmarkStart w:id="314" w:name="_Hlk165407131"/>
      <w:r w:rsidRPr="00673B45">
        <w:rPr>
          <w:rFonts w:ascii="Arial" w:hAnsi="Arial" w:cs="Arial"/>
          <w:bCs/>
          <w:i/>
          <w:iCs/>
          <w:sz w:val="22"/>
          <w:szCs w:val="22"/>
        </w:rPr>
        <w:t>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p>
    <w:bookmarkEnd w:id="314"/>
    <w:p w14:paraId="7063C53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Ora è giusto che ognuno si chieda: su quale Parola dei Profeti si fonda la mia fede? Su quale Parola di Cristo Gesù ogni giorno edifico il mio edificio spirituale? Su quale verità dello Spirito Santo sto modellando la mia vita? So perché credo?. So a chi ho creduto? Sono testimone credibile del Vangelo? Sono domande alle quali ognuno è obbligato a dare una risposta. </w:t>
      </w:r>
    </w:p>
    <w:p w14:paraId="3E920F0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Ora proviamo a meditiamo l’intero Primo Capitolo:  </w:t>
      </w:r>
    </w:p>
    <w:p w14:paraId="045721A4"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1DB2367F"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bookmarkStart w:id="315" w:name="_Hlk165369980"/>
      <w:r w:rsidRPr="00673B45">
        <w:rPr>
          <w:rFonts w:ascii="Arial" w:hAnsi="Arial" w:cs="Arial"/>
          <w:bCs/>
          <w:i/>
          <w:iCs/>
          <w:sz w:val="22"/>
          <w:szCs w:val="22"/>
        </w:rPr>
        <w:t xml:space="preserve">Per questo mettete ogni impegno per aggiungere alla vostra fede la virtù, alla virtù la conoscenza, alla conoscenza la temperanza, alla temperanza la pazienza, alla pazienza la pietà, alla pietà l’amore fraterno, all’amore fraterno la carità. </w:t>
      </w:r>
      <w:bookmarkEnd w:id="315"/>
      <w:r w:rsidRPr="00673B45">
        <w:rPr>
          <w:rFonts w:ascii="Arial" w:hAnsi="Arial" w:cs="Arial"/>
          <w:bCs/>
          <w:i/>
          <w:iCs/>
          <w:sz w:val="22"/>
          <w:szCs w:val="22"/>
        </w:rPr>
        <w:t>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58E1562A"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57B373A8"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p>
    <w:p w14:paraId="1A68CB2D" w14:textId="77777777" w:rsidR="00673B45" w:rsidRPr="00673B45" w:rsidRDefault="00673B45" w:rsidP="00673B45">
      <w:pPr>
        <w:spacing w:after="120"/>
        <w:jc w:val="both"/>
        <w:rPr>
          <w:rFonts w:ascii="Arial" w:hAnsi="Arial" w:cs="Arial"/>
          <w:bCs/>
          <w:sz w:val="24"/>
          <w:szCs w:val="24"/>
        </w:rPr>
      </w:pPr>
    </w:p>
    <w:p w14:paraId="41473A57" w14:textId="77777777" w:rsidR="00673B45" w:rsidRPr="00673B45" w:rsidRDefault="00673B45" w:rsidP="00673B45">
      <w:pPr>
        <w:keepNext/>
        <w:spacing w:after="240"/>
        <w:jc w:val="center"/>
        <w:outlineLvl w:val="1"/>
        <w:rPr>
          <w:rFonts w:ascii="Arial" w:hAnsi="Arial"/>
          <w:b/>
          <w:sz w:val="40"/>
        </w:rPr>
      </w:pPr>
      <w:bookmarkStart w:id="316" w:name="_Toc165558296"/>
      <w:r w:rsidRPr="00673B45">
        <w:rPr>
          <w:rFonts w:ascii="Arial" w:hAnsi="Arial"/>
          <w:b/>
          <w:sz w:val="40"/>
        </w:rPr>
        <w:lastRenderedPageBreak/>
        <w:t>RINNEGANDO IL SIGNORE CHE LI HA RISCATTATI</w:t>
      </w:r>
      <w:bookmarkEnd w:id="316"/>
    </w:p>
    <w:p w14:paraId="6495EFE6"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PRIMA VERITÀ</w:t>
      </w:r>
    </w:p>
    <w:p w14:paraId="672131A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Nell’Antico Testamento, la rovina del popolo del Signore è da ascriversi ai falsi profeti, ai falsi re, ai falsi sacerdoti. Un profeta è falso quando annuncia una parola che non è quella di Dio e la dona come purissima Parola di Dio. Un re è falso quando governa il popolo del Signore dal suo cuore e non invece da cuore di Dio. Un sacerdote è falso quando insegna dai suoi pensieri e non invece dal pensiero di Dio, così come esso è manifestato e rivelato nella sua Legge. Responsabili sia del falso governo del popolo e sia della falsa profezia sono però i sacerdoti. Ad essi il Signore ha affidato il ministero dell’annuncio secondo verità della sua Legge assieme al ministero del sano, vero, perfetto discernimento. Questa verità è così rivelata nel Libro del Levitico.</w:t>
      </w:r>
    </w:p>
    <w:p w14:paraId="7F7AD17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25C2E7D3"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questo oggi il nostro orrendo, triste, grande, grandissimo peccato: la rinuncia dei ministri del discernimento a svolgere questo loro ministero secondo purezza di verità, di scienza, di conoscenza nello Spirito Santo. Noi sempre abbiamo insegnato che vi è somma differenza tra giudizio e discernimento. Cristo Gesù ci comanda di non giudicare e si giudica il cuore e la coscienza del fratello. Sempre però Cristo Gesù ha chiesto ai suoi discepoli e ad ogni uomo di operare un sano, giusto, santo discernimento tra ciò che è falsità e ciò che è verità, tra ciò che è giustizia e ciò che è ingiustizia, tra ciò che Parola di Dio e ciò che è invece parola di uomini, tra ciò che volontà di Dio rivelata e ciò che invece è solo volontà degli uomini.</w:t>
      </w:r>
    </w:p>
    <w:p w14:paraId="41444D9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Oggi però si sta andando ben oltre il non discernimento. La falsa profezia sta invadendo il cuore e la mente di tutti. Prima si dona il pensiero dell’uomo e poi si chiede l’adorazione e la venerazione come fosse Pensiero di Dio. L’ossequio e l’obbedienza, l’onore e il rispetto, la devota accoglienza va solo al pensiero di Dio e il pensiero di Dio è quello codificato nella Legge, nei Profeti, nei Salmi, nel Vangelo, negli Scritti degli Apostoli e degli Evangelisti. Ogni pensiero proclamato come pensiero di Dio differente dal pensiero di Dio contenuto nella Divina Rivelazione di certo non è pensiero di Dio e se non è pensiero di Dio ad esso non va data nessuna obbedienza, nessun ossequio, nessuna venerazione, nessuna prostrazione, nessuna devota accoglienza. Va respinto perché pensiero della terra e non del cielo.</w:t>
      </w:r>
    </w:p>
    <w:p w14:paraId="7462503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Altro tristissimo peccato che oggi stiamo commettendo e che ci dichiara tutti falsi profeti è l’affermazione che nelle Divine Scritture nulla è  verità immutabile. Poiché nulla è verità immutabile, tutto può essere modificato, tutto trasformato, tutto cambiato. Se nessuna verità in essa contenuta è immutabile, allora anche </w:t>
      </w:r>
      <w:r w:rsidRPr="00673B45">
        <w:rPr>
          <w:rFonts w:ascii="Arial" w:hAnsi="Arial" w:cs="Arial"/>
          <w:bCs/>
          <w:sz w:val="24"/>
          <w:szCs w:val="24"/>
        </w:rPr>
        <w:lastRenderedPageBreak/>
        <w:t>Dio è mutabile e cambiabile, anche Cristo è mutabile e cambiabile, anche lo Spirito Santo è mutabile e cambiabile, anche la Vergine Maria è mutabile e cambiabile, anche i sacramenti sono mutabili e cambiali. Tutto ciò che fino a qualche tempo addietro era dichiarato immutabile, oggi lo si vuole mutabile. Questo significa che domani possiamo avere diaconi donne, presbiteri donne, vescovi donne, cardinali donne, papi donne. Noi è da anni che stiamo gridando contro questa falsa profezia che sta inquinando la mente di ogni membro del corpo di Cristo. La nostra voce è però dichiarata voce di persona fuori della storia, fuori del tempo. Ma Dio stesso non è stato sempre visto come un Dio fuori della storia e fuori del tempo? Cristo Gesù non è stato anche Lui visto fuori della storia e fuori del tempo. Gli Apostoli non sono stati visti tutti anche loro  fuori del tempo e fuori della storia? La Divina Parola non è stata forse vista anch’essa fuori della storia e fuori del tempo? Ecco ora una Lettera da noi scritta al Vecchio Vangelo:</w:t>
      </w:r>
    </w:p>
    <w:p w14:paraId="7AABE8BA"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b/>
          <w:sz w:val="24"/>
          <w:szCs w:val="28"/>
          <w:lang w:eastAsia="en-US"/>
        </w:rPr>
        <w:t>Caro vecchio Vangelo</w:t>
      </w:r>
      <w:r w:rsidRPr="00673B45">
        <w:rPr>
          <w:rFonts w:ascii="Arial" w:eastAsia="Calibri" w:hAnsi="Arial" w:cs="Arial"/>
          <w:bCs/>
          <w:sz w:val="24"/>
          <w:szCs w:val="28"/>
          <w:lang w:eastAsia="en-US"/>
        </w:rPr>
        <w:t xml:space="preserve">, </w:t>
      </w:r>
      <w:r w:rsidRPr="00673B45">
        <w:rPr>
          <w:rFonts w:ascii="Arial" w:eastAsia="Calibri" w:hAnsi="Arial" w:cs="Arial"/>
          <w:sz w:val="24"/>
          <w:szCs w:val="24"/>
          <w:lang w:eastAsia="en-US"/>
        </w:rPr>
        <w:t>ho deciso di scriverti, per informarti di cose che tu forse non conosci. Tu sei del passato, appartieni ai secoli remoti, ai tempi lontani e forse nulla comprendi del nostro mondo, che ogni giorno si trasforma, allontanandosi da te con distanze sempre più siderali.</w:t>
      </w:r>
    </w:p>
    <w:p w14:paraId="300C21EE"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5C7E72C3" w14:textId="77777777" w:rsidR="00673B45" w:rsidRPr="00673B45" w:rsidRDefault="00673B45" w:rsidP="00673B45">
      <w:pPr>
        <w:spacing w:after="120"/>
        <w:ind w:left="567" w:right="567"/>
        <w:jc w:val="both"/>
        <w:rPr>
          <w:rFonts w:ascii="Arial" w:hAnsi="Arial" w:cs="Arial"/>
          <w:i/>
          <w:iCs/>
          <w:color w:val="000000"/>
          <w:kern w:val="32"/>
          <w:sz w:val="22"/>
          <w:szCs w:val="24"/>
        </w:rPr>
      </w:pPr>
      <w:r w:rsidRPr="00673B45">
        <w:rPr>
          <w:rFonts w:ascii="Arial" w:eastAsia="Calibri" w:hAnsi="Arial" w:cs="Arial"/>
          <w:i/>
          <w:iCs/>
          <w:kern w:val="32"/>
          <w:sz w:val="22"/>
          <w:szCs w:val="24"/>
          <w:lang w:eastAsia="en-US"/>
        </w:rPr>
        <w:t>Dio “</w:t>
      </w:r>
      <w:r w:rsidRPr="00673B45">
        <w:rPr>
          <w:rFonts w:ascii="Arial" w:hAnsi="Arial" w:cs="Arial"/>
          <w:i/>
          <w:iCs/>
          <w:color w:val="000000"/>
          <w:kern w:val="32"/>
          <w:sz w:val="22"/>
          <w:szCs w:val="24"/>
        </w:rPr>
        <w:t xml:space="preserve">sazia di beni la tua vecchiaia, si rinnova come aquila la tua giovinezza” (Sal 103 (102) 5). </w:t>
      </w:r>
    </w:p>
    <w:p w14:paraId="7A0591BB"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Per tutte le altre realtà della terra vale la Parola del Salmo: </w:t>
      </w:r>
    </w:p>
    <w:p w14:paraId="42B4AC8B" w14:textId="77777777" w:rsidR="00673B45" w:rsidRPr="00673B45" w:rsidRDefault="00673B45" w:rsidP="00673B45">
      <w:pPr>
        <w:spacing w:after="120"/>
        <w:ind w:left="567" w:right="567"/>
        <w:jc w:val="both"/>
        <w:rPr>
          <w:rFonts w:ascii="Arial" w:hAnsi="Arial" w:cs="Arial"/>
          <w:i/>
          <w:iCs/>
          <w:color w:val="000000"/>
          <w:kern w:val="32"/>
          <w:sz w:val="22"/>
          <w:szCs w:val="24"/>
        </w:rPr>
      </w:pPr>
      <w:r w:rsidRPr="00673B45">
        <w:rPr>
          <w:rFonts w:ascii="Arial" w:hAnsi="Arial" w:cs="Arial"/>
          <w:i/>
          <w:iCs/>
          <w:color w:val="000000"/>
          <w:kern w:val="32"/>
          <w:sz w:val="22"/>
          <w:szCs w:val="24"/>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w:t>
      </w:r>
    </w:p>
    <w:p w14:paraId="284C22D8"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0BE183DA"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È questo il tuo miracolo permanente. La gente cerca miracoli, segni, prodigi. Corri a destra e a sinistra, in avanti e indietro, per accaparrarsi un posto in prima fila e assiste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p>
    <w:p w14:paraId="658BEB54"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lastRenderedPageBreak/>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w:t>
      </w:r>
    </w:p>
    <w:p w14:paraId="43CFEB0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color w:val="000000"/>
          <w:kern w:val="32"/>
          <w:sz w:val="22"/>
          <w:szCs w:val="24"/>
        </w:rPr>
        <w:t>“</w:t>
      </w:r>
      <w:r w:rsidRPr="00673B45">
        <w:rPr>
          <w:rFonts w:ascii="Arial" w:hAnsi="Arial" w:cs="Arial"/>
          <w:i/>
          <w:iCs/>
          <w:kern w:val="32"/>
          <w:sz w:val="22"/>
          <w:szCs w:val="24"/>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1A775803"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w:t>
      </w:r>
      <w:r w:rsidRPr="00673B45">
        <w:rPr>
          <w:rFonts w:ascii="Arial" w:eastAsia="Calibri" w:hAnsi="Arial" w:cs="Arial"/>
          <w:sz w:val="24"/>
          <w:szCs w:val="24"/>
          <w:lang w:eastAsia="en-US"/>
        </w:rPr>
        <w:t xml:space="preserve">Dio approssimativo, improvvisato, inventato, teologizzato, idealizzato, immaginato, trasformato, concepito da mente umana. </w:t>
      </w:r>
      <w:r w:rsidRPr="00673B45">
        <w:rPr>
          <w:rFonts w:ascii="Arial" w:hAnsi="Arial" w:cs="Arial"/>
          <w:color w:val="000000"/>
          <w:sz w:val="24"/>
          <w:szCs w:val="24"/>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è vi paragone,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6F782BFA"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Gesù invece non è artificiale, è reale. Non è una storia da recitare. È una vita da vivere. Non è uno spettacolo da allestire. È una croce da portare e su di essa venire realmente inchiodato per la redenzione del mondo. Le Stars di questo mondo vivono solo nel ricordo, quando vivono. Gesù invece è risorto ed è il Vivente Eterno. Grande è Gesù oltre ogni misura. Il Libro dell’Apocalisse ce ne fornisce un ritratto che merita tutta la nostra attenzione.</w:t>
      </w:r>
    </w:p>
    <w:p w14:paraId="703BFB32"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w:t>
      </w:r>
      <w:r w:rsidRPr="00673B45">
        <w:rPr>
          <w:rFonts w:ascii="Arial" w:hAnsi="Arial" w:cs="Arial"/>
          <w:i/>
          <w:iCs/>
          <w:kern w:val="32"/>
          <w:sz w:val="22"/>
          <w:szCs w:val="24"/>
        </w:rPr>
        <w:lastRenderedPageBreak/>
        <w:t>sangue,</w:t>
      </w:r>
      <w:r w:rsidRPr="00673B45">
        <w:rPr>
          <w:rFonts w:ascii="Arial" w:hAnsi="Arial" w:cs="Arial"/>
          <w:i/>
          <w:iCs/>
          <w:kern w:val="32"/>
          <w:position w:val="4"/>
          <w:sz w:val="22"/>
          <w:szCs w:val="24"/>
        </w:rPr>
        <w:t xml:space="preserve"> </w:t>
      </w:r>
      <w:r w:rsidRPr="00673B45">
        <w:rPr>
          <w:rFonts w:ascii="Arial" w:hAnsi="Arial" w:cs="Arial"/>
          <w:i/>
          <w:iCs/>
          <w:kern w:val="32"/>
          <w:sz w:val="22"/>
          <w:szCs w:val="24"/>
        </w:rPr>
        <w:t xml:space="preserve">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p>
    <w:p w14:paraId="4820A43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74910A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39117AE4"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È il Vecchio Gesù che ha in mano le chiavi del libro della storia. Nessun altro.</w:t>
      </w:r>
    </w:p>
    <w:p w14:paraId="6EA43F96" w14:textId="77777777" w:rsidR="00673B45" w:rsidRPr="00673B45" w:rsidRDefault="00673B45" w:rsidP="00673B45">
      <w:pPr>
        <w:spacing w:after="120"/>
        <w:ind w:left="567" w:right="567"/>
        <w:jc w:val="both"/>
        <w:rPr>
          <w:rFonts w:ascii="Arial" w:eastAsia="Calibri" w:hAnsi="Arial" w:cs="Arial"/>
          <w:i/>
          <w:iCs/>
          <w:kern w:val="32"/>
          <w:sz w:val="22"/>
          <w:szCs w:val="28"/>
          <w:lang w:eastAsia="en-US"/>
        </w:rPr>
      </w:pPr>
      <w:r w:rsidRPr="00673B45">
        <w:rPr>
          <w:rFonts w:ascii="Arial" w:eastAsia="Calibri" w:hAnsi="Arial" w:cs="Arial"/>
          <w:i/>
          <w:iCs/>
          <w:kern w:val="32"/>
          <w:sz w:val="22"/>
          <w:szCs w:val="28"/>
          <w:lang w:eastAsia="en-U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2E2857A0" w14:textId="77777777" w:rsidR="00673B45" w:rsidRPr="00673B45" w:rsidRDefault="00673B45" w:rsidP="00673B45">
      <w:pPr>
        <w:spacing w:after="120"/>
        <w:ind w:left="567" w:right="567"/>
        <w:jc w:val="both"/>
        <w:rPr>
          <w:rFonts w:ascii="Arial" w:eastAsia="Calibri" w:hAnsi="Arial" w:cs="Arial"/>
          <w:i/>
          <w:iCs/>
          <w:kern w:val="32"/>
          <w:sz w:val="22"/>
          <w:szCs w:val="28"/>
          <w:lang w:eastAsia="en-US"/>
        </w:rPr>
      </w:pPr>
      <w:r w:rsidRPr="00673B45">
        <w:rPr>
          <w:rFonts w:ascii="Arial" w:eastAsia="Calibri" w:hAnsi="Arial" w:cs="Arial"/>
          <w:i/>
          <w:iCs/>
          <w:kern w:val="32"/>
          <w:sz w:val="22"/>
          <w:szCs w:val="28"/>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CB671F6" w14:textId="77777777" w:rsidR="00673B45" w:rsidRPr="00673B45" w:rsidRDefault="00673B45" w:rsidP="00673B45">
      <w:pPr>
        <w:spacing w:after="120"/>
        <w:ind w:left="567" w:right="567"/>
        <w:jc w:val="both"/>
        <w:rPr>
          <w:rFonts w:ascii="Arial" w:eastAsia="Calibri" w:hAnsi="Arial" w:cs="Arial"/>
          <w:i/>
          <w:iCs/>
          <w:kern w:val="32"/>
          <w:sz w:val="22"/>
          <w:szCs w:val="28"/>
          <w:lang w:eastAsia="en-US"/>
        </w:rPr>
      </w:pPr>
      <w:r w:rsidRPr="00673B45">
        <w:rPr>
          <w:rFonts w:ascii="Arial" w:eastAsia="Calibri" w:hAnsi="Arial" w:cs="Arial"/>
          <w:i/>
          <w:iCs/>
          <w:kern w:val="32"/>
          <w:sz w:val="22"/>
          <w:szCs w:val="28"/>
          <w:lang w:eastAsia="en-U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5E3EC63A" w14:textId="77777777" w:rsidR="00673B45" w:rsidRPr="00673B45" w:rsidRDefault="00673B45" w:rsidP="00673B45">
      <w:pPr>
        <w:spacing w:after="120"/>
        <w:ind w:left="567" w:right="567"/>
        <w:jc w:val="both"/>
        <w:rPr>
          <w:rFonts w:ascii="Arial" w:eastAsia="Calibri" w:hAnsi="Arial" w:cs="Arial"/>
          <w:i/>
          <w:iCs/>
          <w:kern w:val="32"/>
          <w:sz w:val="22"/>
          <w:szCs w:val="28"/>
          <w:lang w:eastAsia="en-US"/>
        </w:rPr>
      </w:pPr>
      <w:r w:rsidRPr="00673B45">
        <w:rPr>
          <w:rFonts w:ascii="Arial" w:eastAsia="Calibri" w:hAnsi="Arial" w:cs="Arial"/>
          <w:i/>
          <w:iCs/>
          <w:kern w:val="32"/>
          <w:sz w:val="22"/>
          <w:szCs w:val="28"/>
          <w:lang w:eastAsia="en-US"/>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29479370"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lastRenderedPageBreak/>
        <w:t xml:space="preserve">Dopo la sua gloriosa risurrezione, Gesù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w:t>
      </w:r>
    </w:p>
    <w:p w14:paraId="39EFE689"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La vita mancherebbe della sua eterna verità, perché è Lui la verità di ogni vita. Lui è la Parola vivente di Dio che parla a noi attraverso il suo Vangelo.  Si potrebbe continuare all’infinito nel presentare ciò che Gesù è per ogni uomo. Dobbiamo invece concludere, caro vecchio Vangelo, che tu sei sepolto nella tomba delle nostre multiforme strutture religiose di ogni tipo. In queste strutture sei costretto a vivere una vita che non è sua. Tu sei come un’aquila. Tu hai bisogno di volare nei grandi cieli della vita. Invece le strutture per te sono come una gabbia, neanche come una voliera, almeno in quest’ultima vi è un piccolo spazio in più. Tu sei invece in una gabbia strettissima, dove non può neanche stendere le tue maestose ali. Questa gabbia ti soffoca e ti uccide, ti priva della libertà, ti costringe ad una vita impropria, non vera. In questa gabbia sei costretto all’inutilità. Scrivevo un tempo, più di trentacinque 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La Vergine Maria, Madre della Redenzione, conservi il nostro Vecchio Vangelo nella sua purissima verità e conservi noi in questo Vangelo che è sempre più nuovo e più vero, più attuale oggi che ieri, più attuale domani che oggi. </w:t>
      </w:r>
    </w:p>
    <w:p w14:paraId="436BEE1C"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Ora leggiamo alcuni brani dell’Antico Testamento che rivelano l’opera nefasta dei falsi profeti, dei falsi re, dei falsi sacerdoti. Essi attestano che la corruzione di un profeta, di un re, di un sacerdote è sempre possibile. Il primo a lasciarsi corrompere non è stato il Sommo Sacerdote Aronne? Non è stato lui a costruire il primo idolo non appena stipulata l’alleanza con il Signore ai piedi del Sinai? Su Aronne e sugli altri ecco quanto abbiamo scelto di offrire:</w:t>
      </w:r>
    </w:p>
    <w:p w14:paraId="1E9A87EF" w14:textId="77777777" w:rsidR="00673B45" w:rsidRPr="00673B45" w:rsidRDefault="00673B45" w:rsidP="00673B45">
      <w:pPr>
        <w:spacing w:after="120"/>
        <w:jc w:val="both"/>
        <w:rPr>
          <w:rFonts w:ascii="Arial" w:hAnsi="Arial" w:cs="Arial"/>
          <w:b/>
          <w:bCs/>
          <w:color w:val="000000"/>
          <w:sz w:val="24"/>
          <w:szCs w:val="24"/>
        </w:rPr>
      </w:pPr>
      <w:r w:rsidRPr="00673B45">
        <w:rPr>
          <w:rFonts w:ascii="Arial" w:hAnsi="Arial" w:cs="Arial"/>
          <w:b/>
          <w:bCs/>
          <w:color w:val="000000"/>
          <w:sz w:val="24"/>
          <w:szCs w:val="24"/>
        </w:rPr>
        <w:t>Su Aronne:</w:t>
      </w:r>
    </w:p>
    <w:p w14:paraId="295D948C"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w:t>
      </w:r>
      <w:r w:rsidRPr="00673B45">
        <w:rPr>
          <w:rFonts w:ascii="Arial" w:hAnsi="Arial" w:cs="Arial"/>
          <w:bCs/>
          <w:i/>
          <w:iCs/>
          <w:kern w:val="32"/>
          <w:sz w:val="22"/>
          <w:szCs w:val="32"/>
        </w:rPr>
        <w:lastRenderedPageBreak/>
        <w:t>olocausti e presentarono sacrifici di comunione. Il popolo sedette per mangiare e bere, poi si alzò per darsi al divertimento.</w:t>
      </w:r>
    </w:p>
    <w:p w14:paraId="06188598"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5C9DDAD"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5C4A1E4C"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Il Signore si pentì del male che aveva minacciato di fare al suo popolo.</w:t>
      </w:r>
    </w:p>
    <w:p w14:paraId="22792B8B"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Mosè si voltò e scese dal monte con in mano le due tavole della Testimonianza, tavole scritte sui due lati, da una parte e dall’altra. Le tavole erano opera di Dio, la scrittura era scrittura di Dio, scolpita sulle tavole.</w:t>
      </w:r>
    </w:p>
    <w:p w14:paraId="1D88367C"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Giosuè sentì il rumore del popolo che urlava e disse a Mosè: «C’è rumore di battaglia nell’accampamento». Ma rispose Mosè:</w:t>
      </w:r>
    </w:p>
    <w:p w14:paraId="0D9EF55D"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«Non è il grido di chi canta: “Vittoria!”. Non è il grido di chi canta: “Disfatta!”. Il grido di chi canta a due cori io sento».</w:t>
      </w:r>
    </w:p>
    <w:p w14:paraId="26379ABF"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E386070"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3D8745E"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w:t>
      </w:r>
      <w:r w:rsidRPr="00673B45">
        <w:rPr>
          <w:rFonts w:ascii="Arial" w:hAnsi="Arial" w:cs="Arial"/>
          <w:bCs/>
          <w:i/>
          <w:iCs/>
          <w:kern w:val="32"/>
          <w:sz w:val="22"/>
          <w:szCs w:val="32"/>
        </w:rPr>
        <w:lastRenderedPageBreak/>
        <w:t>Signore; ciascuno di voi è stato contro suo figlio e contro suo fratello, perché oggi egli vi accordasse benedizione».</w:t>
      </w:r>
    </w:p>
    <w:p w14:paraId="71F4FF28"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5EED8688" w14:textId="77777777" w:rsidR="00673B45" w:rsidRPr="00673B45" w:rsidRDefault="00673B45" w:rsidP="00673B45">
      <w:pPr>
        <w:spacing w:after="120"/>
        <w:jc w:val="both"/>
        <w:rPr>
          <w:rFonts w:ascii="Arial" w:hAnsi="Arial" w:cs="Arial"/>
          <w:b/>
          <w:sz w:val="24"/>
          <w:szCs w:val="24"/>
        </w:rPr>
      </w:pPr>
    </w:p>
    <w:p w14:paraId="594F09EA" w14:textId="77777777" w:rsidR="00673B45" w:rsidRPr="00673B45" w:rsidRDefault="00673B45" w:rsidP="00673B45">
      <w:pPr>
        <w:spacing w:after="120"/>
        <w:jc w:val="both"/>
        <w:rPr>
          <w:rFonts w:ascii="Arial" w:hAnsi="Arial" w:cs="Arial"/>
          <w:b/>
          <w:sz w:val="24"/>
          <w:szCs w:val="24"/>
        </w:rPr>
      </w:pPr>
    </w:p>
    <w:p w14:paraId="483C2F2C"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Sui falsi profeti</w:t>
      </w:r>
    </w:p>
    <w:p w14:paraId="47EA8AA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Dopo molti giorni la parola del Signore fu rivolta a Elia, nell’anno terzo: «Va’ a presentarti ad Acab e io manderò la pioggia sulla faccia della terra». Elia andò a presentarsi ad Acab.</w:t>
      </w:r>
    </w:p>
    <w:p w14:paraId="0BD69A3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42E7E10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54B01B8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031D42B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1496430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6396FCE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3270F6B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w:t>
      </w:r>
      <w:r w:rsidRPr="00673B45">
        <w:rPr>
          <w:rFonts w:ascii="Arial" w:hAnsi="Arial" w:cs="Arial"/>
          <w:bCs/>
          <w:i/>
          <w:iCs/>
          <w:kern w:val="32"/>
          <w:sz w:val="22"/>
          <w:szCs w:val="24"/>
        </w:rPr>
        <w:lastRenderedPageBreak/>
        <w:t>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14:paraId="32B5D1A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0438C13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10595B1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4F090BE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29196DE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«Vedo tutti gli Israeliti vagare sui monti come pecore che non hanno pastore. Il Signore dice: “Questi non hanno padrone;  ognuno torni a casa sua in pace!”». </w:t>
      </w:r>
    </w:p>
    <w:p w14:paraId="4F996B5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4BB6D1B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3F97A09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36F95FA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17D87C5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6726DF2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594CF62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788BF51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w:t>
      </w:r>
      <w:r w:rsidRPr="00673B45">
        <w:rPr>
          <w:rFonts w:ascii="Arial" w:hAnsi="Arial" w:cs="Arial"/>
          <w:bCs/>
          <w:i/>
          <w:iCs/>
          <w:kern w:val="32"/>
          <w:sz w:val="22"/>
          <w:szCs w:val="24"/>
        </w:rPr>
        <w:lastRenderedPageBreak/>
        <w:t>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w:t>
      </w:r>
    </w:p>
    <w:p w14:paraId="2C46FCD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3A5E19C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w:t>
      </w:r>
    </w:p>
    <w:p w14:paraId="470F82B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391692C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3208BBA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w:t>
      </w:r>
      <w:r w:rsidRPr="00673B45">
        <w:rPr>
          <w:rFonts w:ascii="Arial" w:hAnsi="Arial" w:cs="Arial"/>
          <w:bCs/>
          <w:i/>
          <w:iCs/>
          <w:kern w:val="32"/>
          <w:sz w:val="22"/>
          <w:szCs w:val="24"/>
        </w:rPr>
        <w:lastRenderedPageBreak/>
        <w:t xml:space="preserve">strada? Anche dall’Egitto sarai delusa, come fosti delusa dall’Assiria. Anche di là tornerai con le mani sul capo, perché il Signore ha respinto coloro nei quali confidi; da loro non avrai alcun vantaggio (Ger 2,1-37). </w:t>
      </w:r>
    </w:p>
    <w:p w14:paraId="1413985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4EC8DF1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w:t>
      </w:r>
    </w:p>
    <w:p w14:paraId="0B23046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w:t>
      </w:r>
    </w:p>
    <w:p w14:paraId="596D43E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w:t>
      </w:r>
    </w:p>
    <w:p w14:paraId="4FD2D64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w:t>
      </w:r>
      <w:r w:rsidRPr="00673B45">
        <w:rPr>
          <w:rFonts w:ascii="Arial" w:hAnsi="Arial" w:cs="Arial"/>
          <w:bCs/>
          <w:i/>
          <w:iCs/>
          <w:kern w:val="32"/>
          <w:sz w:val="22"/>
          <w:szCs w:val="24"/>
        </w:rPr>
        <w:lastRenderedPageBreak/>
        <w:t>sorgente di lacrime, per piangere giorno e notte gli uccisi della figlia del mio popolo? (Ger 8,1-23).</w:t>
      </w:r>
    </w:p>
    <w:p w14:paraId="66722D3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453D7A4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628829AA"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1CB349F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2529F94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564BE8A3"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lastRenderedPageBreak/>
        <w:t>Sui falsi re</w:t>
      </w:r>
    </w:p>
    <w:p w14:paraId="39288DA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63CE403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7A8258F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759B030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56CFBF3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7AE695A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7B09677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Salomone cercò di far morire Geroboamo, il quale però trovò rifugio in Egitto da Sisak, re d’Egitto. Geroboamo rimase in Egitto fino alla morte di Salomone.</w:t>
      </w:r>
    </w:p>
    <w:p w14:paraId="32D2201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w:t>
      </w:r>
    </w:p>
    <w:p w14:paraId="4226A5B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Geroboamo fortificò Sichem sulle montagne di Èfraim e vi pose la sua residenza. Uscito di lì, fortificò Penuèl.</w:t>
      </w:r>
    </w:p>
    <w:p w14:paraId="5FB04BA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0952136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Egli edificò templi sulle alture e costituì sacerdoti, presi da tutto il popolo, i quali non erano discendenti di Levi. Geroboamo istituì una festa nell’ottavo </w:t>
      </w:r>
      <w:r w:rsidRPr="00673B45">
        <w:rPr>
          <w:rFonts w:ascii="Arial" w:hAnsi="Arial" w:cs="Arial"/>
          <w:bCs/>
          <w:i/>
          <w:iCs/>
          <w:kern w:val="32"/>
          <w:sz w:val="22"/>
          <w:szCs w:val="24"/>
        </w:rPr>
        <w:lastRenderedPageBreak/>
        <w:t>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12,25-33).</w:t>
      </w:r>
    </w:p>
    <w:p w14:paraId="2CBF9EA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Presa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Se ne andò per un’altra strada e non tornò per quella che aveva percorso venendo a Betel.</w:t>
      </w:r>
    </w:p>
    <w:p w14:paraId="4E35472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6CF773A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w:t>
      </w:r>
      <w:r w:rsidRPr="00673B45">
        <w:rPr>
          <w:rFonts w:ascii="Arial" w:hAnsi="Arial" w:cs="Arial"/>
          <w:bCs/>
          <w:i/>
          <w:iCs/>
          <w:kern w:val="32"/>
          <w:sz w:val="22"/>
          <w:szCs w:val="24"/>
        </w:rPr>
        <w:lastRenderedPageBreak/>
        <w:t>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p>
    <w:p w14:paraId="6C1C379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 (1Re 13,1-34).</w:t>
      </w:r>
    </w:p>
    <w:p w14:paraId="118C7930"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Sui falsi sacerdoti</w:t>
      </w:r>
    </w:p>
    <w:p w14:paraId="5511F33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w:t>
      </w:r>
      <w:r w:rsidRPr="00673B45">
        <w:rPr>
          <w:rFonts w:ascii="Arial" w:hAnsi="Arial" w:cs="Arial"/>
          <w:bCs/>
          <w:i/>
          <w:iCs/>
          <w:kern w:val="32"/>
          <w:sz w:val="22"/>
          <w:szCs w:val="24"/>
        </w:rPr>
        <w:lastRenderedPageBreak/>
        <w:t>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2CAD4BF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0F4836A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06531B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Farò di loro e delle regioni attorno al mio colle una benedizione: manderò la pioggia a tempo opportuno e sarà pioggia di benedizione. 27Gli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530B77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58FAE10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Voi, mie pecore, siete il gregge del mio pascolo e io sono il vostro Dio». Oracolo del Signore Dio (Ez 34,1-31). </w:t>
      </w:r>
    </w:p>
    <w:p w14:paraId="2B97244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6058939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w:t>
      </w:r>
      <w:r w:rsidRPr="00673B45">
        <w:rPr>
          <w:rFonts w:ascii="Arial" w:hAnsi="Arial" w:cs="Arial"/>
          <w:bCs/>
          <w:i/>
          <w:iCs/>
          <w:kern w:val="32"/>
          <w:sz w:val="22"/>
          <w:szCs w:val="24"/>
        </w:rPr>
        <w:lastRenderedPageBreak/>
        <w:t>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w:t>
      </w:r>
    </w:p>
    <w:p w14:paraId="4123A84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3,1-19). </w:t>
      </w:r>
    </w:p>
    <w:p w14:paraId="0FFAA4A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w:t>
      </w:r>
    </w:p>
    <w:p w14:paraId="1D8A4DE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w:t>
      </w:r>
    </w:p>
    <w:p w14:paraId="5DDAED6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32D296D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53F234D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Ecco ciò che mi fece vedere il Signore Dio: il Signore Dio chiamava a una lite per mezzo del fuoco che consumava il grande abisso e divorava la </w:t>
      </w:r>
      <w:r w:rsidRPr="00673B45">
        <w:rPr>
          <w:rFonts w:ascii="Arial" w:hAnsi="Arial" w:cs="Arial"/>
          <w:bCs/>
          <w:i/>
          <w:iCs/>
          <w:kern w:val="32"/>
          <w:sz w:val="22"/>
          <w:szCs w:val="24"/>
        </w:rPr>
        <w:lastRenderedPageBreak/>
        <w:t>campagna. Io dissi: «Signore Dio, desisti! Come potrà resistere Giacobbe? È tanto piccolo». Il Signore allora si ravvide: «Neanche questo avverrà», disse il Signore Dio.</w:t>
      </w:r>
    </w:p>
    <w:p w14:paraId="0DE2CBF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50B6A53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09EDA99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«Non ero profeta né figlio di profeta; ero un mandriano e coltivavo piante di sicomòro. Il Signore mi prese, mi chiamò mentre seguivo il gregge. Il Signore mi disse: Va’, profetizza al mio popolo Israele.</w:t>
      </w:r>
    </w:p>
    <w:p w14:paraId="7D90DC6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39652D1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7980CAE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5CF545E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48869EA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Poiché spetta al sacerdote insegnare operando sempre il perfetto discernimento secondo la Parola di Dio, se lui si corrompe, diviene falso, re e profeti non hanno più chi operi per loro il perfetto discernimento secondo la Parola di Dio ed essi </w:t>
      </w:r>
      <w:r w:rsidRPr="00673B45">
        <w:rPr>
          <w:rFonts w:ascii="Arial" w:hAnsi="Arial" w:cs="Arial"/>
          <w:bCs/>
          <w:sz w:val="24"/>
          <w:szCs w:val="24"/>
        </w:rPr>
        <w:lastRenderedPageBreak/>
        <w:t>non solo potranno smarrirsi nei loro pensieri, possono anche perseverare nella falsità, credendo di operare il bene. Il sacerdote è più che il sole per il popolo di Dio. Se lui si spegne, tutta la terra è avvolta dal buio e dalla tenebre.</w:t>
      </w:r>
    </w:p>
    <w:p w14:paraId="6F82602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Ciò che i Sacerdoti erano per l’Antico Popolo di Dio, sono ora gli Apostoli per il Nuovo Popolo di Dio. Sono loro che devono vigilare perché nessuna eresia e nessun governo non secondo il pensiero di Dio si instauri nel Nuovo Popolo di Dio. È verità? Essi non possono giudicare i cuori. Chi giudica i cuori è solo il Signore. Essi però hanno l’obbligo di operare il discernimento più perfetto secondo la Parola di Cristo Gesù, secondo la purissima verità dello Spirito Santo. Ecco ora come l’Apostolo Pietro opera il discernimento per i discepolo di Gesù:</w:t>
      </w:r>
    </w:p>
    <w:p w14:paraId="77AFF4C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la prima verità da mettere nel cuore: nell’Antico Testamento ci sono stati falsi profeti tra il popolo. Il popolo di Dio è stato divorato dalla falsa profezia. A questa prima verità l’Apostolo Pietro ne aggiunge una seconda: </w:t>
      </w:r>
      <w:r w:rsidRPr="00673B45">
        <w:rPr>
          <w:rFonts w:ascii="Arial" w:hAnsi="Arial" w:cs="Arial"/>
          <w:bCs/>
          <w:i/>
          <w:iCs/>
          <w:sz w:val="24"/>
          <w:szCs w:val="24"/>
        </w:rPr>
        <w:t>Come pure ci saranno in mezzo a voi i falsi maestri</w:t>
      </w:r>
      <w:r w:rsidRPr="00673B45">
        <w:rPr>
          <w:rFonts w:ascii="Arial" w:hAnsi="Arial" w:cs="Arial"/>
          <w:bCs/>
          <w:sz w:val="24"/>
          <w:szCs w:val="24"/>
        </w:rPr>
        <w:t xml:space="preserve">. Quando ci saranno i falsi maestri? Sempre. </w:t>
      </w:r>
    </w:p>
    <w:p w14:paraId="344DBE0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Cosa faranno questi falsi maestri? Per prima cosa romperanno l’unità e l’armonia nella Chiesa del Dio vivente,</w:t>
      </w:r>
      <w:r w:rsidRPr="00673B45">
        <w:rPr>
          <w:rFonts w:ascii="Arial" w:hAnsi="Arial" w:cs="Arial"/>
          <w:bCs/>
          <w:i/>
          <w:iCs/>
          <w:sz w:val="24"/>
          <w:szCs w:val="24"/>
        </w:rPr>
        <w:t xml:space="preserve"> introducendo fazioni che portano alla rovina</w:t>
      </w:r>
      <w:r w:rsidRPr="00673B45">
        <w:rPr>
          <w:rFonts w:ascii="Arial" w:hAnsi="Arial" w:cs="Arial"/>
          <w:bCs/>
          <w:sz w:val="24"/>
          <w:szCs w:val="24"/>
        </w:rPr>
        <w:t xml:space="preserve">. Le fazioni sono </w:t>
      </w:r>
      <w:r w:rsidRPr="00673B45">
        <w:rPr>
          <w:rFonts w:ascii="Arial" w:hAnsi="Arial" w:cs="Arial"/>
          <w:bCs/>
          <w:i/>
          <w:iCs/>
          <w:sz w:val="24"/>
          <w:szCs w:val="24"/>
        </w:rPr>
        <w:t>il frutto del rinnegamento del Signore</w:t>
      </w:r>
      <w:r w:rsidRPr="00673B45">
        <w:rPr>
          <w:rFonts w:ascii="Arial" w:hAnsi="Arial" w:cs="Arial"/>
          <w:bCs/>
          <w:sz w:val="24"/>
          <w:szCs w:val="24"/>
        </w:rPr>
        <w:t xml:space="preserve"> operato da costoro. Chi è il Signore? </w:t>
      </w:r>
      <w:r w:rsidRPr="00673B45">
        <w:rPr>
          <w:rFonts w:ascii="Arial" w:hAnsi="Arial" w:cs="Arial"/>
          <w:bCs/>
          <w:i/>
          <w:iCs/>
          <w:sz w:val="24"/>
          <w:szCs w:val="24"/>
        </w:rPr>
        <w:t>Colui che li ha riscattati</w:t>
      </w:r>
      <w:r w:rsidRPr="00673B45">
        <w:rPr>
          <w:rFonts w:ascii="Arial" w:hAnsi="Arial" w:cs="Arial"/>
          <w:bCs/>
          <w:sz w:val="24"/>
          <w:szCs w:val="24"/>
        </w:rPr>
        <w:t>.</w:t>
      </w:r>
    </w:p>
    <w:p w14:paraId="257FB64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Questo loro rinnegamento produce un secondo frutto.</w:t>
      </w:r>
      <w:r w:rsidRPr="00673B45">
        <w:rPr>
          <w:rFonts w:ascii="Arial" w:hAnsi="Arial" w:cs="Arial"/>
          <w:bCs/>
          <w:i/>
          <w:iCs/>
          <w:sz w:val="24"/>
          <w:szCs w:val="24"/>
        </w:rPr>
        <w:t xml:space="preserve"> Attirando su se stessi una rapida rovina, molti seguiranno la loro condotta immorale e per colpa loro la via della verità sarà coperta di disprezzo</w:t>
      </w:r>
      <w:r w:rsidRPr="00673B45">
        <w:rPr>
          <w:rFonts w:ascii="Arial" w:hAnsi="Arial" w:cs="Arial"/>
          <w:bCs/>
          <w:sz w:val="24"/>
          <w:szCs w:val="24"/>
        </w:rPr>
        <w:t xml:space="preserve">. </w:t>
      </w:r>
    </w:p>
    <w:p w14:paraId="2F80DAA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ora un terzo frutto: </w:t>
      </w:r>
      <w:r w:rsidRPr="00673B45">
        <w:rPr>
          <w:rFonts w:ascii="Arial" w:hAnsi="Arial" w:cs="Arial"/>
          <w:bCs/>
          <w:i/>
          <w:iCs/>
          <w:sz w:val="24"/>
          <w:szCs w:val="24"/>
        </w:rPr>
        <w:t>nella loro cupidigia vi sfrutteranno con parole false.</w:t>
      </w:r>
      <w:r w:rsidRPr="00673B45">
        <w:rPr>
          <w:rFonts w:ascii="Arial" w:hAnsi="Arial" w:cs="Arial"/>
          <w:bCs/>
          <w:sz w:val="24"/>
          <w:szCs w:val="24"/>
        </w:rPr>
        <w:t xml:space="preserve"> </w:t>
      </w:r>
    </w:p>
    <w:p w14:paraId="7D50DAC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un quarto frutto: </w:t>
      </w:r>
      <w:r w:rsidRPr="00673B45">
        <w:rPr>
          <w:rFonts w:ascii="Arial" w:hAnsi="Arial" w:cs="Arial"/>
          <w:bCs/>
          <w:i/>
          <w:iCs/>
          <w:sz w:val="24"/>
          <w:szCs w:val="24"/>
        </w:rPr>
        <w:t>Ma per loro la condanna è in atto ormai da tempo e la loro rovina non si fa attendere</w:t>
      </w:r>
      <w:r w:rsidRPr="00673B45">
        <w:rPr>
          <w:rFonts w:ascii="Arial" w:hAnsi="Arial" w:cs="Arial"/>
          <w:bCs/>
          <w:sz w:val="24"/>
          <w:szCs w:val="24"/>
        </w:rPr>
        <w:t>.</w:t>
      </w:r>
    </w:p>
    <w:p w14:paraId="21E5371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cosa giusta riflettere un attimo sul secondo frutto: un falso maestro, proprio perché falso maestro sarà seguito da molti altri, che a loro volta diventeranno sui discepoli. Ogni discepolo di ogni falso maestro sempre attirerà altro dietro di sé. Questo diffondersi della falsità farà sì che la via della verità sia coperta di disprezzo. Noi sappiamo che Lucifero trascinò nella sua falsità un terzo di angeli del cielo. Sappiamo che Eva trascinò Adamo nella sua menzogna. Sappiamo ancora che la stirpe di Caino condusse nell’immoralità l’umanità intera. La storia di Israele rivela che i falsi profeti, i falsi re, i falsi sacerdoti hanno trascinato nella loro menzogna tutto il popolo di Dio. Solo un piccolo resto è rimasto fedele al Signore. La storia della Chiesa è tutta composta da eresie e da sciami. Ogni eresia ha attirato a sé una moltitudine di persone e così ogni scisma. Da cosa ci accorgiamo che ci troviamo dinanzi a falsi maestri? Dall’unità della Chiesa che è stata rotta. Chi rompe l’unità della Chiesa è sempre un falso maestro. Partendo da questa verità sempre possiamo conoscere chi è vero maestro da chi è falso maestro. Chi rimane nella verità della Chiesa mai creerà fazioni. Chi dalla verità passa nella falsità sempre creerà fazioni e distruggerà l’unità della Chiesa. Noi crediamo nella Chiesa una, santa, cattolica, apostolica. Noi crediamo nella Chiesa creatrice di unità.</w:t>
      </w:r>
    </w:p>
    <w:p w14:paraId="71805070" w14:textId="77777777" w:rsidR="00673B45" w:rsidRPr="00673B45" w:rsidRDefault="00673B45" w:rsidP="00673B45">
      <w:pPr>
        <w:spacing w:after="120"/>
        <w:jc w:val="both"/>
        <w:rPr>
          <w:rFonts w:ascii="Arial" w:hAnsi="Arial" w:cs="Arial"/>
          <w:b/>
          <w:i/>
          <w:iCs/>
          <w:sz w:val="24"/>
          <w:szCs w:val="24"/>
        </w:rPr>
      </w:pPr>
    </w:p>
    <w:p w14:paraId="629AD105" w14:textId="77777777" w:rsidR="00673B45" w:rsidRPr="00673B45" w:rsidRDefault="00673B45" w:rsidP="00673B45">
      <w:pPr>
        <w:spacing w:after="120"/>
        <w:jc w:val="both"/>
        <w:rPr>
          <w:rFonts w:ascii="Arial" w:hAnsi="Arial" w:cs="Arial"/>
          <w:b/>
          <w:i/>
          <w:iCs/>
          <w:sz w:val="24"/>
          <w:szCs w:val="24"/>
        </w:rPr>
      </w:pPr>
      <w:r w:rsidRPr="00673B45">
        <w:rPr>
          <w:rFonts w:ascii="Arial" w:hAnsi="Arial" w:cs="Arial"/>
          <w:b/>
          <w:i/>
          <w:iCs/>
          <w:sz w:val="24"/>
          <w:szCs w:val="24"/>
        </w:rPr>
        <w:t>Sulla Chiesa ecco quanto precedentemente abbiamo scritto:</w:t>
      </w:r>
    </w:p>
    <w:p w14:paraId="6851A23A" w14:textId="77777777" w:rsidR="00673B45" w:rsidRPr="00673B45" w:rsidRDefault="00673B45" w:rsidP="00673B45">
      <w:pPr>
        <w:spacing w:after="120"/>
        <w:jc w:val="both"/>
        <w:rPr>
          <w:rFonts w:ascii="Arial" w:hAnsi="Arial" w:cs="Arial"/>
          <w:sz w:val="24"/>
          <w:szCs w:val="24"/>
        </w:rPr>
      </w:pPr>
      <w:bookmarkStart w:id="317" w:name="_Toc131588184"/>
      <w:r w:rsidRPr="00673B45">
        <w:rPr>
          <w:rFonts w:ascii="Arial" w:hAnsi="Arial"/>
          <w:b/>
          <w:i/>
          <w:iCs/>
          <w:sz w:val="24"/>
          <w:szCs w:val="12"/>
        </w:rPr>
        <w:lastRenderedPageBreak/>
        <w:t>Credo nella Chiesa una (</w:t>
      </w:r>
      <w:r w:rsidRPr="00673B45">
        <w:rPr>
          <w:rFonts w:ascii="Arial" w:hAnsi="Arial" w:cs="Cambria"/>
          <w:b/>
          <w:i/>
          <w:iCs/>
          <w:sz w:val="24"/>
          <w:szCs w:val="12"/>
          <w:lang w:val="el-GR"/>
        </w:rPr>
        <w:t>Εἰς</w:t>
      </w:r>
      <w:r w:rsidRPr="00673B45">
        <w:rPr>
          <w:rFonts w:ascii="Arial" w:hAnsi="Arial" w:cs="Arial"/>
          <w:b/>
          <w:i/>
          <w:iCs/>
          <w:sz w:val="24"/>
          <w:szCs w:val="12"/>
        </w:rPr>
        <w:t xml:space="preserve"> </w:t>
      </w:r>
      <w:r w:rsidRPr="00673B45">
        <w:rPr>
          <w:rFonts w:ascii="Arial" w:hAnsi="Arial" w:cs="Cambria"/>
          <w:b/>
          <w:i/>
          <w:iCs/>
          <w:sz w:val="24"/>
          <w:szCs w:val="12"/>
          <w:lang w:val="el-GR"/>
        </w:rPr>
        <w:t>μίαν</w:t>
      </w:r>
      <w:r w:rsidRPr="00673B45">
        <w:rPr>
          <w:rFonts w:ascii="Arial" w:hAnsi="Arial"/>
          <w:b/>
          <w:i/>
          <w:iCs/>
          <w:sz w:val="24"/>
          <w:szCs w:val="12"/>
        </w:rPr>
        <w:t xml:space="preserve"> </w:t>
      </w:r>
      <w:r w:rsidRPr="00673B45">
        <w:rPr>
          <w:rFonts w:ascii="Arial" w:hAnsi="Arial" w:cs="Cambria"/>
          <w:b/>
          <w:i/>
          <w:iCs/>
          <w:sz w:val="24"/>
          <w:szCs w:val="12"/>
          <w:lang w:val="el-GR"/>
        </w:rPr>
        <w:t>Ἐκκλησίαν</w:t>
      </w:r>
      <w:r w:rsidRPr="00673B45">
        <w:rPr>
          <w:rFonts w:ascii="Arial" w:hAnsi="Arial" w:cs="Cambria"/>
          <w:b/>
          <w:i/>
          <w:iCs/>
          <w:sz w:val="24"/>
          <w:szCs w:val="12"/>
        </w:rPr>
        <w:t>)</w:t>
      </w:r>
      <w:bookmarkEnd w:id="317"/>
      <w:r w:rsidRPr="00673B45">
        <w:rPr>
          <w:rFonts w:ascii="Arial" w:hAnsi="Arial" w:cs="Cambria"/>
          <w:b/>
          <w:i/>
          <w:iCs/>
          <w:sz w:val="24"/>
          <w:szCs w:val="12"/>
        </w:rPr>
        <w:t xml:space="preserve">. </w:t>
      </w:r>
      <w:r w:rsidRPr="00673B45">
        <w:rPr>
          <w:rFonts w:ascii="Arial" w:hAnsi="Arial" w:cs="Arial"/>
          <w:sz w:val="24"/>
          <w:szCs w:val="24"/>
        </w:rPr>
        <w:t>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1EC97D1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32D1868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2B23678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08466DA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sz w:val="24"/>
          <w:szCs w:val="24"/>
        </w:rPr>
        <w:t>“</w:t>
      </w:r>
      <w:r w:rsidRPr="00673B45">
        <w:rPr>
          <w:rFonts w:ascii="Arial" w:hAnsi="Arial" w:cs="Arial"/>
          <w:i/>
          <w:iCs/>
          <w:kern w:val="32"/>
          <w:sz w:val="22"/>
          <w:szCs w:val="24"/>
        </w:rPr>
        <w:t xml:space="preserve">Benedetto Dio, Padre del Signore nostro Gesù Cristo, che ci ha benedetti con ogni benedizione spirituale nei cieli in Cristo. In lui ci ha scelti prima della </w:t>
      </w:r>
      <w:r w:rsidRPr="00673B45">
        <w:rPr>
          <w:rFonts w:ascii="Arial" w:hAnsi="Arial" w:cs="Arial"/>
          <w:i/>
          <w:iCs/>
          <w:kern w:val="32"/>
          <w:sz w:val="22"/>
          <w:szCs w:val="24"/>
        </w:rPr>
        <w:lastRenderedPageBreak/>
        <w:t>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10E92C1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 vera Chiesa, che è l’unico vero corpo di Cristo, è arricchita con ogni dono di grazia e di verità dallo Spirito Santo. Qual è la specificità o particolarità di questa 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5C4DE77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3B6A4E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w:t>
      </w:r>
      <w:r w:rsidRPr="00673B45">
        <w:rPr>
          <w:rFonts w:ascii="Arial" w:hAnsi="Arial" w:cs="Arial"/>
          <w:i/>
          <w:iCs/>
          <w:kern w:val="32"/>
          <w:sz w:val="22"/>
          <w:szCs w:val="24"/>
        </w:rPr>
        <w:lastRenderedPageBreak/>
        <w:t>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00E089B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In questo unico corpo tutto è dalla volontà insindacabile dello Spirito Santo. Accogliere il dono dell’altro è vero atto di latria, vero atto di adorazione perché è 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dare vita al suo dono. È questa la Legge dello Spirito Santo e ad essa va data ogni obbedienza. </w:t>
      </w:r>
    </w:p>
    <w:p w14:paraId="410EC3A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 è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14:paraId="6E74F00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w:t>
      </w:r>
      <w:r w:rsidRPr="00673B45">
        <w:rPr>
          <w:rFonts w:ascii="Arial" w:hAnsi="Arial" w:cs="Arial"/>
          <w:i/>
          <w:iCs/>
          <w:kern w:val="32"/>
          <w:sz w:val="22"/>
          <w:szCs w:val="24"/>
        </w:rPr>
        <w:lastRenderedPageBreak/>
        <w:t>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172831D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Nella preghiera elevata da Gesù nel Cenacolo, prima di consegnarsi alla sua passione e morte, Gesù eleva al Padre una potentissima richiesta. Chiede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7C0D49C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sz w:val="24"/>
          <w:szCs w:val="24"/>
        </w:rPr>
        <w:t>“</w:t>
      </w:r>
      <w:r w:rsidRPr="00673B45">
        <w:rPr>
          <w:rFonts w:ascii="Arial" w:hAnsi="Arial" w:cs="Arial"/>
          <w:i/>
          <w:iCs/>
          <w:kern w:val="32"/>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4D4C32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w:t>
      </w:r>
      <w:r w:rsidRPr="00673B45">
        <w:rPr>
          <w:rFonts w:ascii="Arial" w:hAnsi="Arial" w:cs="Arial"/>
          <w:i/>
          <w:iCs/>
          <w:kern w:val="32"/>
          <w:sz w:val="22"/>
          <w:szCs w:val="24"/>
        </w:rPr>
        <w:lastRenderedPageBreak/>
        <w:t>la loro parola: perché tutti siano una sola cosa; come tu, Padre, sei in me e io in te, siano anch’essi in noi, perché il mondo creda che tu mi hai mandato.</w:t>
      </w:r>
    </w:p>
    <w:p w14:paraId="11501AF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p>
    <w:p w14:paraId="4927677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14:paraId="07B95C7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w:t>
      </w:r>
      <w:r w:rsidRPr="00673B45">
        <w:rPr>
          <w:rFonts w:ascii="Arial" w:hAnsi="Arial" w:cs="Arial"/>
          <w:i/>
          <w:iCs/>
          <w:kern w:val="32"/>
          <w:sz w:val="22"/>
          <w:szCs w:val="24"/>
        </w:rPr>
        <w:lastRenderedPageBreak/>
        <w:t>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6D1CC3A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0389CA23" w14:textId="77777777" w:rsidR="00673B45" w:rsidRPr="00673B45" w:rsidRDefault="00673B45" w:rsidP="00673B45">
      <w:pPr>
        <w:spacing w:after="120"/>
        <w:jc w:val="both"/>
        <w:rPr>
          <w:rFonts w:ascii="Arial" w:hAnsi="Arial" w:cs="Arial"/>
          <w:sz w:val="24"/>
          <w:szCs w:val="24"/>
        </w:rPr>
      </w:pPr>
      <w:bookmarkStart w:id="318" w:name="_Toc131588185"/>
      <w:r w:rsidRPr="00673B45">
        <w:rPr>
          <w:rFonts w:ascii="Arial" w:hAnsi="Arial"/>
          <w:b/>
          <w:i/>
          <w:iCs/>
          <w:sz w:val="24"/>
          <w:szCs w:val="12"/>
        </w:rPr>
        <w:t>Credo nella Chiesa santa (Ἁγίαν Ἐκκλησίαν)</w:t>
      </w:r>
      <w:bookmarkEnd w:id="318"/>
      <w:r w:rsidRPr="00673B45">
        <w:rPr>
          <w:rFonts w:ascii="Arial" w:hAnsi="Arial"/>
          <w:b/>
          <w:i/>
          <w:iCs/>
          <w:sz w:val="24"/>
          <w:szCs w:val="12"/>
        </w:rPr>
        <w:t xml:space="preserve">. </w:t>
      </w:r>
      <w:r w:rsidRPr="00673B45">
        <w:rPr>
          <w:rFonts w:ascii="Arial" w:hAnsi="Arial" w:cs="Arial"/>
          <w:sz w:val="24"/>
          <w:szCs w:val="24"/>
        </w:rPr>
        <w:t>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w:t>
      </w:r>
      <w:r w:rsidRPr="00673B45">
        <w:rPr>
          <w:rFonts w:ascii="Cambria" w:hAnsi="Cambria" w:cs="Cambria"/>
          <w:sz w:val="26"/>
          <w:szCs w:val="26"/>
          <w:lang w:val="el-GR"/>
        </w:rPr>
        <w:t>φῶς</w:t>
      </w:r>
      <w:r w:rsidRPr="00673B45">
        <w:rPr>
          <w:rFonts w:ascii="Greek" w:hAnsi="Greek" w:cs="Arial"/>
          <w:sz w:val="26"/>
          <w:szCs w:val="26"/>
        </w:rPr>
        <w:t xml:space="preserve"> </w:t>
      </w:r>
      <w:r w:rsidRPr="00673B45">
        <w:rPr>
          <w:sz w:val="26"/>
          <w:szCs w:val="26"/>
          <w:lang w:val="el-GR"/>
        </w:rPr>
        <w:t>ἐκ</w:t>
      </w:r>
      <w:r w:rsidRPr="00673B45">
        <w:rPr>
          <w:rFonts w:ascii="Greek" w:hAnsi="Greek" w:cs="Arial"/>
          <w:sz w:val="26"/>
          <w:szCs w:val="26"/>
        </w:rPr>
        <w:t xml:space="preserve"> </w:t>
      </w:r>
      <w:r w:rsidRPr="00673B45">
        <w:rPr>
          <w:rFonts w:ascii="Cambria" w:hAnsi="Cambria" w:cs="Cambria"/>
          <w:sz w:val="26"/>
          <w:szCs w:val="26"/>
          <w:lang w:val="el-GR"/>
        </w:rPr>
        <w:t>φωτός</w:t>
      </w:r>
      <w:r w:rsidRPr="00673B45">
        <w:rPr>
          <w:rFonts w:ascii="Greek" w:hAnsi="Greek" w:cs="Arial"/>
          <w:sz w:val="26"/>
          <w:szCs w:val="26"/>
        </w:rPr>
        <w:t xml:space="preserve">, </w:t>
      </w:r>
      <w:r w:rsidRPr="00673B45">
        <w:rPr>
          <w:rFonts w:ascii="Cambria" w:hAnsi="Cambria" w:cs="Cambria"/>
          <w:sz w:val="26"/>
          <w:szCs w:val="26"/>
          <w:lang w:val="el-GR"/>
        </w:rPr>
        <w:t>Θεὸν</w:t>
      </w:r>
      <w:r w:rsidRPr="00673B45">
        <w:rPr>
          <w:rFonts w:ascii="Greek" w:hAnsi="Greek" w:cs="Arial"/>
          <w:sz w:val="26"/>
          <w:szCs w:val="26"/>
        </w:rPr>
        <w:t xml:space="preserve"> </w:t>
      </w:r>
      <w:r w:rsidRPr="00673B45">
        <w:rPr>
          <w:sz w:val="26"/>
          <w:szCs w:val="26"/>
          <w:lang w:val="el-GR"/>
        </w:rPr>
        <w:t>ἀληθινὸν</w:t>
      </w:r>
      <w:r w:rsidRPr="00673B45">
        <w:rPr>
          <w:rFonts w:ascii="Greek" w:hAnsi="Greek" w:cs="Arial"/>
          <w:sz w:val="26"/>
          <w:szCs w:val="26"/>
        </w:rPr>
        <w:t xml:space="preserve"> </w:t>
      </w:r>
      <w:r w:rsidRPr="00673B45">
        <w:rPr>
          <w:sz w:val="26"/>
          <w:szCs w:val="26"/>
          <w:lang w:val="el-GR"/>
        </w:rPr>
        <w:t>ἐκ</w:t>
      </w:r>
      <w:r w:rsidRPr="00673B45">
        <w:rPr>
          <w:rFonts w:ascii="Greek" w:hAnsi="Greek" w:cs="Arial"/>
          <w:sz w:val="26"/>
          <w:szCs w:val="26"/>
        </w:rPr>
        <w:t xml:space="preserve"> </w:t>
      </w:r>
      <w:r w:rsidRPr="00673B45">
        <w:rPr>
          <w:rFonts w:ascii="Cambria" w:hAnsi="Cambria" w:cs="Cambria"/>
          <w:sz w:val="26"/>
          <w:szCs w:val="26"/>
          <w:lang w:val="el-GR"/>
        </w:rPr>
        <w:t>Θεοῦ</w:t>
      </w:r>
      <w:r w:rsidRPr="00673B45">
        <w:rPr>
          <w:rFonts w:ascii="Greek" w:hAnsi="Greek" w:cs="Arial"/>
          <w:sz w:val="26"/>
          <w:szCs w:val="26"/>
        </w:rPr>
        <w:t xml:space="preserve"> </w:t>
      </w:r>
      <w:r w:rsidRPr="00673B45">
        <w:rPr>
          <w:sz w:val="26"/>
          <w:szCs w:val="26"/>
          <w:lang w:val="el-GR"/>
        </w:rPr>
        <w:t>ἀληθινοῦ</w:t>
      </w:r>
      <w:r w:rsidRPr="00673B45">
        <w:rPr>
          <w:rFonts w:ascii="Greek" w:hAnsi="Greek" w:cs="Arial"/>
          <w:sz w:val="26"/>
          <w:szCs w:val="26"/>
        </w:rPr>
        <w:t xml:space="preserve">, </w:t>
      </w:r>
      <w:r w:rsidRPr="00673B45">
        <w:rPr>
          <w:rFonts w:ascii="Cambria" w:hAnsi="Cambria" w:cs="Cambria"/>
          <w:sz w:val="26"/>
          <w:szCs w:val="26"/>
          <w:lang w:val="el-GR"/>
        </w:rPr>
        <w:t>γεννηθέντα</w:t>
      </w:r>
      <w:r w:rsidRPr="00673B45">
        <w:rPr>
          <w:rFonts w:ascii="Greek" w:hAnsi="Greek" w:cs="Arial"/>
          <w:sz w:val="26"/>
          <w:szCs w:val="26"/>
        </w:rPr>
        <w:t xml:space="preserve"> </w:t>
      </w:r>
      <w:r w:rsidRPr="00673B45">
        <w:rPr>
          <w:rFonts w:ascii="Cambria" w:hAnsi="Cambria" w:cs="Cambria"/>
          <w:sz w:val="26"/>
          <w:szCs w:val="26"/>
          <w:lang w:val="el-GR"/>
        </w:rPr>
        <w:t>οὐ</w:t>
      </w:r>
      <w:r w:rsidRPr="00673B45">
        <w:rPr>
          <w:rFonts w:ascii="Greek" w:hAnsi="Greek" w:cs="Arial"/>
          <w:sz w:val="26"/>
          <w:szCs w:val="26"/>
        </w:rPr>
        <w:t xml:space="preserve"> </w:t>
      </w:r>
      <w:r w:rsidRPr="00673B45">
        <w:rPr>
          <w:rFonts w:ascii="Cambria" w:hAnsi="Cambria" w:cs="Cambria"/>
          <w:sz w:val="26"/>
          <w:szCs w:val="26"/>
          <w:lang w:val="el-GR"/>
        </w:rPr>
        <w:t>ποιηθέντα</w:t>
      </w:r>
      <w:r w:rsidRPr="00673B45">
        <w:rPr>
          <w:rFonts w:ascii="Greek" w:hAnsi="Greek" w:cs="Arial"/>
          <w:sz w:val="26"/>
          <w:szCs w:val="26"/>
        </w:rPr>
        <w:t xml:space="preserve">, </w:t>
      </w:r>
      <w:r w:rsidRPr="00673B45">
        <w:rPr>
          <w:sz w:val="26"/>
          <w:szCs w:val="26"/>
          <w:lang w:val="el-GR"/>
        </w:rPr>
        <w:t>ὁμοούσιον</w:t>
      </w:r>
      <w:r w:rsidRPr="00673B45">
        <w:rPr>
          <w:rFonts w:ascii="Greek" w:hAnsi="Greek" w:cs="Arial"/>
          <w:sz w:val="26"/>
          <w:szCs w:val="26"/>
        </w:rPr>
        <w:t xml:space="preserve"> </w:t>
      </w:r>
      <w:r w:rsidRPr="00673B45">
        <w:rPr>
          <w:rFonts w:ascii="Cambria" w:hAnsi="Cambria" w:cs="Cambria"/>
          <w:sz w:val="26"/>
          <w:szCs w:val="26"/>
          <w:lang w:val="el-GR"/>
        </w:rPr>
        <w:t>τῷ</w:t>
      </w:r>
      <w:r w:rsidRPr="00673B45">
        <w:rPr>
          <w:rFonts w:ascii="Greek" w:hAnsi="Greek" w:cs="Arial"/>
          <w:sz w:val="26"/>
          <w:szCs w:val="26"/>
        </w:rPr>
        <w:t xml:space="preserve"> </w:t>
      </w:r>
      <w:r w:rsidRPr="00673B45">
        <w:rPr>
          <w:rFonts w:ascii="Cambria" w:hAnsi="Cambria" w:cs="Cambria"/>
          <w:sz w:val="26"/>
          <w:szCs w:val="26"/>
          <w:lang w:val="el-GR"/>
        </w:rPr>
        <w:t>Πατρί</w:t>
      </w:r>
      <w:r w:rsidRPr="00673B45">
        <w:rPr>
          <w:rFonts w:ascii="Greek" w:hAnsi="Greek" w:cs="Arial"/>
          <w:sz w:val="26"/>
          <w:szCs w:val="26"/>
        </w:rPr>
        <w:t xml:space="preserve">, </w:t>
      </w:r>
      <w:r w:rsidRPr="00673B45">
        <w:rPr>
          <w:rFonts w:ascii="Cambria" w:hAnsi="Cambria" w:cs="Cambria"/>
          <w:sz w:val="26"/>
          <w:szCs w:val="26"/>
          <w:lang w:val="el-GR"/>
        </w:rPr>
        <w:t>δι</w:t>
      </w:r>
      <w:r w:rsidRPr="00673B45">
        <w:rPr>
          <w:rFonts w:ascii="Greek" w:hAnsi="Greek" w:cs="Arial"/>
          <w:sz w:val="26"/>
          <w:szCs w:val="26"/>
        </w:rPr>
        <w:t xml:space="preserve">' </w:t>
      </w:r>
      <w:r w:rsidRPr="00673B45">
        <w:rPr>
          <w:rFonts w:ascii="Cambria" w:hAnsi="Cambria" w:cs="Cambria"/>
          <w:sz w:val="26"/>
          <w:szCs w:val="26"/>
          <w:lang w:val="el-GR"/>
        </w:rPr>
        <w:t>οὗ</w:t>
      </w:r>
      <w:r w:rsidRPr="00673B45">
        <w:rPr>
          <w:rFonts w:ascii="Greek" w:hAnsi="Greek" w:cs="Arial"/>
          <w:sz w:val="26"/>
          <w:szCs w:val="26"/>
        </w:rPr>
        <w:t xml:space="preserve"> </w:t>
      </w:r>
      <w:r w:rsidRPr="00673B45">
        <w:rPr>
          <w:rFonts w:ascii="Cambria" w:hAnsi="Cambria" w:cs="Cambria"/>
          <w:sz w:val="26"/>
          <w:szCs w:val="26"/>
          <w:lang w:val="el-GR"/>
        </w:rPr>
        <w:t>τὰ</w:t>
      </w:r>
      <w:r w:rsidRPr="00673B45">
        <w:rPr>
          <w:rFonts w:ascii="Greek" w:hAnsi="Greek" w:cs="Arial"/>
          <w:sz w:val="26"/>
          <w:szCs w:val="26"/>
        </w:rPr>
        <w:t xml:space="preserve"> </w:t>
      </w:r>
      <w:r w:rsidRPr="00673B45">
        <w:rPr>
          <w:rFonts w:ascii="Cambria" w:hAnsi="Cambria" w:cs="Cambria"/>
          <w:sz w:val="26"/>
          <w:szCs w:val="26"/>
          <w:lang w:val="el-GR"/>
        </w:rPr>
        <w:t>πάντα</w:t>
      </w:r>
      <w:r w:rsidRPr="00673B45">
        <w:rPr>
          <w:rFonts w:ascii="Greek" w:hAnsi="Greek" w:cs="Arial"/>
          <w:sz w:val="26"/>
          <w:szCs w:val="26"/>
        </w:rPr>
        <w:t xml:space="preserve"> </w:t>
      </w:r>
      <w:r w:rsidRPr="00673B45">
        <w:rPr>
          <w:sz w:val="26"/>
          <w:szCs w:val="26"/>
          <w:lang w:val="el-GR"/>
        </w:rPr>
        <w:t>ἐγένετο</w:t>
      </w:r>
      <w:r w:rsidRPr="00673B45">
        <w:rPr>
          <w:sz w:val="24"/>
          <w:szCs w:val="24"/>
        </w:rPr>
        <w:t>)</w:t>
      </w:r>
      <w:r w:rsidRPr="00673B45">
        <w:rPr>
          <w:rFonts w:ascii="Greek" w:hAnsi="Greek" w:cs="Arial"/>
          <w:sz w:val="24"/>
          <w:szCs w:val="24"/>
        </w:rPr>
        <w:t xml:space="preserve">. </w:t>
      </w:r>
      <w:r w:rsidRPr="00673B45">
        <w:rPr>
          <w:rFonts w:ascii="Arial" w:hAnsi="Arial" w:cs="Arial"/>
          <w:sz w:val="24"/>
          <w:szCs w:val="24"/>
        </w:rPr>
        <w:t xml:space="preserve">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581C61A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53DC163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w:t>
      </w:r>
      <w:r w:rsidRPr="00673B45">
        <w:rPr>
          <w:rFonts w:ascii="Arial" w:hAnsi="Arial" w:cs="Arial"/>
          <w:sz w:val="24"/>
          <w:szCs w:val="24"/>
        </w:rPr>
        <w:lastRenderedPageBreak/>
        <w:t>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 Questa verità è così rivelata dall’Apostolo Paolo nella Prima Lettera ai Corinzi:</w:t>
      </w:r>
    </w:p>
    <w:p w14:paraId="3D4C48A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328C8D0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w:t>
      </w:r>
      <w:r w:rsidRPr="00673B45">
        <w:rPr>
          <w:rFonts w:ascii="Arial" w:hAnsi="Arial" w:cs="Arial"/>
          <w:i/>
          <w:iCs/>
          <w:kern w:val="32"/>
          <w:sz w:val="22"/>
          <w:szCs w:val="24"/>
        </w:rPr>
        <w:lastRenderedPageBreak/>
        <w:t>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50C301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le regole della santità di ogni discepolo di Gesù, di ogni membro del suo corpo così come l’Apostoli Paolo Le rivela nella Lettera ai Romani:</w:t>
      </w:r>
    </w:p>
    <w:p w14:paraId="4F9EED8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w:t>
      </w:r>
      <w:r w:rsidRPr="00673B45">
        <w:rPr>
          <w:rFonts w:ascii="Arial" w:hAnsi="Arial" w:cs="Arial"/>
          <w:i/>
          <w:iCs/>
          <w:kern w:val="32"/>
          <w:sz w:val="22"/>
          <w:szCs w:val="24"/>
        </w:rPr>
        <w:lastRenderedPageBreak/>
        <w:t xml:space="preserve">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F0B2CD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0AC3CA9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43FA2D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68574E2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w:t>
      </w:r>
      <w:r w:rsidRPr="00673B45">
        <w:rPr>
          <w:rFonts w:ascii="Arial" w:hAnsi="Arial" w:cs="Arial"/>
          <w:i/>
          <w:iCs/>
          <w:kern w:val="32"/>
          <w:sz w:val="22"/>
          <w:szCs w:val="24"/>
        </w:rPr>
        <w:lastRenderedPageBreak/>
        <w:t>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p>
    <w:p w14:paraId="785EEB0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14:paraId="6C6BBE8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7C79A12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61283A1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w:t>
      </w:r>
      <w:r w:rsidRPr="00673B45">
        <w:rPr>
          <w:rFonts w:ascii="Arial" w:hAnsi="Arial" w:cs="Arial"/>
          <w:i/>
          <w:iCs/>
          <w:kern w:val="32"/>
          <w:sz w:val="22"/>
          <w:szCs w:val="24"/>
        </w:rPr>
        <w:lastRenderedPageBreak/>
        <w:t xml:space="preserve">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F499E5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 ma anche ognuno deve santificare gli altri. Ecco come l’Apostolo Giovanni santifica, per comando dello Spirito Santo, tutti i suoi fratelli vescovi, che sono i sette angeli  della Chiesa della provincia di Efeso:</w:t>
      </w:r>
    </w:p>
    <w:p w14:paraId="264C072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DBA7E8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695502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930776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All’angelo della Chiesa che è a Tiàtira scrivi: “Così parla il Figlio di Dio, Colui che ha gli occhi fiammeggianti come fuoco e i piedi simili a bronzo </w:t>
      </w:r>
      <w:r w:rsidRPr="00673B45">
        <w:rPr>
          <w:rFonts w:ascii="Arial" w:hAnsi="Arial" w:cs="Arial"/>
          <w:i/>
          <w:iCs/>
          <w:kern w:val="32"/>
          <w:sz w:val="22"/>
          <w:szCs w:val="24"/>
        </w:rPr>
        <w:lastRenderedPageBreak/>
        <w:t xml:space="preserve">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3609935"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w:t>
      </w:r>
    </w:p>
    <w:p w14:paraId="6BE25F5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6708BA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w:t>
      </w:r>
      <w:r w:rsidRPr="00673B45">
        <w:rPr>
          <w:rFonts w:ascii="Arial" w:hAnsi="Arial" w:cs="Arial"/>
          <w:i/>
          <w:iCs/>
          <w:kern w:val="32"/>
          <w:sz w:val="22"/>
          <w:szCs w:val="24"/>
        </w:rPr>
        <w:lastRenderedPageBreak/>
        <w:t xml:space="preserve">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6AB94D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Chi crede allora nella Chiesa santa? Chi ogni giorno consuma la sua vita perché il corpo di Cristo, attraverso la sua vita, brilli di ogni santità, luce, verità, giustizia, amore, misericordia, perdono. Di certo non crede nella Chiesa santa il cristiano che la insudicia con i suoi peccati, i suoi scandali, le sue molteplici trasgressioni. Anche un solo peccato veniale può oscurare in parte la bellezza della luce che sempre deve brillare sul volto della Chiesa di Gesù Signore. Sul volto della Chiesa ecco quanto abbiamo scritto agli inizi degli anni 2000:</w:t>
      </w:r>
    </w:p>
    <w:p w14:paraId="7F78BA0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w:t>
      </w:r>
    </w:p>
    <w:p w14:paraId="5586009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10D1EE3D"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verità</w:t>
      </w:r>
      <w:r w:rsidRPr="00673B45">
        <w:rPr>
          <w:rFonts w:ascii="Arial" w:hAnsi="Arial" w:cs="Arial"/>
          <w:sz w:val="24"/>
          <w:szCs w:val="24"/>
        </w:rPr>
        <w:t xml:space="preserve">. 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w:t>
      </w:r>
      <w:r w:rsidRPr="00673B45">
        <w:rPr>
          <w:rFonts w:ascii="Arial" w:hAnsi="Arial" w:cs="Arial"/>
          <w:sz w:val="24"/>
          <w:szCs w:val="24"/>
        </w:rPr>
        <w:lastRenderedPageBreak/>
        <w:t xml:space="preserve">dalla potenza dello Spirito Santo, reso spirituale, risorto nel cuore e nell’anima a vita nuova, pellegrino verso il compimento della sua risurrezione gloriosa, fatto dono di Dio per l’umanità. </w:t>
      </w:r>
    </w:p>
    <w:p w14:paraId="60AD48EA"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sz w:val="24"/>
          <w:szCs w:val="24"/>
        </w:rPr>
        <w:t>Il volto della Chiesa è preghiera</w:t>
      </w:r>
      <w:r w:rsidRPr="00673B45">
        <w:rPr>
          <w:rFonts w:ascii="Arial" w:hAnsi="Arial" w:cs="Arial"/>
          <w:sz w:val="24"/>
          <w:szCs w:val="24"/>
        </w:rPr>
        <w:t xml:space="preserve">. 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72D32008"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amore</w:t>
      </w:r>
      <w:r w:rsidRPr="00673B45">
        <w:rPr>
          <w:rFonts w:ascii="Arial" w:hAnsi="Arial" w:cs="Arial"/>
          <w:sz w:val="24"/>
          <w:szCs w:val="24"/>
        </w:rPr>
        <w:t xml:space="preserve">. 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w:t>
      </w:r>
      <w:r w:rsidRPr="00673B45">
        <w:rPr>
          <w:rFonts w:ascii="Arial" w:hAnsi="Arial" w:cs="Arial"/>
          <w:sz w:val="24"/>
          <w:szCs w:val="24"/>
        </w:rPr>
        <w:lastRenderedPageBreak/>
        <w:t xml:space="preserve">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2880C9BF"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luce</w:t>
      </w:r>
      <w:r w:rsidRPr="00673B45">
        <w:rPr>
          <w:rFonts w:ascii="Arial" w:hAnsi="Arial" w:cs="Arial"/>
          <w:sz w:val="24"/>
          <w:szCs w:val="24"/>
        </w:rPr>
        <w:t>. 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6FC85B28"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sz w:val="24"/>
          <w:szCs w:val="24"/>
        </w:rPr>
        <w:t>Il volto della Chiesa è unione</w:t>
      </w:r>
      <w:r w:rsidRPr="00673B45">
        <w:rPr>
          <w:rFonts w:ascii="Arial" w:hAnsi="Arial" w:cs="Arial"/>
          <w:sz w:val="24"/>
          <w:szCs w:val="24"/>
        </w:rPr>
        <w:t xml:space="preserve">. L’unione implica ed esige volontà di formare con l’altro un solo mistero di amore, di verità, di carità, di speranza, di vita. L’unione </w:t>
      </w:r>
      <w:r w:rsidRPr="00673B45">
        <w:rPr>
          <w:rFonts w:ascii="Arial" w:hAnsi="Arial" w:cs="Arial"/>
          <w:sz w:val="24"/>
          <w:szCs w:val="24"/>
        </w:rPr>
        <w:lastRenderedPageBreak/>
        <w:t>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745E0544"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sz w:val="24"/>
          <w:szCs w:val="24"/>
        </w:rPr>
        <w:t>Il volto della Chiesa è Parola del Padre</w:t>
      </w:r>
      <w:r w:rsidRPr="00673B45">
        <w:rPr>
          <w:rFonts w:ascii="Arial" w:hAnsi="Arial" w:cs="Arial"/>
          <w:sz w:val="24"/>
          <w:szCs w:val="24"/>
        </w:rPr>
        <w:t xml:space="preserve">. 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w:t>
      </w:r>
      <w:r w:rsidRPr="00673B45">
        <w:rPr>
          <w:rFonts w:ascii="Arial" w:hAnsi="Arial" w:cs="Arial"/>
          <w:sz w:val="24"/>
          <w:szCs w:val="24"/>
        </w:rPr>
        <w:lastRenderedPageBreak/>
        <w:t xml:space="preserve">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55FCE5BB"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Vangelo di Gesù Cristo</w:t>
      </w:r>
      <w:r w:rsidRPr="00673B45">
        <w:rPr>
          <w:rFonts w:ascii="Arial" w:hAnsi="Arial" w:cs="Arial"/>
          <w:sz w:val="24"/>
          <w:szCs w:val="24"/>
        </w:rPr>
        <w:t>. 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620623A7"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mozione dello Spirito Santo</w:t>
      </w:r>
      <w:r w:rsidRPr="00673B45">
        <w:rPr>
          <w:rFonts w:ascii="Arial" w:hAnsi="Arial" w:cs="Arial"/>
          <w:sz w:val="24"/>
          <w:szCs w:val="24"/>
        </w:rPr>
        <w:t xml:space="preserve">. La parola non può essere detta e compresa nella sua verità se manca lo Spirito di Dio. Se leggiamo la vita di Gesù vediamo che a Lui lo Spirito è stato dato all’inizio della sua missione ed </w:t>
      </w:r>
      <w:r w:rsidRPr="00673B45">
        <w:rPr>
          <w:rFonts w:ascii="Arial" w:hAnsi="Arial" w:cs="Arial"/>
          <w:sz w:val="24"/>
          <w:szCs w:val="24"/>
        </w:rPr>
        <w:lastRenderedPageBreak/>
        <w:t>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2092AD03"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vita</w:t>
      </w:r>
      <w:r w:rsidRPr="00673B45">
        <w:rPr>
          <w:rFonts w:ascii="Arial" w:hAnsi="Arial" w:cs="Arial"/>
          <w:sz w:val="24"/>
          <w:szCs w:val="24"/>
        </w:rPr>
        <w:t xml:space="preserve">. 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w:t>
      </w:r>
      <w:r w:rsidRPr="00673B45">
        <w:rPr>
          <w:rFonts w:ascii="Arial" w:hAnsi="Arial" w:cs="Arial"/>
          <w:sz w:val="24"/>
          <w:szCs w:val="24"/>
        </w:rPr>
        <w:lastRenderedPageBreak/>
        <w:t xml:space="preserve">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360422C8"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missione</w:t>
      </w:r>
      <w:r w:rsidRPr="00673B45">
        <w:rPr>
          <w:rFonts w:ascii="Arial" w:hAnsi="Arial" w:cs="Arial"/>
          <w:sz w:val="24"/>
          <w:szCs w:val="24"/>
        </w:rPr>
        <w:t xml:space="preserve">. 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w:t>
      </w:r>
      <w:r w:rsidRPr="00673B45">
        <w:rPr>
          <w:rFonts w:ascii="Arial" w:hAnsi="Arial" w:cs="Arial"/>
          <w:sz w:val="24"/>
          <w:szCs w:val="24"/>
        </w:rPr>
        <w:lastRenderedPageBreak/>
        <w:t xml:space="preserve">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57B7329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 Tu lo sai, Madre tutta santa. Oggi molti di noi, discepoli di Gesù,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vero Dio. Mosè lasciò il popolo per un po’ di tempo, i risultati furono straordinari, si dimenticarono del vero Dio. Se ne fecero uno falso. Oggi questo sta succedendo a noi. Anche noi abbiamo dimenticato il vero Dio e ce ne stiamo facendo uno tutto nostro. Perché questo non accada più, aiutaci o Madre a far sì che ci liberiamo dal peccato e così senza peccato possiamo ricevere la luce dello Spirito Santo che ci illumina secondo verità e santità. Per questa tua intercessione ti ringraziamo; ma non permettere mai che nessuno nella Chiesa di cui tu sei Madre, possa pensarsi Cristo Gesù in modo errato, erroneo, ambiguo. Questa grazia te la chiediamo per l’amore della verità e perché sappiamo che solo Cristo è il mistero della nostra fede nel quale è stabilito che possiamo essere salvati.</w:t>
      </w:r>
    </w:p>
    <w:p w14:paraId="2A1BAB5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0288C0BD" w14:textId="77777777" w:rsidR="00673B45" w:rsidRPr="00673B45" w:rsidRDefault="00673B45" w:rsidP="00673B45">
      <w:pPr>
        <w:spacing w:after="120"/>
        <w:jc w:val="both"/>
        <w:rPr>
          <w:rFonts w:ascii="Arial" w:hAnsi="Arial" w:cs="Arial"/>
          <w:sz w:val="24"/>
          <w:szCs w:val="24"/>
        </w:rPr>
      </w:pPr>
      <w:bookmarkStart w:id="319" w:name="_Toc131588186"/>
      <w:r w:rsidRPr="00673B45">
        <w:rPr>
          <w:rFonts w:ascii="Arial" w:hAnsi="Arial"/>
          <w:b/>
          <w:i/>
          <w:iCs/>
          <w:sz w:val="24"/>
          <w:szCs w:val="12"/>
        </w:rPr>
        <w:t>Credo nella Chiesa cattolica (</w:t>
      </w:r>
      <w:r w:rsidRPr="00673B45">
        <w:rPr>
          <w:rFonts w:ascii="Arial" w:hAnsi="Arial" w:cs="Cambria"/>
          <w:b/>
          <w:i/>
          <w:iCs/>
          <w:sz w:val="24"/>
          <w:szCs w:val="12"/>
          <w:lang w:val="el-GR"/>
        </w:rPr>
        <w:t>Καθολικὴν</w:t>
      </w:r>
      <w:r w:rsidRPr="00673B45">
        <w:rPr>
          <w:rFonts w:ascii="Arial" w:hAnsi="Arial" w:cs="Cambria"/>
          <w:b/>
          <w:i/>
          <w:iCs/>
          <w:sz w:val="24"/>
          <w:szCs w:val="12"/>
        </w:rPr>
        <w:t xml:space="preserve"> </w:t>
      </w:r>
      <w:r w:rsidRPr="00673B45">
        <w:rPr>
          <w:rFonts w:ascii="Arial" w:hAnsi="Arial" w:cs="Cambria"/>
          <w:b/>
          <w:i/>
          <w:iCs/>
          <w:sz w:val="24"/>
          <w:szCs w:val="12"/>
          <w:lang w:val="el-GR"/>
        </w:rPr>
        <w:t>Ἐκκλησίαν</w:t>
      </w:r>
      <w:r w:rsidRPr="00673B45">
        <w:rPr>
          <w:rFonts w:ascii="Arial" w:hAnsi="Arial" w:cs="Cambria"/>
          <w:b/>
          <w:i/>
          <w:iCs/>
          <w:sz w:val="24"/>
          <w:szCs w:val="12"/>
        </w:rPr>
        <w:t>)</w:t>
      </w:r>
      <w:bookmarkEnd w:id="319"/>
      <w:r w:rsidRPr="00673B45">
        <w:rPr>
          <w:rFonts w:ascii="Arial" w:hAnsi="Arial" w:cs="Cambria"/>
          <w:b/>
          <w:i/>
          <w:iCs/>
          <w:sz w:val="24"/>
          <w:szCs w:val="12"/>
        </w:rPr>
        <w:t xml:space="preserve">. </w:t>
      </w:r>
      <w:r w:rsidRPr="00673B45">
        <w:rPr>
          <w:rFonts w:ascii="Arial" w:hAnsi="Arial" w:cs="Arial"/>
          <w:sz w:val="24"/>
          <w:szCs w:val="24"/>
        </w:rPr>
        <w:t xml:space="preserve">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w:t>
      </w:r>
      <w:r w:rsidRPr="00673B45">
        <w:rPr>
          <w:rFonts w:ascii="Arial" w:hAnsi="Arial" w:cs="Arial"/>
          <w:sz w:val="24"/>
          <w:szCs w:val="24"/>
        </w:rPr>
        <w:lastRenderedPageBreak/>
        <w:t xml:space="preserve">suoi Apostoli dopo la sua gloriosa risurrezione e prima di salire in cielo per stare in eterno alla destra del Padre, da Lui innalzato a Signore del cielo e della terra e a Giudice dei vivi e dei morti. </w:t>
      </w:r>
    </w:p>
    <w:p w14:paraId="5356B28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400AE04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7C4AAD0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p>
    <w:p w14:paraId="57DBD57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2798B81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w:t>
      </w:r>
      <w:r w:rsidRPr="00673B45">
        <w:rPr>
          <w:rFonts w:ascii="Arial" w:hAnsi="Arial" w:cs="Arial"/>
          <w:sz w:val="24"/>
          <w:szCs w:val="24"/>
        </w:rPr>
        <w:lastRenderedPageBreak/>
        <w:t>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Lettera ai Romani:</w:t>
      </w:r>
    </w:p>
    <w:p w14:paraId="28DBAC0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0E63D95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 sequela di Gesù comporta però delle condizioni da osservare. Ecco come questa condizioni sono indicate nel Vangelo secondo Matteo:</w:t>
      </w:r>
    </w:p>
    <w:p w14:paraId="2796CDE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p>
    <w:p w14:paraId="5F66003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w:t>
      </w:r>
      <w:r w:rsidRPr="00673B45">
        <w:rPr>
          <w:rFonts w:ascii="Arial" w:hAnsi="Arial" w:cs="Arial"/>
          <w:sz w:val="24"/>
          <w:szCs w:val="24"/>
        </w:rPr>
        <w:lastRenderedPageBreak/>
        <w:t xml:space="preserve">seguire Gesù. Queste quattro condizioni sono una cosa sola. Se anche una sola parte viene a mancare, non si è più discepoli del Signore. Le quattro condizioni insieme stanno, insieme cadono. </w:t>
      </w:r>
    </w:p>
    <w:p w14:paraId="6722398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Prima condizione.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 </w:t>
      </w:r>
    </w:p>
    <w:p w14:paraId="270504A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0691092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Paolo, in piedi in mezzo all’Areòpago, disse:</w:t>
      </w:r>
    </w:p>
    <w:p w14:paraId="0519391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33B0275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07E1CB0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lastRenderedPageBreak/>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7C35F17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3C7DC8C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Terza condizione: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408C9D6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Quarta condizione: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6D7FAF8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567E3EA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prima comunione e la prima armonia sono la perfetta, perenne obbedienza ad ogni comando che il Signore vuole che noi viviamo. I Dodici ricevono ben quattro </w:t>
      </w:r>
      <w:r w:rsidRPr="00673B45">
        <w:rPr>
          <w:rFonts w:ascii="Arial" w:hAnsi="Arial" w:cs="Arial"/>
          <w:sz w:val="24"/>
          <w:szCs w:val="24"/>
        </w:rPr>
        <w:lastRenderedPageBreak/>
        <w:t xml:space="preserve">comandi da Gesù, ai quali essi devono consacrare tutta la loro vita, anima, corpo, spirito, sentimenti, pensieri, volontà. </w:t>
      </w:r>
    </w:p>
    <w:p w14:paraId="4435D6A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Ecco come lo Spirito Santo muove l’Apostolo Paolo:</w:t>
      </w:r>
    </w:p>
    <w:p w14:paraId="6078533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031CD4E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(Cfr. At 13,1-14,28). </w:t>
      </w:r>
    </w:p>
    <w:p w14:paraId="041F46D5"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1 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3EED085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Attraversarono quindi la Frìgia e la regione della Galazia, poiché lo Spirito Santo aveva impedito loro di proclamare la Parola nella provincia di Asia. Giunti verso la Mìsia, cercavano di passare in Bitìnia, ma lo Spirito di Gesù </w:t>
      </w:r>
      <w:r w:rsidRPr="00673B45">
        <w:rPr>
          <w:rFonts w:ascii="Arial" w:hAnsi="Arial" w:cs="Arial"/>
          <w:i/>
          <w:iCs/>
          <w:kern w:val="32"/>
          <w:sz w:val="22"/>
          <w:szCs w:val="24"/>
        </w:rPr>
        <w:lastRenderedPageBreak/>
        <w:t>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26669DF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49C79EA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0A1EE2F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5DF5ACD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34F58EA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w:t>
      </w:r>
      <w:r w:rsidRPr="00673B45">
        <w:rPr>
          <w:rFonts w:ascii="Arial" w:hAnsi="Arial" w:cs="Arial"/>
          <w:i/>
          <w:iCs/>
          <w:kern w:val="32"/>
          <w:sz w:val="22"/>
          <w:szCs w:val="24"/>
        </w:rPr>
        <w:lastRenderedPageBreak/>
        <w:t xml:space="preserve">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4B6E538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6286C74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6798680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5CDACD7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51087B8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w:t>
      </w:r>
      <w:r w:rsidRPr="00673B45">
        <w:rPr>
          <w:rFonts w:ascii="Arial" w:hAnsi="Arial" w:cs="Arial"/>
          <w:sz w:val="24"/>
          <w:szCs w:val="24"/>
        </w:rPr>
        <w:lastRenderedPageBreak/>
        <w:t xml:space="preserve">morte. Lo stiamo abbandonando alla sua grande idolatria e immoralità. La vita è dall’obbedienza ad ogni comando. Dalla disobbedienza è la morte. </w:t>
      </w:r>
    </w:p>
    <w:p w14:paraId="4D77160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6C95B2C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45F990F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123BC8A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w:t>
      </w:r>
      <w:r w:rsidRPr="00673B45">
        <w:rPr>
          <w:rFonts w:ascii="Arial" w:hAnsi="Arial" w:cs="Arial"/>
          <w:sz w:val="24"/>
          <w:szCs w:val="24"/>
        </w:rPr>
        <w:lastRenderedPageBreak/>
        <w:t xml:space="preserve">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farisei del tempo di Cristo Gesù. Possiamo dire che siamo in uno stato peggiore. I farisei escludevano i peccatori dalla salvezza. Noi oggi diciamo che non esiste 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w:t>
      </w:r>
    </w:p>
    <w:p w14:paraId="1A8E400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5E3A582E" w14:textId="77777777" w:rsidR="00673B45" w:rsidRPr="00673B45" w:rsidRDefault="00673B45" w:rsidP="00673B45">
      <w:pPr>
        <w:spacing w:after="120"/>
        <w:jc w:val="both"/>
        <w:rPr>
          <w:rFonts w:ascii="Arial" w:hAnsi="Arial" w:cs="Arial"/>
          <w:sz w:val="24"/>
          <w:szCs w:val="24"/>
        </w:rPr>
      </w:pPr>
      <w:bookmarkStart w:id="320" w:name="_Toc131588187"/>
      <w:r w:rsidRPr="00673B45">
        <w:rPr>
          <w:rFonts w:ascii="Arial" w:hAnsi="Arial"/>
          <w:b/>
          <w:i/>
          <w:iCs/>
          <w:sz w:val="24"/>
          <w:szCs w:val="12"/>
        </w:rPr>
        <w:t>Credo nella Chiesa apostolica (καὶ Ἀποστολικὴν Ἐκκλησίαν)</w:t>
      </w:r>
      <w:bookmarkEnd w:id="320"/>
      <w:r w:rsidRPr="00673B45">
        <w:rPr>
          <w:rFonts w:ascii="Arial" w:hAnsi="Arial"/>
          <w:b/>
          <w:i/>
          <w:iCs/>
          <w:sz w:val="24"/>
          <w:szCs w:val="12"/>
        </w:rPr>
        <w:t xml:space="preserve">.  </w:t>
      </w:r>
      <w:r w:rsidRPr="00673B45">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w:t>
      </w:r>
      <w:r w:rsidRPr="00673B45">
        <w:rPr>
          <w:rFonts w:ascii="Arial" w:hAnsi="Arial" w:cs="Arial"/>
          <w:sz w:val="24"/>
          <w:szCs w:val="24"/>
        </w:rPr>
        <w:lastRenderedPageBreak/>
        <w:t xml:space="preserve">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7F55B32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15C7B6B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29B95D9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4747BB1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25E1A11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lastRenderedPageBreak/>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5BEE0EF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cosa rivela l’Apostolo Paolo ai Vescovi o anziani della Chiesa di Èfeso: Prima parla del dono di tutta la sua vita al Vangelo. Poi aggiunge:</w:t>
      </w:r>
      <w:r w:rsidRPr="00673B45">
        <w:rPr>
          <w:rFonts w:ascii="Arial" w:hAnsi="Arial" w:cs="Arial"/>
          <w:i/>
          <w:iCs/>
          <w:sz w:val="24"/>
          <w:szCs w:val="24"/>
        </w:rPr>
        <w:t xml:space="preserv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673B45">
        <w:rPr>
          <w:rFonts w:ascii="Arial" w:hAnsi="Arial" w:cs="Arial"/>
          <w:sz w:val="24"/>
          <w:szCs w:val="24"/>
        </w:rPr>
        <w:t xml:space="preserve"> Dal vescovo è la vita della verità, ma anche da lui è la morte della verità. Per l’Apostolo Paolo la verità è Cristo Gesù e questi crocifisso. Leggiamo tutto il suo discorso: </w:t>
      </w:r>
    </w:p>
    <w:p w14:paraId="56C07C6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w:t>
      </w:r>
      <w:r w:rsidRPr="00673B45">
        <w:rPr>
          <w:rFonts w:ascii="Arial" w:hAnsi="Arial" w:cs="Arial"/>
          <w:i/>
          <w:iCs/>
          <w:kern w:val="32"/>
          <w:sz w:val="22"/>
          <w:szCs w:val="24"/>
        </w:rPr>
        <w:lastRenderedPageBreak/>
        <w:t xml:space="preserve">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bookmarkStart w:id="321" w:name="_Hlk130906675"/>
      <w:r w:rsidRPr="00673B45">
        <w:rPr>
          <w:rFonts w:ascii="Arial" w:hAnsi="Arial" w:cs="Arial"/>
          <w:i/>
          <w:iCs/>
          <w:kern w:val="32"/>
          <w:sz w:val="22"/>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bookmarkEnd w:id="321"/>
      <w:r w:rsidRPr="00673B45">
        <w:rPr>
          <w:rFonts w:ascii="Arial" w:hAnsi="Arial" w:cs="Arial"/>
          <w:i/>
          <w:iCs/>
          <w:kern w:val="32"/>
          <w:sz w:val="22"/>
          <w:szCs w:val="24"/>
        </w:rPr>
        <w:t xml:space="preserve">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3172875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11BEE65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6397EB0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5621423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w:t>
      </w:r>
      <w:r w:rsidRPr="00673B45">
        <w:rPr>
          <w:rFonts w:ascii="Arial" w:hAnsi="Arial" w:cs="Arial"/>
          <w:i/>
          <w:iCs/>
          <w:kern w:val="32"/>
          <w:sz w:val="22"/>
          <w:szCs w:val="24"/>
        </w:rPr>
        <w:lastRenderedPageBreak/>
        <w:t>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54F51DE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5A89FBE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w:t>
      </w:r>
      <w:r w:rsidRPr="00673B45">
        <w:rPr>
          <w:rFonts w:ascii="Arial" w:hAnsi="Arial" w:cs="Arial"/>
          <w:sz w:val="24"/>
          <w:szCs w:val="24"/>
        </w:rPr>
        <w:lastRenderedPageBreak/>
        <w:t>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7A9232A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55ADE0B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0A91F72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1CC2D7D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w:t>
      </w:r>
      <w:r w:rsidRPr="00673B45">
        <w:rPr>
          <w:rFonts w:ascii="Arial" w:hAnsi="Arial" w:cs="Arial"/>
          <w:sz w:val="24"/>
          <w:szCs w:val="24"/>
        </w:rPr>
        <w:lastRenderedPageBreak/>
        <w:t xml:space="preserve">che è il Vescovo, che della Chiesa locale è il fondamento visibile della sua unità in Cristo e della sua verità che sempre deve essere la verità di Cristo Signore. </w:t>
      </w:r>
    </w:p>
    <w:p w14:paraId="79DE98E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6B9C112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5D4A291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Anche a questo mistero va applicata la dossologia dell’Apostolo Paolo: </w:t>
      </w:r>
    </w:p>
    <w:p w14:paraId="0116DB7B" w14:textId="77777777" w:rsidR="00673B45" w:rsidRPr="00673B45" w:rsidRDefault="00673B45" w:rsidP="00673B45">
      <w:pPr>
        <w:spacing w:after="120"/>
        <w:ind w:left="567" w:right="567"/>
        <w:jc w:val="both"/>
        <w:rPr>
          <w:rFonts w:ascii="Arial" w:hAnsi="Arial" w:cs="Arial"/>
          <w:i/>
          <w:iCs/>
          <w:spacing w:val="-2"/>
          <w:kern w:val="32"/>
          <w:sz w:val="22"/>
          <w:szCs w:val="24"/>
        </w:rPr>
      </w:pPr>
      <w:r w:rsidRPr="00673B45">
        <w:rPr>
          <w:rFonts w:ascii="Arial" w:hAnsi="Arial" w:cs="Arial"/>
          <w:i/>
          <w:iCs/>
          <w:spacing w:val="-2"/>
          <w:kern w:val="32"/>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64EEB0C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3400E43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213FE51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Tutte le altre parole devono essere considerate mai proferite. Questa è la vera regola della fede che si vive nella Chiesa una, santa, cattolica, apostolica. Questa </w:t>
      </w:r>
      <w:r w:rsidRPr="00673B45">
        <w:rPr>
          <w:rFonts w:ascii="Arial" w:hAnsi="Arial" w:cs="Arial"/>
          <w:sz w:val="24"/>
          <w:szCs w:val="24"/>
        </w:rPr>
        <w:lastRenderedPageBreak/>
        <w:t xml:space="preserve">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2B43F49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690B849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79EAB47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3C199BE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3D7FF8E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w:t>
      </w:r>
      <w:r w:rsidRPr="00673B45">
        <w:rPr>
          <w:rFonts w:ascii="Arial" w:hAnsi="Arial" w:cs="Arial"/>
          <w:sz w:val="24"/>
          <w:szCs w:val="24"/>
        </w:rPr>
        <w:lastRenderedPageBreak/>
        <w:t xml:space="preserve">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717D01B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63B7F27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22DCC9F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0B3CFEA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3E02BC3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w:t>
      </w:r>
      <w:r w:rsidRPr="00673B45">
        <w:rPr>
          <w:rFonts w:ascii="Arial" w:hAnsi="Arial" w:cs="Arial"/>
          <w:sz w:val="24"/>
          <w:szCs w:val="24"/>
        </w:rPr>
        <w:lastRenderedPageBreak/>
        <w:t xml:space="preserve">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09FB588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0A7F347E"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4D0D814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“Noi però abbiamo questo tesoro in vasi di creta, affinché appaia che questa straordinaria potenza appartiene a Dio, e non viene da noi” (2Cor 4,7).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1A24F01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161B426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2ED01F8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0157106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041E2C3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1494300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140331E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599F203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48A3456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w:t>
      </w:r>
      <w:r w:rsidRPr="00673B45">
        <w:rPr>
          <w:rFonts w:ascii="Arial" w:hAnsi="Arial" w:cs="Arial"/>
          <w:i/>
          <w:iCs/>
          <w:kern w:val="32"/>
          <w:sz w:val="22"/>
          <w:szCs w:val="24"/>
        </w:rPr>
        <w:lastRenderedPageBreak/>
        <w:t xml:space="preserve">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3AA9B27E"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1B31693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w:t>
      </w:r>
      <w:r w:rsidRPr="00673B45">
        <w:rPr>
          <w:rFonts w:ascii="Arial" w:hAnsi="Arial" w:cs="Arial"/>
          <w:i/>
          <w:iCs/>
          <w:kern w:val="32"/>
          <w:sz w:val="22"/>
          <w:szCs w:val="24"/>
        </w:rPr>
        <w:lastRenderedPageBreak/>
        <w:t xml:space="preserve">e non per le opere della Legge; poiché per le opere della Legge non verrà mai giustificato nessuno (Gal 2,11-16). </w:t>
      </w:r>
    </w:p>
    <w:p w14:paraId="519E038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Grande è il mistero della Chiesa apostolica. Beato quel discepolo di Gesù che crede in questa Chiesa con purissima fede. </w:t>
      </w:r>
    </w:p>
    <w:p w14:paraId="35F918E5" w14:textId="77777777" w:rsidR="00673B45" w:rsidRPr="00673B45" w:rsidRDefault="00673B45" w:rsidP="00673B45">
      <w:pPr>
        <w:spacing w:after="120"/>
        <w:jc w:val="both"/>
        <w:rPr>
          <w:rFonts w:ascii="Arial" w:hAnsi="Arial" w:cs="Arial"/>
          <w:sz w:val="24"/>
          <w:szCs w:val="24"/>
        </w:rPr>
      </w:pPr>
      <w:bookmarkStart w:id="322" w:name="_Toc131588201"/>
      <w:r w:rsidRPr="00673B45">
        <w:rPr>
          <w:rFonts w:ascii="Arial" w:hAnsi="Arial"/>
          <w:b/>
          <w:i/>
          <w:iCs/>
          <w:sz w:val="24"/>
          <w:szCs w:val="12"/>
        </w:rPr>
        <w:t>Credo nella Chiesa fondamento di unità</w:t>
      </w:r>
      <w:bookmarkEnd w:id="322"/>
      <w:r w:rsidRPr="00673B45">
        <w:rPr>
          <w:rFonts w:ascii="Arial" w:hAnsi="Arial"/>
          <w:b/>
          <w:i/>
          <w:iCs/>
          <w:sz w:val="24"/>
          <w:szCs w:val="12"/>
        </w:rPr>
        <w:t xml:space="preserve">. </w:t>
      </w:r>
      <w:r w:rsidRPr="00673B45">
        <w:rPr>
          <w:rFonts w:ascii="Arial" w:hAnsi="Arial" w:cs="Arial"/>
          <w:sz w:val="24"/>
          <w:szCs w:val="24"/>
        </w:rPr>
        <w:t xml:space="preserve">Il Padre con decreto eterno ha stabilito che l’unità del genere umano e l’unità di tutta la sua creazione abbiamo come suo unico capo Cristo Gesù, il Figlio del suo amore, il Figlio che si è fatto carne. La nostra appartenenza a Cristo Signore non è simile a quella che vive l’uomo con ogni altro capo. Con ogni altro capo l’appartenenza è esteriore. Con Cristo Gesù l’appartenenza è interiore. Si appartiene a Cristo divenendo corpo di Cristo. Divenuti corpo di Cristo, si è chiamati a vivere in Cristo, con Cristo, per Cristo. Ecco cosa significa vivere in Cristo, con Cristo, per Cristo, da Cristo. </w:t>
      </w:r>
    </w:p>
    <w:p w14:paraId="303CE967"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Per Cristo</w:t>
      </w:r>
      <w:r w:rsidRPr="00673B45">
        <w:rPr>
          <w:rFonts w:ascii="Arial" w:hAnsi="Arial" w:cs="Arial"/>
          <w:sz w:val="24"/>
          <w:szCs w:val="24"/>
        </w:rPr>
        <w:t xml:space="preserve">. Sia l’Antico Testamento che il Nuovo sono portatori di una verità. La creazione e tutti i beni che sono in essa, la redenzione e ogni grazia, verità, conoscenza, vita, lo Spirito Santo, ogni altro bene che da Dio discende sulla nostra terra, avviene solo per Cristo Gesù, Costituito dal Padre Mediatore Unico Universale. Nulla avviene se non per mezzo di Lui. Nulla discende dal Cielo se non per Lui. Nulla sale a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sono stati crocifissi, decapitati, sgozzati, arsi vivi, dati alle belve, consegnati ad ogni tortura, immolati sull’altare della malvagità e della cattiveria dei loro fratelli. </w:t>
      </w:r>
    </w:p>
    <w:p w14:paraId="2BD2D09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È questa la prima vera divinizzazione.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w:t>
      </w:r>
    </w:p>
    <w:p w14:paraId="5198DED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Per Cristo si diviene esseri spirituali e si produce ogni frutto spirituale. Quando un uomo non produce frutti spirituali, è il segno che Cristo Gesù non è più il suo Mediatore in ogni cosa. Ci si distacca da Cristo e si diviene come i tralci tagliati dalla vera vite. Si secca e si è buoni solo per il fuoco. Urge però precisare che per Cristo non sono solo i bene di Dio che vengono dati all’uomo. È il Padre Celeste che viene donato e lo Spirito Santo. L’uomo diviene casa, tabernacolo, dimora del Padre e del Figlio e dello Spirito Santo. Tutta la Beata Trinità dal cielo </w:t>
      </w:r>
      <w:r w:rsidRPr="00673B45">
        <w:rPr>
          <w:rFonts w:ascii="Arial" w:hAnsi="Arial" w:cs="Arial"/>
          <w:sz w:val="24"/>
          <w:szCs w:val="24"/>
        </w:rPr>
        <w:lastRenderedPageBreak/>
        <w:t xml:space="preserve">sposta la sua dimora del cuore dell’uomo e si compie un duplice mistero: tutto l’uomo dimora in tutto Dio e tutto Dio dimora in tutto l’uomo. È in questa abitazione reciproca che su può parlare di divinizzazione, non però nel senso di cambiamento di natura, da natura umana a natura divina. Questo non è possibile, mai sarà possibile. La natura divina è eterna e increata. La natura umana è creata, mai potrà essere eterna. La natura divina è nella sua essenza Luce, Amore, Giustizia, Pace, Fedeltà, Dono, Vita, Verità, Benedizione, Santità. </w:t>
      </w:r>
    </w:p>
    <w:p w14:paraId="70AA8BF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Quando si mette il ferro nel fuoco, il ferro rimane ferro e il fuoco resta fuoco. Il ferro non si trasforma in fuoco né il fuoco in ferro. Il fero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14:paraId="59C96298"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In Cristo</w:t>
      </w:r>
      <w:r w:rsidRPr="00673B45">
        <w:rPr>
          <w:rFonts w:ascii="Arial" w:hAnsi="Arial" w:cs="Arial"/>
          <w:sz w:val="24"/>
          <w:szCs w:val="24"/>
        </w:rPr>
        <w:t>. 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14:paraId="1DD83A7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divinizzazione,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ecclesiologia, missionaria. </w:t>
      </w:r>
    </w:p>
    <w:p w14:paraId="0B47812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divinizzato nella sua natura, essa sarà sempre vana. La natura si ricompone nel Corpo Cristo, lasciandola colmare dell’amore che viene dal cuore del Padre, della grazia che sgorga dal costato squarciato di Cristo Signore, della luce e della verità che provengono dallo Spirito Santo. Come può oggi il cristiano operare questa evangelizzazione di unità, se da più parti viene negata la mediazione universale di Cristo e la necessità di essere nel suo corpo per divenire partecipi della potenza, virtù, forza del Signore nostro Dio? Se ormai Cristo neanche più è pensato come la via perché l’uomo possa essere trasformato in nuova creatura?</w:t>
      </w:r>
    </w:p>
    <w:p w14:paraId="5132AF8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sempre per formare il corpo di Cristo. Se oggi ci si vergogna non solo di dire che tutto è in Cristo che si compie, in più si aggiunge che Cristo non è necessario, si comprende bene lo stato miserevole nel quale versa la nostra umanità. O rimettiamo il corpo di Cristo al centro della Chiesa e del mondo, oppure costruiremo una Chiesa ricca di vanità e mondanità e lasceremo il mondo inabissarsi nella sua morte. Fuori del corpo di Cristo è il nulla nella verità e nella grazia. </w:t>
      </w:r>
    </w:p>
    <w:p w14:paraId="20849946"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Con Cristo</w:t>
      </w:r>
      <w:r w:rsidRPr="00673B45">
        <w:rPr>
          <w:rFonts w:ascii="Arial" w:hAnsi="Arial" w:cs="Arial"/>
          <w:sz w:val="24"/>
          <w:szCs w:val="24"/>
        </w:rPr>
        <w:t xml:space="preserve">. 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14:paraId="19F8D3F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Nel corpo di Cristo non vi sono mansioni più grandi e mansioni più piccole. Vi è una missione universale per ogni membro. Ecco perché la vera divinizzazione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lo straforma e lo modifica, volendo compiacere al mondo. Se il Vescovo ha il carisma certo della verità della salvezza, se il Papa gode dell’infallibilità quando parla ex cathedra di fede e di morale, il profeta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divinizzazione.</w:t>
      </w:r>
    </w:p>
    <w:p w14:paraId="79E98EA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Questo processo di intossicazione di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divinizzazione della nostra 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dalla mente, devono scomparire. Una comunità libera anche dalla più piccole imperfezioni inizia a manifestare la bellezza della natura divina operante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14:paraId="1011FB7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Oggi, se si constata nella Chiesa poca o scarsa divinizzazione,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sbaglio, di abbandonare il peccato dal corpo di Cristo. Questa triste realtà ci rivela che è obbligo di ciascun membro portare a compimento l’opera della sua divinizzazione,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della salvezza. Come Cristo Gesù portò al sommo della perfezione la sua crescita in sapienza e grazia, così ogni suo discepolo è </w:t>
      </w:r>
      <w:r w:rsidRPr="00673B45">
        <w:rPr>
          <w:rFonts w:ascii="Arial" w:hAnsi="Arial" w:cs="Arial"/>
          <w:sz w:val="24"/>
          <w:szCs w:val="24"/>
        </w:rPr>
        <w:lastRenderedPageBreak/>
        <w:t xml:space="preserve">obbligato a imitarlo in questa crescita ininterrotta. Più si cresce in divinizzazione e più la carne perde il suo potere di morte. Meno si cresce e più la carne si riprende ciò che è suo. Il fallimento della pastorale è tutto nella mancata, interrotta, appena abbozzata divinizzazione. Senza la nostra vera divinizzazione, la Chiesa non ha futuro e il mondo viene privato della luce e della verità. Sulla terra trionferanno le tenebre. </w:t>
      </w:r>
    </w:p>
    <w:p w14:paraId="1CE93F54"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Da cristo.</w:t>
      </w:r>
      <w:r w:rsidRPr="00673B45">
        <w:rPr>
          <w:rFonts w:ascii="Arial" w:hAnsi="Arial" w:cs="Arial"/>
          <w:sz w:val="24"/>
          <w:szCs w:val="24"/>
        </w:rPr>
        <w:t xml:space="preserve"> 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terrente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 alla vera cristologia la perfetta ecclesiologia. Cristo senza la Chiesa è vite senza tralci e senza frutto. </w:t>
      </w:r>
    </w:p>
    <w:p w14:paraId="3B2F425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1F111917"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Ad immagine di Maria.</w:t>
      </w:r>
      <w:r w:rsidRPr="00673B45">
        <w:rPr>
          <w:rFonts w:ascii="Arial" w:hAnsi="Arial" w:cs="Arial"/>
          <w:sz w:val="24"/>
          <w:szCs w:val="24"/>
        </w:rPr>
        <w:t xml:space="preserve"> Il Padre celeste, volendo che dal seno della Vergine Maria nascesse al mondo, come vero uomo e vero Dio, il suo Figlio Unigenito, iniziò con la sua perfetta divinizzazione, realizzata in Lei in previsione dei meriti </w:t>
      </w:r>
      <w:r w:rsidRPr="00673B45">
        <w:rPr>
          <w:rFonts w:ascii="Arial" w:hAnsi="Arial" w:cs="Arial"/>
          <w:sz w:val="24"/>
          <w:szCs w:val="24"/>
        </w:rPr>
        <w:lastRenderedPageBreak/>
        <w:t>di Cristo Signore. La fece santa, immacolata, piena di grazia, la colmò di Spirito Santo e la adornò di ogni virtù. La sostenne con la sua costante presenza perché crescesse di grazia in grazia, verità in verità, santità in santità. Da questa Donna divinizzata al sommo delle umane possibilità, il Padre fece sgorgare il Figlio suo per opera dello Spirito Santo. In Lei, nel suo seno divinizzato, il Figlio Unigenito del Padre si fece carne. Assunse da Lei una carne divinizzata, purissima, senza peccato. Oggi come ieri, Cristo Gesù ha bisogno di un corpo perché possa nascere ed essere donato ad ogni uomo. Non ha bisogno però di un corpo di peccato, ma di un corpo, uno spirito, un’anima divinizzata. La vera cristologia diviene vera ecclesiologia, la vera ecclesiologia non può non divenire vera antropologia, l’antropologia della divinizzazione dell’uomo nella Chiesa, in Cristo, per opera della Chiesa e dello Spirito Santo. È nella mancata divinizzazione che la missione evangelizzatrice fallisce. È nell’assenza di cristiani cristificati che il processo di crescita della Chiesa si ferma. Se il cristiano non diviene cristiano, non c’è futuro di vero sviluppo per la Chiesa, ma neanche vi potrà essere futuro di salvezza per il mondo.</w:t>
      </w:r>
    </w:p>
    <w:p w14:paraId="6DFC492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sorgente di questa purissima verità la troviamo sia nella Lettera agli Efesini e sia nella Lettera ai Colossesi. Ecco come lo Spirito Santo la manifesta a noi per bocca dell’Apostolo Paolo: </w:t>
      </w:r>
    </w:p>
    <w:p w14:paraId="028ED65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CC2004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992805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Questo decreto eterno del Padre nessuno lo potrà mai abrogare. Ecco perché è falso ogni pensiero che vorrebbe l’unità del genere umano senza Cristo, senza formare il corpo di Cristo, senza essere da Lui redenti, giustificati, santificati. Siamo fratelli in Adamo, ma siamo fratelli nel peccato per il peccato e il peccato sempre crea divisioni. Da fratelli divisi siamo chiamati a divenire fratelli uniti e questa unione e unità può avvenire solo nel corpo di Cristo. L’unità invisibile nel corpo di Cristo deve divenire unità visibile ed è unità visibile se siamo un solo gregge sotto un solo Pastore. Il solo vero gregge di Cristo è la Chiesa una, santa, cattolica, apostolica. Il solo Pastore invisibile è Cristo Gesù. Il solo Pastore visibile è il Papa per tutta la Chiesa, è il Vescovo per la sua diocesi, è il Parroco per la sua parrocchia. Ogni pastore in Cristo è chiamato a vivere la verità del corpo di Cristo: essere gli uni dagli altri e gli uni per gli altri. Mai gli uni non per gli altri. Mai gli uni senza gli altri. Senza l’appartenenza visibile alla Chiesa neanche c’è appartenenza invisibile a Cristo. Appartenenza visibile e invisibile insieme stanno, insieme muoiono. La Chiesa di Cristo Gesù è fondata su Pietro. È fondata sui vescovi in comunione con Pietro. Ecco come lo Spirito Santo rivela questa verità:</w:t>
      </w:r>
    </w:p>
    <w:p w14:paraId="045339F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07E38BF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w:t>
      </w:r>
    </w:p>
    <w:p w14:paraId="3F7DC81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5772052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«In verità, in verità io vi dico: chi non entra nel recinto delle pecore dalla porta, ma vi sale da un’altra parte, è un ladro e un brigante. Chi invece entra </w:t>
      </w:r>
      <w:r w:rsidRPr="00673B45">
        <w:rPr>
          <w:rFonts w:ascii="Arial" w:hAnsi="Arial" w:cs="Arial"/>
          <w:i/>
          <w:iCs/>
          <w:kern w:val="32"/>
          <w:sz w:val="22"/>
          <w:szCs w:val="24"/>
        </w:rPr>
        <w:lastRenderedPageBreak/>
        <w:t>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C3B969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50DAD6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8C2DE6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06DAEAE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1772D02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2AA8240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Oggi più che mai urge che crediamo nella Chiesa fondamento di unità, anzi ci è chiesto che crediamo nella Chiesa unico e solo fondamento di unità per tutto il genere umano. A fondamento di questa fede c’è la verità di Cristo Gesù e la verità di Cristo Gesù non viene da Cristo Gesù. Viene, come abbiamo già visto, dal Padre nostro celeste che ha stabilito il Figlio suo, non angeli, né uomini, né altra creatura, come il solo, l’unico principio, l’unico fondamento di unità per tutta la sua creazione. Per l’umanità ha stabilito sempre con decreto eterno che l’unità si compisse nel corpo di Cristo, divenendo corpo di Cristo e vivendo in Lui, con Lui, per Lui. Poiché il corpo di Cristo, il solo vero corpo di Cristo, è la Chiesa una, </w:t>
      </w:r>
      <w:r w:rsidRPr="00673B45">
        <w:rPr>
          <w:rFonts w:ascii="Arial" w:hAnsi="Arial" w:cs="Arial"/>
          <w:sz w:val="24"/>
          <w:szCs w:val="24"/>
        </w:rPr>
        <w:lastRenderedPageBreak/>
        <w:t>santa, cattolica, apostolica, con a capo visibile il suo Pastore che è il successore di Pietro, è in questa Chiesa, vivendo in essa, con essa, per essa, che i compie il mistero dell’unità del genere umano.</w:t>
      </w:r>
    </w:p>
    <w:p w14:paraId="0F7B4C2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Come si diviene parte di questa Chiesa? Andando gli Apostoli del Signore in tutto il mondo, facendo discepoli, battezzando nel nome del Padre e del Figlio e dello Spirito Santo, e insegnando ad osservare tutto quanto Gesù ha comandato. Si diviene corpo di Cristo, Chiesa di Cristo, attraverso il Sacramento del Battesimo. Si vive in Cristo, con Cristo, per Cristo, si vive nella Chiesa, per la Chiesa, con la Chiesa, attraverso ogni altro sacramento che viene celebrato. Ecco cosa dice Gesù nel Vangelo secondo Giovanni sul Sacramento del Battesimo e sul Sacramento dell’Eucaristia:</w:t>
      </w:r>
    </w:p>
    <w:p w14:paraId="0824662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7770C48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C307CB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2B2DFE5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E83BC8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3EE46E3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w:t>
      </w:r>
      <w:r w:rsidRPr="00673B45">
        <w:rPr>
          <w:rFonts w:ascii="Arial" w:hAnsi="Arial" w:cs="Arial"/>
          <w:i/>
          <w:iCs/>
          <w:kern w:val="32"/>
          <w:sz w:val="22"/>
          <w:szCs w:val="24"/>
        </w:rPr>
        <w:lastRenderedPageBreak/>
        <w:t>Cafàrnao alla ricerca di Gesù. Lo trovarono di là dal mare e gli dissero: «Rabbì, quando sei venuto qua?».</w:t>
      </w:r>
    </w:p>
    <w:p w14:paraId="5C6538C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323F18D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39A9741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34D814E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0A6239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0AFB9C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6,22-58).</w:t>
      </w:r>
    </w:p>
    <w:p w14:paraId="50781A4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Poiché oggi moltissimi cristiani hanno perso la purissima fede in Cristo Gesù, anche la fede nella Chiesa una, santa, cattolica, apostolica hanno perso. Fede in Cristo Gesù e fede nella Chiesa di Cristo sono una sola fede. Se si perde la fede in Cristo, si perde la fede nella Chiesa. Se si perde la fede nella Chiesa, si perde la fede in Cristo Gesù. Ma se si perde questa purissima fede, si condanna il mondo intero alla frantumazione, anzi alla polverizzazione. Da cosa deduciamo che si è persa la vera fede in Cristo e nella sua Chiesa? Da alcune affermazione che oggi sono sulla bocca dei cristiani: Il Vangelo non va più predicato. Non si devono fare discepoli. Si deve stare in fratellanza e non in conversione. Siamo tutti fratelli senza Cristo e senza la Chiesa. Così affermando, si dichiara la morte della fede in Cristo e nella Chiesa. Si dichiara la morte della Chiesa, dal momento che si diviene Chiesa con il battesimo. È il battesimo che apre le porte agli altri sacramenti. Senza il battesimo non c’è cresima, non c’è eucaristia, non c’è diaconato, non c’è presbiterato, non c’è episcopato e non c’è neanche il papato.</w:t>
      </w:r>
    </w:p>
    <w:p w14:paraId="2A942A9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Allora è cosa giusta che ognuno si chieda: la mia fede in Cristo è viva o è morta, è agonizzante o è già sepolta? La mia fede nella Chiesa una, santa, cattolica, apostolica è viva o è morta, è agonizzante o è già sepolta? Una prima risposta ci dice che se è morta la fede in Cristo è morta anche la fede nella Chiesa. La fede nella Chiesa ha come suo fondamento la fede in Cristo Gesù. Seconda domanda: credo in Cristo come il solo, l’unico Principio e Fondamenti dell’unità del genere umano? Se non credo in Cristo, neanche nella Chiesa, vero corpo di Cristo io credo. Ognuno di noi potrà verificare la sua fede nella Chiesa dall’impegno posto a diffondere la verità di Cristo e della Chiesa e a formare il corpo di Cristo che è la sua Chiesa. Unico fondamento visibile dell’unità del genere umano, Chiesa però posta sul fondamento invisibile che è Cristo Gesù per decreto eterno del Padre. Lo sappiamo per certo: fede in Cristo e fede nel suo corpo che è la Chiesa sono e devono rimanere in eterno una sola fede.</w:t>
      </w:r>
    </w:p>
    <w:p w14:paraId="1131FFA7" w14:textId="77777777" w:rsidR="00673B45" w:rsidRPr="00673B45" w:rsidRDefault="00673B45" w:rsidP="00673B45">
      <w:pPr>
        <w:spacing w:after="120"/>
        <w:jc w:val="both"/>
        <w:rPr>
          <w:rFonts w:ascii="Arial" w:hAnsi="Arial" w:cs="Arial"/>
          <w:sz w:val="24"/>
          <w:szCs w:val="24"/>
        </w:rPr>
      </w:pPr>
      <w:bookmarkStart w:id="323" w:name="_Toc131588210"/>
      <w:r w:rsidRPr="00673B45">
        <w:rPr>
          <w:rFonts w:ascii="Arial" w:hAnsi="Arial"/>
          <w:b/>
          <w:i/>
          <w:iCs/>
          <w:sz w:val="24"/>
          <w:szCs w:val="12"/>
        </w:rPr>
        <w:t>Credo nella Chiesa che vive per formare il corpo di Cristo</w:t>
      </w:r>
      <w:bookmarkEnd w:id="323"/>
      <w:r w:rsidRPr="00673B45">
        <w:rPr>
          <w:rFonts w:ascii="Arial" w:hAnsi="Arial"/>
          <w:b/>
          <w:i/>
          <w:iCs/>
          <w:sz w:val="24"/>
          <w:szCs w:val="12"/>
        </w:rPr>
        <w:t xml:space="preserve">. </w:t>
      </w:r>
      <w:r w:rsidRPr="00673B45">
        <w:rPr>
          <w:rFonts w:ascii="Arial" w:hAnsi="Arial"/>
          <w:bCs/>
          <w:sz w:val="24"/>
          <w:szCs w:val="12"/>
        </w:rPr>
        <w:t xml:space="preserve">Il </w:t>
      </w:r>
      <w:r w:rsidRPr="00673B45">
        <w:rPr>
          <w:rFonts w:ascii="Arial" w:hAnsi="Arial" w:cs="Arial"/>
          <w:sz w:val="24"/>
          <w:szCs w:val="24"/>
        </w:rPr>
        <w:t>corpo di Cristo può essere formato, ma anche deformato. Può essere costruito, ma anche distrutto. Può essere innalzato, ma anche abbassato. Può essere fatto bellissimo, ma anche bruttissimo. Può essere portato alla più alta santità, ma anche alla più desolante depravazione. Lo si può condurre tutto in paradiso, ma anche lo si può portare nell’inferno. Per questo ognuno è obbligato a porre ogni suo impegno affinché per le sue parole, le sue azioni, i suoi pensieri, le sue opere il corpo di Cristo mai venga deformato, mai distrutto, mai abbassato, mai reso bruttissimo, mai portato nella desolante depravazione, e mai condotto nell’inferno.</w:t>
      </w:r>
    </w:p>
    <w:p w14:paraId="462970A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È cosa giusta che si sappia fin da ora che ogni peccato mortale reca al corpo di Cristo delle gravi ferite, lo lacera, lo deprime, lo abbassa in santità e in luce, in giustizia e in ogni altra verità. Il peccato veniale lo insudicia con un sudiciume che può anche renderlo irriconoscibile. Il peccato sempre genera separazioni, divisioni, scismi, contrasti, opposizioni, lacerazioni di ogni sorta. A volte facciamo indossare al corpo di Cristo un abito intessuto di “impurità, furti, omicidi, adultèri, avidità, malvagità, inganno, dissolutezza, invidia, calunnia, superbia, stoltezza” (Mc 7,21-22). Se poi andiamo dall’Apostolo Paolo l’abito di è una lana particolare. Questa lana è composta di figli di “iniqui e  ribelli, empi e peccatori, sacrìleghi e profanatori, parricidi e matricidi, assassini, fornicatori, sodomiti, mercanti di uomini, bugiardi,  spergiuri e ogni altra cosa contraria alla sana dottrina” (1Tm </w:t>
      </w:r>
      <w:r w:rsidRPr="00673B45">
        <w:rPr>
          <w:rFonts w:ascii="Arial" w:hAnsi="Arial" w:cs="Arial"/>
          <w:sz w:val="24"/>
          <w:szCs w:val="24"/>
        </w:rPr>
        <w:lastRenderedPageBreak/>
        <w:t xml:space="preserve">1,9-10). Se oggi volessimo descrivere l’abito di Cristo Gesù neanche più potremmo. Esso è fatto di lana tratta dalla totale falsificazione della Divina Rivelazione, della Sacra Tradizione, della sana Teologia dei Padri e dei Dottori della Chiesa. Oggi il corpo di Cristo è costretto a benedire anche il peccato e lo benedice nel nome del Padre e del Figlio e dello Spirito Santo. </w:t>
      </w:r>
    </w:p>
    <w:p w14:paraId="3ED2847D"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La vocazione alla Chiesa</w:t>
      </w:r>
      <w:r w:rsidRPr="00673B45">
        <w:rPr>
          <w:rFonts w:ascii="Arial" w:hAnsi="Arial" w:cs="Arial"/>
          <w:sz w:val="24"/>
          <w:szCs w:val="24"/>
        </w:rPr>
        <w:t>. 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2D318B8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60C16A0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770DF8D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6E104FEE"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02D7592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w:t>
      </w:r>
    </w:p>
    <w:p w14:paraId="1A849C44"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Crisi Teologica</w:t>
      </w:r>
      <w:r w:rsidRPr="00673B45">
        <w:rPr>
          <w:rFonts w:ascii="Arial" w:hAnsi="Arial" w:cs="Arial"/>
          <w:sz w:val="24"/>
          <w:szCs w:val="24"/>
        </w:rPr>
        <w:t xml:space="preserve">. 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w:t>
      </w:r>
      <w:r w:rsidRPr="00673B45">
        <w:rPr>
          <w:rFonts w:ascii="Arial" w:hAnsi="Arial" w:cs="Arial"/>
          <w:sz w:val="24"/>
          <w:szCs w:val="24"/>
        </w:rPr>
        <w:lastRenderedPageBreak/>
        <w:t xml:space="preserve">scandaglia il suo cuore - il Vangelo sovente ce lo rivela - appare subito l'abisso che c'è tra la verità di Gesù e la sua. Il problema cristiano è questo, non ce ne sono altri e consiste nella retta confessione del Redentore. </w:t>
      </w:r>
    </w:p>
    <w:p w14:paraId="6C6BA7C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alleato; è dichiarato mangione e beone, amico dei pubblicani e delle prostitute. Il mondo ufficiale lo rigetta; gli altri vorrebbero usarlo e servirsene per quante soluzioni immediate dona alle inquietudini del giorno.</w:t>
      </w:r>
    </w:p>
    <w:p w14:paraId="791094A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Gesù è venuto nel mondo per rivelare il Padre, il vero; per dirci le sue esigenze, per manifestarci qual è la sua volontà, cosa esattamente vuole dall'uomo, dalla sua creatura. In questa rivelazione, il problema teologico, diviene cristologico e quest'ultimo si fa questione antropologica. La verità su Dio si trasforma in verità sull'uomo e viceversa; il "Chi è Dio" diviene immediatamente "chi è l'uomo", ma anche il "chi è l'uomo" si risolve in "chi è Dio". </w:t>
      </w:r>
    </w:p>
    <w:p w14:paraId="0C237AD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w:t>
      </w:r>
    </w:p>
    <w:p w14:paraId="482CA8E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w:t>
      </w:r>
    </w:p>
    <w:p w14:paraId="7457959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w:t>
      </w:r>
    </w:p>
    <w:p w14:paraId="5F133B4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w:t>
      </w:r>
    </w:p>
    <w:p w14:paraId="7FD679F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 xml:space="preserve">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w:t>
      </w:r>
    </w:p>
    <w:p w14:paraId="6211209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461D0FD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Madre della Redenzione, la tua vita è tutta una testimonianza alla verità. L'Angelo ti ha manifestato la volontà di Dio e tu sfidando il mondo, la mentalità corrente, il pericolo che incombeva su di te, ti sei totalmente affidata al Signore e hai reso testimonianza che Dio è il solo Signore. Anche alla croce tu hai manifestato la sua Signoria su di te, offrendo il tuo figlio Gesù per la redenzione del mondo. Madre tutta del Signore, aiuta il nostro spirito a capire che ciò che è richiesto al cristiano è l'abolizione totale di questi vuoti di tempo e di vita in cui non si appartiene al Cielo, ma al mondo. Prega per noi, ottienici la sapienza della croce e lo spirito di scienza e di sapienza per sapere che solo nel Dio vero è la nostra vera umanità. </w:t>
      </w:r>
    </w:p>
    <w:p w14:paraId="63F6492E"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Dal mistero della Chiesa</w:t>
      </w:r>
      <w:r w:rsidRPr="00673B45">
        <w:rPr>
          <w:rFonts w:ascii="Arial" w:hAnsi="Arial" w:cs="Arial"/>
          <w:sz w:val="24"/>
          <w:szCs w:val="24"/>
        </w:rPr>
        <w:t xml:space="preserve">. La Chiesa è una, santa, cattolica ed apostolica; questo il suo statuto perenne. L'unità, data dal corpo mistico di Gesù, vive e si esprime nella molteplicità dei tempi, dei luoghi e delle persone.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14:paraId="7A6256E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Il fine della Chiesa è uno e non può essere espresso se non dalla totalità dei suoi figli, ognuno dei quali è stato arricchito dallo Spirito di un suo dono particolare, da dare e da riversare sull'intero corpo. La vita santa nasce dalla fedeltà al proprio carisma, dallo svolgimento bene ordinato del proprio ministero. L'unità nella molteplicità dona alla Chiesa la giusta modalità di compiere la sua missione, di attendere alla sua vocazione. </w:t>
      </w:r>
    </w:p>
    <w:p w14:paraId="29ABE88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Non c'è santità dove non c'è verità e la verità della Chiesa è anche la sua unità.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14:paraId="4304675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santità è il possesso pieno della divina verità che regola ogni nostra azione, muove i pensieri, dirige i sentimenti reconditi del cuore e li orienta a configurarsi con Cristo Gesù, Via, Verità e Vita del nostro essere cristiani;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14:paraId="1AFE89A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La santità apre la Chiesa verso la cattolicità, la sua universalità; dischiude le porte del cenacolo del proprio cuore e le spalanca sul mondo, genera nell'anima un desiderio di dono, di offerta, produce una volontà di consumazione secondo il proprio carisma a beneficio dei fratelli, perché dalla loro incorporazione in Cristo Gesù, salgano al Padre che è nei cieli la gloria, l'onore, ed ogni benedizione. La santità è la via della missione, perché solo essa è capace di liberare il cuore dal suo egoismo, lo spirito dalla sua accidia e inoperosità, la mente dalla sua chiusura ad ogni forma di bene.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p>
    <w:p w14:paraId="31F43D0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Senza santità l'uomo non appartiene totalmente a Gesù;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14:paraId="01D5786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Non è possibile vivere la santità piena e totale in Cristo, se non viene vissuta l'altra nota della Chiesa che è la sua apostolicità. L'ordine sacro è finalizzato al dono perfetto della verità e della grazia; dove mancano questi due doni non c'è vera cattolicità; c'è una unità formale, ma non sostanziale, perché l'unità e la comunione nella Chiesa è sempre nella pienezza della verità e della grazia.</w:t>
      </w:r>
    </w:p>
    <w:p w14:paraId="7578D8D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L'apostolicità dona alla Chiesa la sua essenza vera e santa.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14:paraId="3824812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Chiesa vive lasciandosi confermare nella verità dal carisma istituzionale dell'apostolicità, ma anche facendosi continuamente rinnovare dalla grazia dello Spirito che viene conferita attraverso i sacramenti della santificazione e della rigenerazione dell'uomo.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14:paraId="6B7AE70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Madre della Chiesa, la tua santità è modello ed immagine perenne, esempio eterno di come si possono generare figli a Dio. La tua anima neanche per un solo istante fu di un altro, essa fu sempre di Dio, il quale la abitò come sua dimora prescelta, preferita tra tutte le altre. In essa Dio trovava riposo, quiete; poteva compiacersi dell'opera delle sue mani che era tutta bella e santa, immacolata, verginale, tutta per sé. Questa la tua grandezza e per questa tua santità, il Padre si innamorò di te, volle essere sempre con te, ti arricchì di ogni dono di grazia. Tu di grazia fosti piena. La santità in te è il principio della missione di Gesù tra noi; in noi è il principio della missione evangelizzatrice della Chiesa nella storia. Aiuta noi, smarriti, a credere nella santità; con essa anche il nostro cuore diviene </w:t>
      </w:r>
      <w:r w:rsidRPr="00673B45">
        <w:rPr>
          <w:rFonts w:ascii="Arial" w:hAnsi="Arial" w:cs="Arial"/>
          <w:sz w:val="24"/>
          <w:szCs w:val="24"/>
        </w:rPr>
        <w:lastRenderedPageBreak/>
        <w:t>grembo verginale per concepire e generare tanti altri figli a Dio, nell'unica Chiesa santa, cattolica e apostolica.</w:t>
      </w:r>
    </w:p>
    <w:p w14:paraId="64FD735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Dopo aver ricordato ancora una volta questi principi essenziali che sono necessari sia perché si formi il corpo di Cristo e sia perché esso cresca nella verità e nella grazia, arricchendosi di ogni virtù, è giusto che diamo uno sguardo, anche se per sommi capi, al pensiero dello Spirito Santo sulla Chiesa, vero corpo di Cristo, secondo quanto l’Apostolo Paolo ci ha manifestato, rivelato, insegnato. </w:t>
      </w:r>
    </w:p>
    <w:p w14:paraId="6A3EF09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Per l’apostolo Paolo tutto è dal cuore del Padre, in Cristo, per Cristo, con Cristo, sotto mozione e conduzione dello Spirito Santo. Tutto è dal cuore di Cristo, nello Spirito Santo, si riversa sugli Apostoli. Tutto dagli Apostoli,  nello Spirito Santo, si deve riversare sulla Chiesa, vero corpo di Cristo e sul mondo. È questa la vero Traditio: il cuore del Padre è consegnato a Cristo. Il cuore di Cristo è consegnato agli Apostoli. Il cuore degli Apostoli è consegnato alla Chiesa, perché viva con il cuore di Cristo, nel quale vive il cuore del Padre e compie la missione di salvezza, aggregando al corpo di Cristo ogni altro uomo. Tutto questo sempre avviene e si compie nello Spirito Santo.</w:t>
      </w:r>
    </w:p>
    <w:p w14:paraId="0BA0300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Questa verità è manifestata in modo sublime dall’Apostolo nella sua Lettera agli Efesini. Tutto è dal Padre. Tutto è da Cristo Gesù, in Cristo Gesù, per Cristo Gesù. Tutto è dagli Apostoli. In comunione nello Spirito Santo con gli Apostoli, ogni membro del corpo di Cristo, opera in Cristo, con Cristo, per Cristo, per far crescere secondo purezza di verità e di santità il corpo di Cristo, la sua Chiesa, aggiungendo ad essa sempre nuovi membri.  </w:t>
      </w:r>
    </w:p>
    <w:p w14:paraId="1B5FB40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l’Apostolo interrompe nel suo corpo la mediazione di Cristo Gesù, per lui, tutta tutto il corpo di Cristo, e non solo una parte di esso, perde brillantezza sia nella verità che nella grazia. Come Cristo Gesù mai ha interrotto il flusso della verità e della grazia che dal cuore del Padre si riversavano su di Lui, sempre per opera dello Spirito Santo, così mai un Apostolo deve permettere che si interrompa il flusso di grazia e di verità che dal cuore di Cristo, sempre per opera dello Spirito Santo, si devono riversare nel suo cuore, affinché la sua missione sia la missione di Cristo Gesù secondo le stesse modalità di Cristo Gesù. </w:t>
      </w:r>
    </w:p>
    <w:p w14:paraId="418ADD9E"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Oggi agli occhi dello Spirito Santo molti apostoli del Signore non appaiono più nella mediazione di Cristo Gesù, sembrano invece essere nella mediazione di Satana. Quando si benedice il peccato, quando si giustifica la trasgressione dei comandamenti, quando si dona licenza al vizio, allora si interrompe la mediazione dal cuore di Cristo e si entra nella mediazione dal cuore di Satana. Mai un apostolo del Signore deve trasformarsi in mediazione dal cuore di Satana. È la morte del corpo di Cristo. Ecco con quale luce di Spirito Santo l’Apostolo Paolo parla del corpo di Cristo: </w:t>
      </w:r>
    </w:p>
    <w:p w14:paraId="0764C52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FEC18F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F86DDF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53FD96C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28E58E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9F4DB52"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718ED75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0FE81CC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w:t>
      </w:r>
      <w:r w:rsidRPr="00673B45">
        <w:rPr>
          <w:rFonts w:ascii="Arial" w:hAnsi="Arial" w:cs="Arial"/>
          <w:i/>
          <w:iCs/>
          <w:kern w:val="32"/>
          <w:sz w:val="22"/>
          <w:szCs w:val="24"/>
        </w:rPr>
        <w:lastRenderedPageBreak/>
        <w:t>venite edificati insieme per diventare abitazione di Dio per mezzo dello Spirito (Ef 2,1.22).</w:t>
      </w:r>
    </w:p>
    <w:p w14:paraId="56A558B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Purtroppo la bellezza del corpo di Cristo è devastata dall’ignoranza e dalla non conoscenza del mistero di Cristo Gesù. Chi vuole cooperare a che la bellezza del corpo di Cristo risplenda di purissima luce divina, deve camminare secondo lo Spirito e mai secondo la carne. Sempre si cammina nella carne, quando non si pone mano perché in noi crescano le stesse virtù che sempre hanno adornato il corpo di Gesù Signore. Ecco cosa produce l’assenza della nostra non crescita nelle virtù: la frantumazione dell’unico corpo di Cristo in fazioni e in appartenenze. Invece la nostra appartenenza è solo a Cristo Gesù. Noi siamo di Cristo. </w:t>
      </w:r>
    </w:p>
    <w:p w14:paraId="2049041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2C2F25F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27CFA03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634215A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79457FE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Quindi nessuno ponga il suo vanto negli uomini, perché tutto è vostro: Paolo, Apollo, Cefa, il mondo, la vita, la morte, il presente, il futuro: tutto è vostro! Ma voi siete di Cristo e Cristo è di Dio. (1Cor 3,1-23).</w:t>
      </w:r>
    </w:p>
    <w:p w14:paraId="7A49CC9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poi alla mancata crescita nelle virtù, si aggiunge anche il peccato con la trasgressione della Parola di Gesù Signore, allora il corpo di Cristo viene reso odioso anche agli occhi del mondo. Vivere come il mondo, e spesso con modalità ancora peggiori, rende non credibile la purissima verità di Cristo Gesù. Se noi </w:t>
      </w:r>
      <w:r w:rsidRPr="00673B45">
        <w:rPr>
          <w:rFonts w:ascii="Arial" w:hAnsi="Arial" w:cs="Arial"/>
          <w:sz w:val="24"/>
          <w:szCs w:val="24"/>
        </w:rPr>
        <w:lastRenderedPageBreak/>
        <w:t xml:space="preserve">viviamo come il mondo e con trasgressioni ancora più grandi, a che serve al mondo convertirsi alla Chiesa di Cristo Signore? Se poi rendiamo Cristo Gesù strumento di peccato attraverso il nostro corpo, noi altro non facciamo che costringere Cristo Gesù al peccato. È come se ne facessimo un peccatore. Lui rimane santissimo nella sua luce eterna. Il suo corpo da portatore di luce e di grazie viene costretto a immergersi attraverso il nostro corpo, nel peccato e nella tenebre. </w:t>
      </w:r>
    </w:p>
    <w:p w14:paraId="7C3B865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29C9ED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D85F6E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375E6F4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L’Apostolo Paolo vive una vita tutta consacrata per l’edificazione del corpo di Cristo che è la sua Chiesa, Chiesa una, santa, cattolica, apostolica. Per l’edificazione di questa Chiesa lui espone il suo corpo ad ogni privazione, ad ogni persecuzione, ad ogni martirio spirituale, ad ogni rinuncia. Tutto lui fa per il Vangelo. Facendo tutto per il Vangelo, anche Lui diviene partecipe del Vangelo. È questa la sua vera Traditio. Tutta la sua vita consegnata al Vangelo, consegnata a Cristo, Consegnata allo Spirito Santo. </w:t>
      </w:r>
    </w:p>
    <w:p w14:paraId="3CE01C2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w:t>
      </w:r>
      <w:r w:rsidRPr="00673B45">
        <w:rPr>
          <w:rFonts w:ascii="Arial" w:hAnsi="Arial" w:cs="Arial"/>
          <w:i/>
          <w:iCs/>
          <w:kern w:val="32"/>
          <w:sz w:val="22"/>
          <w:szCs w:val="24"/>
        </w:rPr>
        <w:lastRenderedPageBreak/>
        <w:t>fratelli del Signore e Cefa? Oppure soltanto io e Bàrnaba non abbiamo il diritto di non lavorare?</w:t>
      </w:r>
    </w:p>
    <w:p w14:paraId="7CA5262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66B5E7D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B8CAB3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E91B4C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06D0EE9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Vi si pone fuori dal corpo di Cristo, quando non si vive la comunione reale con ogni membro del corpo di Cristo. Comunione spirituale e comunione reale devono essere una sola comunione. È questo il grande mistero che deve sempre crearsi nell’Eucaristia. Siamo un corpo solo. Sempre come corpo solo dobbiamo vivere in ogni cosa. Questa verità è così rivelata anche nella Lettera ai Galati: </w:t>
      </w:r>
      <w:r w:rsidRPr="00673B45">
        <w:rPr>
          <w:rFonts w:ascii="Arial" w:hAnsi="Arial" w:cs="Arial"/>
          <w:i/>
          <w:iCs/>
          <w:sz w:val="24"/>
          <w:szCs w:val="24"/>
        </w:rPr>
        <w:t>“Portate i pesi gli uni degli altri e così adempirete la Legge di Cristo”.</w:t>
      </w:r>
      <w:r w:rsidRPr="00673B45">
        <w:rPr>
          <w:rFonts w:ascii="Arial" w:hAnsi="Arial" w:cs="Arial"/>
          <w:sz w:val="24"/>
          <w:szCs w:val="24"/>
        </w:rPr>
        <w:t xml:space="preserve"> Ma se uno ha fame e l’altro muore per aver troppo mangiato, dov’è la vera comunione che si deve vivere attorno all’Eucaristia? Si celebra un rito, non certo un mistero. </w:t>
      </w:r>
    </w:p>
    <w:p w14:paraId="185CF3F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lastRenderedPageBreak/>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108028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B56C16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A47432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AE7C67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Perciò, fratelli miei, quando vi radunate per la cena, aspettatevi gli uni gli altri. E se qualcuno ha fame, mangi a casa, perché non vi raduniate a vostra </w:t>
      </w:r>
      <w:r w:rsidRPr="00673B45">
        <w:rPr>
          <w:rFonts w:ascii="Arial" w:hAnsi="Arial" w:cs="Arial"/>
          <w:i/>
          <w:iCs/>
          <w:kern w:val="32"/>
          <w:sz w:val="22"/>
          <w:szCs w:val="24"/>
        </w:rPr>
        <w:lastRenderedPageBreak/>
        <w:t xml:space="preserve">condanna. Quanto alle altre cose, le sistemerò alla mia venuta (1Cor 11,1-34). </w:t>
      </w:r>
    </w:p>
    <w:p w14:paraId="48B5D65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Perché si edifichi il corpo di Cristo secondo verità, grazia, giustizia, è necessario che ognuno doni pienezza di vita al carisma a lui elargito dallo Spirito Santo. Come darà pienezza di vita? Lasciandosi nutrire dalla vita contenuta nel carisma, in ogni carisma dei fratelli.  Lui così darà pienezza di vita al carisma dei fratelli, i fratelli daranno pienezza di vita al suo carisma. Se ognuno non pone mano a far fruttare il suo carisma al sommo della potenzialità racchiuse nella grazia e nella verità di Cristo Gesù, tutto il corpo perde di luce. Per il suo carisma tutto il corpo cresce in luce, grazia e verità. Ma anche per la sua ignavia spirituale o perché lui si rivela un fannullone e un infingardo, tutto il corpo perde di luce si ammanta di tenebre. Come ognuno potrà dare vita al suo carisma? Possedendo al sommo della sua perfezione la virtù della carità. Se la carità non brilla sul nostro corpo, nessun’altra virtù brillerà per noi. Se le virtù non brillano, siamo portatori di tenebre e non di luce. Ci ammantiamo di vizi.</w:t>
      </w:r>
    </w:p>
    <w:p w14:paraId="02EBAA6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5F52E7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A04B7D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20E9D4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w:t>
      </w:r>
      <w:r w:rsidRPr="00673B45">
        <w:rPr>
          <w:rFonts w:ascii="Arial" w:hAnsi="Arial" w:cs="Arial"/>
          <w:i/>
          <w:iCs/>
          <w:kern w:val="32"/>
          <w:sz w:val="22"/>
          <w:szCs w:val="24"/>
        </w:rPr>
        <w:lastRenderedPageBreak/>
        <w:t>abbiano cura le une delle altre. Quindi se un membro soffre, tutte le membra soffrono insieme; e se un membro è onorato, tutte le membra gioiscono con lui.</w:t>
      </w:r>
    </w:p>
    <w:p w14:paraId="75B5BB7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7E6717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w:t>
      </w:r>
    </w:p>
    <w:p w14:paraId="3E9ADD62"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562BD09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Dopo queste brevi norte, è cosa giusta che ci chiediamo: credo io nella Chiesa che è costruttrice sulla terra del vero corpo di Cristo che è la sua Chiesa una, santa, cattolica, apostolica? Credo se ogni giorno, come l’Apostolo Paolo, mi affatico e lotto per dare il Vangelo ad ogni cuore, secondo le regole e le modalità del Vangelo. Se nulla faccio per dare ad ogni uomo il Vangelo secondo le sue regole e le sue modalità, regole e modalità stabilite dallo Spirito Santo, di certo non lavoro per formare sulla terra il corpo di Cristo. Credo in questa vera Chiesa e nella sua vera missione, se ogni giorno cresco nella santità e aiuto i fratelli a crescere nella santità. Se nulla faccio per edificarmi nella santità di Cristo, con l’aiuto dei fratelli sempre sotto mozione e conduzione dello Spirito Santo, nulla potrò fare il vero bene in favore del il corpo di Cristo. Faccio invece tanto male ad esso, perché lo trascino nei miei vizi e nei miei peccati. Credo in questa Chiesa se sono sempre governato da questa verità: per me si edifica il corpo di Cristo e per me si distrugge; per me si innanza e per me si deprime; per me diviene sempre più luminoso e per me può essere rivestito di tenebre infernali; per me regna Cristo in esso e per me regna il diavolo. Tutto è dalla mia risposta a Cristo e al suo Vangelo. Tutto è per la mia obbedienza al Vangelo e allo Spirito Santo. Se questa fede non governa tutta intera la mia vita, ben presto m trasformerò in un nemico di Cristo e della sua croce. È quanto denuncia l’Apostolo Paolo nella Lettera ai Filippesi:</w:t>
      </w:r>
    </w:p>
    <w:p w14:paraId="69ED2DF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w:t>
      </w:r>
      <w:r w:rsidRPr="00673B45">
        <w:rPr>
          <w:rFonts w:ascii="Arial" w:hAnsi="Arial" w:cs="Arial"/>
          <w:i/>
          <w:iCs/>
          <w:kern w:val="32"/>
          <w:sz w:val="22"/>
          <w:szCs w:val="24"/>
        </w:rPr>
        <w:lastRenderedPageBreak/>
        <w:t>circonciso all’età di otto giorni, della stirpe d’Israele, della tribù di Beniamino, Ebreo figlio di Ebrei; quanto alla Legge, fariseo; quanto allo zelo, persecutore della Chiesa; quanto alla giustizia che deriva dall’osservanza della Legge, irreprensibile.</w:t>
      </w:r>
    </w:p>
    <w:p w14:paraId="4B08DD5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2E1FCAB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14B18BB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Tutti noi, che siamo perfetti, dobbiamo avere questi sentimenti; se in qualche cosa pensate diversamente, Dio vi illuminerà anche su questo. Intanto, dal punto a cui siamo arrivati, insieme procediamo.</w:t>
      </w:r>
    </w:p>
    <w:p w14:paraId="7A4A3AF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0CC4A16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Se sono nemico della croce di Cristo, sono anche nemico del corpo di Cristo. Non lo edifico, lo distruggo. Sempre si è nemici della croce di Cristo quando si distrugge la purissima verità della Chiesa una, santa, cattolica, apostoli. Ma anche si è nemici della croce di Cristo quando la Chiesa non viene difesa nel suo mistero di sacramento universale di Cristo Gesù per la salvezza del mondo.</w:t>
      </w:r>
    </w:p>
    <w:p w14:paraId="6E716C9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Ci sono stati anche falsi profeti tra il popolo, come pure ci saranno in mezzo a voi falsi maestri, i quali introdurranno fazioni che portano alla rovina, </w:t>
      </w:r>
      <w:bookmarkStart w:id="324" w:name="_Hlk165209336"/>
      <w:r w:rsidRPr="00673B45">
        <w:rPr>
          <w:rFonts w:ascii="Arial" w:hAnsi="Arial" w:cs="Arial"/>
          <w:bCs/>
          <w:i/>
          <w:iCs/>
          <w:sz w:val="22"/>
          <w:szCs w:val="24"/>
        </w:rPr>
        <w:t>rinnegando il Signore che li ha riscattati</w:t>
      </w:r>
      <w:bookmarkEnd w:id="324"/>
      <w:r w:rsidRPr="00673B45">
        <w:rPr>
          <w:rFonts w:ascii="Arial" w:hAnsi="Arial" w:cs="Arial"/>
          <w:bCs/>
          <w:i/>
          <w:iCs/>
          <w:sz w:val="22"/>
          <w:szCs w:val="24"/>
        </w:rPr>
        <w:t>.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1060048C" w14:textId="77777777" w:rsidR="00673B45" w:rsidRPr="00673B45" w:rsidRDefault="00673B45" w:rsidP="00673B45">
      <w:pPr>
        <w:spacing w:after="120"/>
        <w:jc w:val="both"/>
        <w:rPr>
          <w:rFonts w:ascii="Arial" w:hAnsi="Arial" w:cs="Arial"/>
          <w:bCs/>
          <w:sz w:val="24"/>
          <w:szCs w:val="24"/>
        </w:rPr>
      </w:pPr>
    </w:p>
    <w:p w14:paraId="4E9B361E"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SECONDA VERITÀ</w:t>
      </w:r>
    </w:p>
    <w:p w14:paraId="3377ECC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lettura della Divina Rivelazione così come è contenuta nell’Antico Testamento serve all’Apostolo Pietro per manifestare ai discepoli di Gesù che c’è una </w:t>
      </w:r>
      <w:r w:rsidRPr="00673B45">
        <w:rPr>
          <w:rFonts w:ascii="Arial" w:hAnsi="Arial" w:cs="Arial"/>
          <w:bCs/>
          <w:sz w:val="24"/>
          <w:szCs w:val="24"/>
        </w:rPr>
        <w:lastRenderedPageBreak/>
        <w:t xml:space="preserve">costante nelle opere del Signore nostro Dio. Questa costante è il giudizio del Signore nella storia. C’è il giudizio al momento della morte di ogni singola persona. C’è il giudizio nel giorno della Parusia del Signore. Ma c’è anche il giudizio nella storia. Anche questo giudizio è verità ed essenza del nostro Dio. </w:t>
      </w:r>
    </w:p>
    <w:p w14:paraId="1AC33389"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Primo giudizio</w:t>
      </w:r>
      <w:r w:rsidRPr="00673B45">
        <w:rPr>
          <w:rFonts w:ascii="Arial" w:hAnsi="Arial" w:cs="Arial"/>
          <w:bCs/>
          <w:sz w:val="24"/>
          <w:szCs w:val="24"/>
        </w:rPr>
        <w:t xml:space="preserve">: </w:t>
      </w:r>
      <w:r w:rsidRPr="00673B45">
        <w:rPr>
          <w:rFonts w:ascii="Arial" w:hAnsi="Arial" w:cs="Arial"/>
          <w:bCs/>
          <w:i/>
          <w:iCs/>
          <w:sz w:val="24"/>
          <w:szCs w:val="24"/>
        </w:rPr>
        <w:t>Dio non risparmiò gli angeli che avevano peccato. Li precipitò in abissi tenebrosi, tenendoli prigionieri per il giudizio.</w:t>
      </w:r>
    </w:p>
    <w:p w14:paraId="4D9CCCCF"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Secondo giudizio</w:t>
      </w:r>
      <w:r w:rsidRPr="00673B45">
        <w:rPr>
          <w:rFonts w:ascii="Arial" w:hAnsi="Arial" w:cs="Arial"/>
          <w:bCs/>
          <w:sz w:val="24"/>
          <w:szCs w:val="24"/>
        </w:rPr>
        <w:t xml:space="preserve">: </w:t>
      </w:r>
      <w:r w:rsidRPr="00673B45">
        <w:rPr>
          <w:rFonts w:ascii="Arial" w:hAnsi="Arial" w:cs="Arial"/>
          <w:bCs/>
          <w:i/>
          <w:iCs/>
          <w:sz w:val="24"/>
          <w:szCs w:val="24"/>
        </w:rPr>
        <w:t xml:space="preserve">Ugualmente non risparmiò il mondo antico, ma con altre sette persone salvò Noè, messaggero di giustizia, inondando con il diluvio universale un mondo di malvagi. </w:t>
      </w:r>
    </w:p>
    <w:p w14:paraId="136A0A54"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Terzo giudizio</w:t>
      </w:r>
      <w:r w:rsidRPr="00673B45">
        <w:rPr>
          <w:rFonts w:ascii="Arial" w:hAnsi="Arial" w:cs="Arial"/>
          <w:bCs/>
          <w:sz w:val="24"/>
          <w:szCs w:val="24"/>
        </w:rPr>
        <w:t xml:space="preserve">: </w:t>
      </w:r>
      <w:r w:rsidRPr="00673B45">
        <w:rPr>
          <w:rFonts w:ascii="Arial" w:hAnsi="Arial" w:cs="Arial"/>
          <w:bCs/>
          <w:i/>
          <w:iCs/>
          <w:sz w:val="24"/>
          <w:szCs w:val="24"/>
        </w:rPr>
        <w:t xml:space="preserve">Così pure non condannò alla distruzione le città di Sòdoma e Gomorra, riducendole in cenere, lasciando un segno ammonitore e quelli che sarebbero vissuti senza Dio. </w:t>
      </w:r>
    </w:p>
    <w:p w14:paraId="661AE5EC"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Quarto giudizio</w:t>
      </w:r>
      <w:r w:rsidRPr="00673B45">
        <w:rPr>
          <w:rFonts w:ascii="Arial" w:hAnsi="Arial" w:cs="Arial"/>
          <w:bCs/>
          <w:sz w:val="24"/>
          <w:szCs w:val="24"/>
        </w:rPr>
        <w:t xml:space="preserve">: </w:t>
      </w:r>
      <w:r w:rsidRPr="00673B45">
        <w:rPr>
          <w:rFonts w:ascii="Arial" w:hAnsi="Arial" w:cs="Arial"/>
          <w:bCs/>
          <w:i/>
          <w:iCs/>
          <w:sz w:val="24"/>
          <w:szCs w:val="24"/>
        </w:rPr>
        <w:t xml:space="preserve">Liberò invece Lot, uomo giusto, che era angustiato per la condotta immorale di uomini senza legge. </w:t>
      </w:r>
    </w:p>
    <w:p w14:paraId="30F36B6C"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Ecco le opere del nostro Dio, del Dio di ogni uomo:</w:t>
      </w:r>
      <w:r w:rsidRPr="00673B45">
        <w:rPr>
          <w:rFonts w:ascii="Arial" w:hAnsi="Arial" w:cs="Arial"/>
          <w:bCs/>
          <w:i/>
          <w:iCs/>
          <w:sz w:val="24"/>
          <w:szCs w:val="24"/>
        </w:rPr>
        <w:t xml:space="preserve"> </w:t>
      </w:r>
    </w:p>
    <w:p w14:paraId="056CDC2A"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Prima opera</w:t>
      </w:r>
      <w:r w:rsidRPr="00673B45">
        <w:rPr>
          <w:rFonts w:ascii="Arial" w:hAnsi="Arial" w:cs="Arial"/>
          <w:b/>
          <w:i/>
          <w:iCs/>
          <w:sz w:val="24"/>
          <w:szCs w:val="24"/>
        </w:rPr>
        <w:t xml:space="preserve">: </w:t>
      </w:r>
      <w:r w:rsidRPr="00673B45">
        <w:rPr>
          <w:rFonts w:ascii="Arial" w:hAnsi="Arial" w:cs="Arial"/>
          <w:bCs/>
          <w:i/>
          <w:iCs/>
          <w:sz w:val="24"/>
          <w:szCs w:val="24"/>
        </w:rPr>
        <w:t>Il Signore dunque sa liberare dalla prova chi gli è devoto.</w:t>
      </w:r>
    </w:p>
    <w:p w14:paraId="3C46E723"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 xml:space="preserve">Seconda opera: </w:t>
      </w:r>
      <w:r w:rsidRPr="00673B45">
        <w:rPr>
          <w:rFonts w:ascii="Arial" w:hAnsi="Arial" w:cs="Arial"/>
          <w:bCs/>
          <w:i/>
          <w:iCs/>
          <w:sz w:val="24"/>
          <w:szCs w:val="24"/>
        </w:rPr>
        <w:t>Mentre riserva, per il castigo nel giorno del giudizio, gli iniqui, soprattutto coloro che vanno dietro alla carne con empie passioni e disprezzano il Signore.</w:t>
      </w:r>
    </w:p>
    <w:p w14:paraId="071E062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Sarebbe sufficiente riflettere solo sulla seconda opera del Signore per gridare al mondo di guardarsi oggi da tutti coloro che sono assertori di una morale che asseconda le opera delle carne con empie passioni. Cosa questa che è vero, grande, disprezzo del Signore. </w:t>
      </w:r>
    </w:p>
    <w:p w14:paraId="25DFCBB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annuncia Natan a Davide che aveva disprezzato la Parola del Signore, disprezzando il Signore. Come Davide aveva disprezzato la Parola del Signore? Assecondando la sua carne con empie passioni. </w:t>
      </w:r>
    </w:p>
    <w:p w14:paraId="1597A78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7603347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w:t>
      </w:r>
    </w:p>
    <w:p w14:paraId="7400C98A"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5D40AD5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12,1-14). </w:t>
      </w:r>
    </w:p>
    <w:p w14:paraId="1546C65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L’Apostolo Pietro rivela nello Spirito Santo che assecondare la carne con empie passioni è disprezzo del Signore. Il profeta Natan dice a Davide nel nome del Signore che lui ha disprezzato il Signore, disprezzando la sua Parola. Perché allora noi abbiamo deciso che il disprezzo della Parola venga benedetto? Se benediciamo il disprezzo del Signore, il disprezzo della sua Parola, di certo non lo possiamo fare nel nome del Signore. Possiamo farlo solo nel nostro nome. Diamo allora una benedizione che è solo inganno e menzogna. Siamo falsi maestri per la Chiesa e per il mondo. </w:t>
      </w:r>
    </w:p>
    <w:p w14:paraId="5733A20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w:t>
      </w:r>
      <w:bookmarkStart w:id="325" w:name="_Hlk165472284"/>
      <w:r w:rsidRPr="00673B45">
        <w:rPr>
          <w:rFonts w:ascii="Arial" w:hAnsi="Arial" w:cs="Arial"/>
          <w:bCs/>
          <w:i/>
          <w:iCs/>
          <w:sz w:val="22"/>
          <w:szCs w:val="24"/>
        </w:rPr>
        <w:t>Il Signore dunque sa liberare dalla prova chi gli è devoto, mentre riserva, per il castigo nel giorno del giudizio, gli iniqui, soprattutto coloro che vanno dietro alla carne con empie passioni e disprezzano il Signore.</w:t>
      </w:r>
    </w:p>
    <w:bookmarkEnd w:id="325"/>
    <w:p w14:paraId="72DB45F2" w14:textId="77777777" w:rsidR="00673B45" w:rsidRPr="00673B45" w:rsidRDefault="00673B45" w:rsidP="00673B45">
      <w:pPr>
        <w:spacing w:after="120"/>
        <w:jc w:val="both"/>
        <w:rPr>
          <w:rFonts w:ascii="Arial" w:hAnsi="Arial" w:cs="Arial"/>
          <w:bCs/>
          <w:sz w:val="24"/>
          <w:szCs w:val="24"/>
        </w:rPr>
      </w:pPr>
    </w:p>
    <w:p w14:paraId="61175497"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TERZA VERITÀ</w:t>
      </w:r>
    </w:p>
    <w:p w14:paraId="5715127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Ora l’Apostolo Pietro descrive la condizione spirituale che è fata di universale immoralità di questi falsi maestri e di tutti i loro discepoli.</w:t>
      </w:r>
    </w:p>
    <w:p w14:paraId="5E72A23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 falsi maestri sono </w:t>
      </w:r>
      <w:r w:rsidRPr="00673B45">
        <w:rPr>
          <w:rFonts w:ascii="Arial" w:hAnsi="Arial" w:cs="Arial"/>
          <w:bCs/>
          <w:i/>
          <w:iCs/>
          <w:sz w:val="24"/>
          <w:szCs w:val="24"/>
        </w:rPr>
        <w:t>temerari, arroganti, non temono d’insultare gli esseri gloriosi decaduti, mentre gli angeli, a loro superiori  per forza e potenza, non portano davanti al Signore alcun giudizio offensivo contro di loro</w:t>
      </w:r>
      <w:r w:rsidRPr="00673B45">
        <w:rPr>
          <w:rFonts w:ascii="Arial" w:hAnsi="Arial" w:cs="Arial"/>
          <w:bCs/>
          <w:sz w:val="24"/>
          <w:szCs w:val="24"/>
        </w:rPr>
        <w:t xml:space="preserve">. Temerarietà, arroganza, insulto sono i segni dei falsi maestri. Mentre timore di Signore, umiltà, parola sempre di perdono, sono i segni dei veri maestri in Cristo Gesù e nello Spirito Santo. Dove ci sono insulti, minacce, disprezzo, accuse delle persone, lì ci troviamo sempre dinanzi a falsi maestri. </w:t>
      </w:r>
    </w:p>
    <w:p w14:paraId="6EC523C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sono ancora i falsi maestri: </w:t>
      </w:r>
      <w:r w:rsidRPr="00673B45">
        <w:rPr>
          <w:rFonts w:ascii="Arial" w:hAnsi="Arial" w:cs="Arial"/>
          <w:bCs/>
          <w:i/>
          <w:iCs/>
          <w:sz w:val="24"/>
          <w:szCs w:val="24"/>
        </w:rPr>
        <w:t xml:space="preserve">Costoro, irragionevoli e istintivi, nati per essere presi e uccisi, bestemmiando quello che ignorano, andranno in perdizione </w:t>
      </w:r>
      <w:r w:rsidRPr="00673B45">
        <w:rPr>
          <w:rFonts w:ascii="Arial" w:hAnsi="Arial" w:cs="Arial"/>
          <w:bCs/>
          <w:i/>
          <w:iCs/>
          <w:sz w:val="24"/>
          <w:szCs w:val="24"/>
        </w:rPr>
        <w:lastRenderedPageBreak/>
        <w:t xml:space="preserve">per la loro condotta immorale, subendo il castigo della loro iniquità. </w:t>
      </w:r>
      <w:r w:rsidRPr="00673B45">
        <w:rPr>
          <w:rFonts w:ascii="Arial" w:hAnsi="Arial" w:cs="Arial"/>
          <w:bCs/>
          <w:sz w:val="24"/>
          <w:szCs w:val="24"/>
        </w:rPr>
        <w:t xml:space="preserve">Oggi tutta la nostra morale è immorale perché fondata sul pensiero dell’uomo. Ogni morale che non è saldamente fondata sul pensiero di Dio, sulla sua Parola, così come essa è contenuta della Divina Parola della Sacra Scrittura, è morale immorale. È morale secondo gli uomini, ma non secondo Dio. È morale di iniquità e non di giustizia e santità. Chi diffonde questa immorale iniqua e chi la segue, sappia che subirà la condanna che è riservata ai falsi maestri e ai loro discepoli. </w:t>
      </w:r>
    </w:p>
    <w:p w14:paraId="1BF9FA9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w:t>
      </w:r>
    </w:p>
    <w:p w14:paraId="600FF56E"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 xml:space="preserve">Ecco ora come si consuma la vita di questi falsi maestri: </w:t>
      </w:r>
      <w:r w:rsidRPr="00673B45">
        <w:rPr>
          <w:rFonts w:ascii="Arial" w:hAnsi="Arial" w:cs="Arial"/>
          <w:bCs/>
          <w:i/>
          <w:iCs/>
          <w:sz w:val="24"/>
          <w:szCs w:val="24"/>
        </w:rPr>
        <w:t>Essi stimano felicità darsi ai bagordi in pieno giorno; scandalosi e vergognosi, godono dei loro inganni mentre fanno festa con i discepoli di Gesù, hanno gli occhi pieni di desideri disonesti e, insaziabili nel peccato, adescano le persone instabili, hanno il cuore assuefatto alla cupidigia, figli della maledizione!</w:t>
      </w:r>
    </w:p>
    <w:p w14:paraId="5F477718"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 xml:space="preserve">Ecco ancora come vivono i falsi maestri: </w:t>
      </w:r>
      <w:r w:rsidRPr="00673B45">
        <w:rPr>
          <w:rFonts w:ascii="Arial" w:hAnsi="Arial" w:cs="Arial"/>
          <w:bCs/>
          <w:i/>
          <w:iCs/>
          <w:sz w:val="24"/>
          <w:szCs w:val="24"/>
        </w:rPr>
        <w:t>Abbandonata la retta via, si sono smarriti seguendo la via di Balaam figlio di Bosor, al quale piacevano ingiusti guadagni, ma per la sua malvagità fu punito; un’asina, sebbene muta, parlando con voce umana si oppose alla follia del profeta.</w:t>
      </w:r>
    </w:p>
    <w:p w14:paraId="53B0B06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 falsi maestri hanno una natura di peccato, compiono opere di peccato, vivono per peccare, il fine è un iniquo guadagno. Tutto è iniquità e menzogna nei falsi maestri. Essi sono detti figli della maledizione. </w:t>
      </w:r>
    </w:p>
    <w:p w14:paraId="3C6C53B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w:t>
      </w:r>
    </w:p>
    <w:p w14:paraId="22D41D0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Perché l’Apostolo Pietro descrive nei dettagli ai discepoli di Gesù chi sono i falsi maestri? Prima di tutto perché essi si guardino bene dal seguire i loro ammaestramenti e i frutti di peccato da essi prodotti. Ma anche per manifestare il misero stato spirituale nel quale questi falsi maestri consumano la loro vita, perché si possano convertire. </w:t>
      </w:r>
    </w:p>
    <w:p w14:paraId="3E693F1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Poiché oggi la Parola del Signore è ridotta a menzogna, noi non possiamo più né mettere in guardia i discepoli di Gesù affinché si guardino dal seguire i falsi maestri, né possiamo avvisare i falsi maestri del loro misero stato spirituale perché si convertano e ritornino sulla via della verità e della giustizia. Per il nostro tradimento e disprezzo della Parola di Dio e di Cristo Gesù condanniamo noi alla morte eterna e condanniamo il mondo intero. Ci priviamo noi della vera luce nella quale siamo chiamati a camminare e priviamo ogni altro uomo.</w:t>
      </w:r>
    </w:p>
    <w:p w14:paraId="66A6817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Ecco ancora chi sono i falsi maestri: </w:t>
      </w:r>
      <w:r w:rsidRPr="00673B45">
        <w:rPr>
          <w:rFonts w:ascii="Arial" w:hAnsi="Arial" w:cs="Arial"/>
          <w:bCs/>
          <w:i/>
          <w:iCs/>
          <w:sz w:val="24"/>
          <w:szCs w:val="24"/>
        </w:rPr>
        <w:t xml:space="preserve">Costoro sono come sorgenti senz’acqua e come nuvole agitate dalla tempesta, e a loro è riservata l’oscurità delle tenebre. </w:t>
      </w:r>
      <w:r w:rsidRPr="00673B45">
        <w:rPr>
          <w:rFonts w:ascii="Arial" w:hAnsi="Arial" w:cs="Arial"/>
          <w:bCs/>
          <w:sz w:val="24"/>
          <w:szCs w:val="24"/>
        </w:rPr>
        <w:t xml:space="preserve">Non solo sono sorgenti senz’acqua. Si sono trasformati in sorgenti di acqua avvelenato, acqua letale. Non solo sono nuvole agitate dalla tempesta. Sono nuvole che distruggono i cuori allo stesso modo che le nuvole al tempo di Noè distrussero sulla terra ogni vita. Costoro distruggono tutta la vita di Cristo nei discepoli di Gesù. Non permettono che la vita di Cristo ravvivi altre persone. </w:t>
      </w:r>
    </w:p>
    <w:p w14:paraId="1CC194D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fanno sempre questi falsi maestri: </w:t>
      </w:r>
      <w:r w:rsidRPr="00673B45">
        <w:rPr>
          <w:rFonts w:ascii="Arial" w:hAnsi="Arial" w:cs="Arial"/>
          <w:bCs/>
          <w:i/>
          <w:iCs/>
          <w:sz w:val="24"/>
          <w:szCs w:val="24"/>
        </w:rPr>
        <w:t xml:space="preserve">Con discorsi arroganti e vuoti e mediante sfrenate assioni carnali adescano quelli che da poso si sono allontanati da chi vive nelle tenebre. Promettono loro libertà, mentre sono essi stessi schiavi della corruzione. L’uomo infatti è schiavo di ciò che lo domina. </w:t>
      </w:r>
      <w:r w:rsidRPr="00673B45">
        <w:rPr>
          <w:rFonts w:ascii="Arial" w:hAnsi="Arial" w:cs="Arial"/>
          <w:bCs/>
          <w:sz w:val="24"/>
          <w:szCs w:val="24"/>
        </w:rPr>
        <w:t xml:space="preserve">Possiamo illuminare l’opera di questi falsi maestri con un solo esempio: un contadino impiega circa otto mesi – da novembre a giugno – per avere un campo di grano pronto per la mietitura. Il sudore versato è stato molto, moltissimo. Ora è sufficiente un piccolo alito di vento e un solo fiammifero o una sola piccolissima fiamma per ridurre in cenere tutto il campo. Così è l’opera dei falsi maestri: essi sono un fiammifero di fronte ad un campo di grano. Per guadagnare qualcuno ha Cristo si deve spendere una intera vita. Viene poi uno di questi falsi maestri e riconduce nel regno delle tenebre quanti erano stati guadagni a Cristo. Ecco perché l’Apostolo Pietro descrivere l’opera di questi falsi maestri: perché nessuno si lasci adescare da essi. Perché i discepoli vigilino su ogni altro discepolo mettendo in guardia, così come faceva Cristo Gesù con i suoi discepoli. Il discepolo deve custodire il discepolo. L’Apostolo deve custodire l’Apostolo. Non c’è persona che non debba lasciarsi custodire e non c’è persona che non debba custodire. La Chiesa cammina nella verità se tutti i suoi figli si custodiscono nella verità, si lasciano custodire nella verità, custodiscono i loro fratelli nella verità. Non vivendo noi oggi questa triplice custodia, siamo anche noi falsi maestri. </w:t>
      </w:r>
    </w:p>
    <w:p w14:paraId="4977B11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0FD13638" w14:textId="77777777" w:rsidR="00673B45" w:rsidRPr="00673B45" w:rsidRDefault="00673B45" w:rsidP="00673B45">
      <w:pPr>
        <w:spacing w:after="120"/>
        <w:jc w:val="both"/>
        <w:rPr>
          <w:rFonts w:ascii="Arial" w:hAnsi="Arial" w:cs="Arial"/>
          <w:bCs/>
          <w:sz w:val="24"/>
          <w:szCs w:val="24"/>
        </w:rPr>
      </w:pPr>
    </w:p>
    <w:p w14:paraId="6819AFAC"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QUARTA VERITÀ</w:t>
      </w:r>
    </w:p>
    <w:p w14:paraId="3C75559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ora la sentenza che lo Spirito Santo pronuncia su questi falsi maestri di ogni tempo:</w:t>
      </w:r>
      <w:r w:rsidRPr="00673B45">
        <w:rPr>
          <w:rFonts w:ascii="Arial" w:hAnsi="Arial" w:cs="Arial"/>
          <w:bCs/>
          <w:i/>
          <w:iCs/>
          <w:sz w:val="24"/>
          <w:szCs w:val="24"/>
        </w:rPr>
        <w:t xml:space="preserve"> Se infatti, dopo essere sfuggiti alla corruzione del mondo per mezzo della conoscenza del nostro Signore e Salvatore Gesù Cristo, rimangono di nuovo in esse invischiati e vinti, la loro condizione è divenuta peggiore della prima. </w:t>
      </w:r>
      <w:r w:rsidRPr="00673B45">
        <w:rPr>
          <w:rFonts w:ascii="Arial" w:hAnsi="Arial" w:cs="Arial"/>
          <w:bCs/>
          <w:sz w:val="24"/>
          <w:szCs w:val="24"/>
        </w:rPr>
        <w:t>Si compie per questi falsi maestri e per ogni loro discepolo la Parola di Gesù:</w:t>
      </w:r>
    </w:p>
    <w:p w14:paraId="7C606DB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1A5E2814" w14:textId="77777777" w:rsidR="00673B45" w:rsidRPr="00673B45" w:rsidRDefault="00673B45" w:rsidP="00673B45">
      <w:pPr>
        <w:spacing w:after="120"/>
        <w:jc w:val="both"/>
        <w:rPr>
          <w:rFonts w:ascii="Arial" w:hAnsi="Arial" w:cs="Arial"/>
          <w:bCs/>
          <w:sz w:val="24"/>
          <w:szCs w:val="24"/>
        </w:rPr>
      </w:pPr>
      <w:bookmarkStart w:id="326" w:name="_Hlk165474151"/>
      <w:r w:rsidRPr="00673B45">
        <w:rPr>
          <w:rFonts w:ascii="Arial" w:hAnsi="Arial" w:cs="Arial"/>
          <w:bCs/>
          <w:sz w:val="24"/>
          <w:szCs w:val="24"/>
        </w:rPr>
        <w:lastRenderedPageBreak/>
        <w:t xml:space="preserve">Ecco ancora una Parola di purissima luce a noi rivelata dallo Spirito Santo: </w:t>
      </w:r>
      <w:r w:rsidRPr="00673B45">
        <w:rPr>
          <w:rFonts w:ascii="Arial" w:hAnsi="Arial" w:cs="Arial"/>
          <w:bCs/>
          <w:i/>
          <w:iCs/>
          <w:sz w:val="24"/>
          <w:szCs w:val="24"/>
        </w:rPr>
        <w:t xml:space="preserve">Meglio sarebbe stato per loro non aver mai conosciuto la via della giustizia, piuttosto che, dopo averla conosciuta, voltare le spalle al santo comandamento che era stato loro trasmesso. </w:t>
      </w:r>
      <w:r w:rsidRPr="00673B45">
        <w:rPr>
          <w:rFonts w:ascii="Arial" w:hAnsi="Arial" w:cs="Arial"/>
          <w:bCs/>
          <w:sz w:val="24"/>
          <w:szCs w:val="24"/>
        </w:rPr>
        <w:t xml:space="preserve">Il meglio attesta e rivela una verità anch’essa oggi dimenticata. Quando non si conosce la verità non per nostra colpa, ma perché nessuno ci ha annunciato il Vangelo, il giudizio del Signore è in relazione alla nostra coscienza. Seguire la coscienza è obbligo. Quando invece si annuncia il Vangelo e non lo si accoglie, si è giudicati per il rifiuto operato verso il Vangelo. Quando lo si accoglie e poi si ritorna nelle tenebre e nelle passioni della carne, allora si è responsabili per aver disprezzato il sangue di Cristo Gesù con il quale siamo stati aspersi, lavati, purificati. </w:t>
      </w:r>
    </w:p>
    <w:p w14:paraId="2934410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Ora l’Apostolo Pietro applica ai falsi maestri e ai loro discepoli il proverbio antico: </w:t>
      </w:r>
      <w:r w:rsidRPr="00673B45">
        <w:rPr>
          <w:rFonts w:ascii="Arial" w:hAnsi="Arial" w:cs="Arial"/>
          <w:bCs/>
          <w:i/>
          <w:iCs/>
          <w:sz w:val="24"/>
          <w:szCs w:val="24"/>
        </w:rPr>
        <w:t>Si è verificato per loro il proverbio: Il cane è tornato al suo vomito e la scrofa lavata è tornata a rotolarsi nel fango</w:t>
      </w:r>
      <w:r w:rsidRPr="00673B45">
        <w:rPr>
          <w:rFonts w:ascii="Arial" w:hAnsi="Arial" w:cs="Arial"/>
          <w:bCs/>
          <w:sz w:val="24"/>
          <w:szCs w:val="24"/>
        </w:rPr>
        <w:t xml:space="preserve">. Ecco il peccato: si è resa vana la croce di Cristo, si è disprezzato il suo sangue, si è calpestata la sua grazia. </w:t>
      </w:r>
    </w:p>
    <w:bookmarkEnd w:id="326"/>
    <w:p w14:paraId="54AFD1D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w:t>
      </w:r>
    </w:p>
    <w:p w14:paraId="7811B0D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Oggi è come se questo secondo Capito della sua Seconda Lettera l’Apostolo Pietro non l’avesse mai scritto. I nostri pensieri non sono i pensieri dell’Apostolo del Signore. Le sue vive della verità non sono le nostre vie. I suoi pensieri e le sue vie sono finalizzate a rendere giustizia, onore, gloria a Cristo Gesù. Le nostre vie invece sono finalizzate a rendere onore e gloria al peccato, esaltando e celebrandolo come vera struttura del nostro essere e del nostro operare. Oggi è questa esaltazione del peccato che sta conducendo il mondo ad una universale immoralità. Oggi l’immoralità è il solo diritto dell’uomo. Sui veri diritti ecco invece cosa noi abbiamo scritto:</w:t>
      </w:r>
    </w:p>
    <w:p w14:paraId="59BB2258"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b/>
          <w:bCs/>
          <w:i/>
          <w:iCs/>
          <w:sz w:val="24"/>
          <w:szCs w:val="24"/>
          <w:lang w:eastAsia="en-US"/>
        </w:rPr>
        <w:t>Va’ e d’ora in poi non peccare più.</w:t>
      </w:r>
      <w:r w:rsidRPr="00673B45">
        <w:rPr>
          <w:rFonts w:ascii="Arial" w:eastAsia="Calibri" w:hAnsi="Arial" w:cs="Arial"/>
          <w:sz w:val="24"/>
          <w:szCs w:val="24"/>
          <w:lang w:eastAsia="en-US"/>
        </w:rPr>
        <w:t xml:space="preserve"> </w:t>
      </w:r>
    </w:p>
    <w:p w14:paraId="7B2160CF"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Chiede Gesù alla donna colta in flagrante adulterio: </w:t>
      </w:r>
    </w:p>
    <w:p w14:paraId="4A8BD30B"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“Donna, dove sono? Nessuno ti ha condannata?”. Ecco la risposta della Donna: “Nessuno, Signore”. A questa risposta Gesù li dice: “Neanch’io ti condanno; va’ e d’ora in poi non peccare più” (Gv 8,10-11). </w:t>
      </w:r>
    </w:p>
    <w:p w14:paraId="712C31EC"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Perché Gesù dice alla donna: </w:t>
      </w:r>
      <w:r w:rsidRPr="00673B45">
        <w:rPr>
          <w:rFonts w:ascii="Arial" w:eastAsia="Calibri" w:hAnsi="Arial" w:cs="Arial"/>
          <w:i/>
          <w:iCs/>
          <w:sz w:val="24"/>
          <w:szCs w:val="24"/>
          <w:lang w:eastAsia="en-US"/>
        </w:rPr>
        <w:t>“Neanch’io ti condanno?”.</w:t>
      </w:r>
      <w:r w:rsidRPr="00673B45">
        <w:rPr>
          <w:rFonts w:ascii="Arial" w:eastAsia="Calibri" w:hAnsi="Arial" w:cs="Arial"/>
          <w:sz w:val="24"/>
          <w:szCs w:val="24"/>
          <w:lang w:eastAsia="en-US"/>
        </w:rPr>
        <w:t xml:space="preserve"> La risposta a questa domanda ce la dona Gesù stesso. Ecco le sue Parole: </w:t>
      </w:r>
    </w:p>
    <w:p w14:paraId="47841E46"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w:t>
      </w:r>
      <w:r w:rsidRPr="00673B45">
        <w:rPr>
          <w:rFonts w:ascii="Arial" w:eastAsia="Calibri" w:hAnsi="Arial" w:cs="Arial"/>
          <w:i/>
          <w:iCs/>
          <w:kern w:val="32"/>
          <w:sz w:val="22"/>
          <w:szCs w:val="24"/>
          <w:lang w:eastAsia="en-US"/>
        </w:rPr>
        <w:lastRenderedPageBreak/>
        <w:t xml:space="preserve">erano malvagie. Chiunque infatti fa il male, odia la luce, e non viene alla luce perché le sue opere non vengano riprovate. Invece chi fa la verità viene verso la luce, perché appaia chiaramente che le sue opere sono state fatte in Dio» (Gv 3,16-21). </w:t>
      </w:r>
    </w:p>
    <w:p w14:paraId="328A40DE"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La missione di Gesù non quella di condannare. È invece quella di togliere il peccato del mondo. Lo toglie lavandolo e purificando nel suo sangue versato dall’alto delle croce. Questa è la redenzione o purificazione oggettiva. La purificazione o redenzione soggettiva avviene per la nostra fede in Cristo Gesù e per la nostra immersione nelle acque del battesimo. Una volta ottenuta la purificazione dal peccato, siamo chiamati a vivere senza peccato. Siamo entrati nella vita di Dio, in Cristo, per Cristo, con Cristo, per opera dello Spirito Santo e la mediazione della Chiesa, mediazione di Parola e di grazia, mediazione di luce e di vita, mediazione di purificazione nello Spirito Santo per opera dello Spirito Santo. Per opera sempre dello Spirito Santo e per la mediazione della Chiesa dobbiamo rimanere e crescere nella vita divina che abbiamo ricevuto. Ecco perché Gesù aggiunge: </w:t>
      </w:r>
      <w:r w:rsidRPr="00673B45">
        <w:rPr>
          <w:rFonts w:ascii="Arial" w:eastAsia="Calibri" w:hAnsi="Arial" w:cs="Arial"/>
          <w:i/>
          <w:iCs/>
          <w:sz w:val="24"/>
          <w:szCs w:val="24"/>
          <w:lang w:eastAsia="en-US"/>
        </w:rPr>
        <w:t>“Va’ e d’ora in poi non peccare più”.</w:t>
      </w:r>
      <w:r w:rsidRPr="00673B45">
        <w:rPr>
          <w:rFonts w:ascii="Arial" w:eastAsia="Calibri" w:hAnsi="Arial" w:cs="Arial"/>
          <w:sz w:val="24"/>
          <w:szCs w:val="24"/>
          <w:lang w:eastAsia="en-US"/>
        </w:rPr>
        <w:t xml:space="preserve"> Se io ti perdono e tu ritorni nel tuo peccato, a nulla serve che io ti lavi nel mio sangue e ti inondi con il mio Santo Spirito, perché tu non pecchi più. Se tu torni nel peccato, non solo ritoni nella morte, disprezzi anche il mio sangue che ti ha lavato e lo Spirito Santo che ti ha dato la mia vita come tua vita.</w:t>
      </w:r>
    </w:p>
    <w:p w14:paraId="7CE74B87"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Ecco il primo peccato antico che si deve mettere in luce: quando noi ci accostiamo al sacramento per il ritorno in vita che è il sacramento della penitenza o della confessione, e subito dopo torniamo a peccare, noi altro non facciamo che vanificare il sangue di Cristo con il quale siamo stati nuovamente aspersi, nel quale siamo stati nuovamente immersi. Altro non facciamo che disprezzare la vita divina, in noi effusa per opera dello Spirito Santo. Ora è cosa gravissima disprezzare un bene così prezioso. Dio, in Cristo, per opera dello Spirito Santo ci ha rivestito della sua stessa vita e noi cosa facciamo? La disprezziamo, la calpestiamo, la gettiamo sotto i nostri pieri e nuovamente ci rivestiamo della morte di Satana e dei suoi diavoli dell’inferno. È questo il gravissimo peccato del cristiano: il peccato del disprezzo del sangue di Cristo e il peccato della perdita della vita con la quale lo Spirito Santo ci aveva vestiti. Lui aveva sostituito la nostra vita con la vita di Cristo Gesù, che è vita di Dio e ce ne siamo liberati per indossare nuovamente la vita di Satana. Sul disprezzo ecco cosa rivela lo Spirito Santo:</w:t>
      </w:r>
    </w:p>
    <w:p w14:paraId="504973CD"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“E si scandalizzavano per causa sua. Ma Gesù disse loro: "Un profeta non è disprezzato se non nella sua patria e in casa sua" (Mt 13, 57). Egli rispose loro: "Sì, prima viene Elia e ristabilisce ogni cosa; ma come sta scritto del Figlio dell'uomo? Che deve soffrire molto ed essere disprezzato (Mc 9, 12). Chi ascolta voi ascolta me, chi disprezza voi disprezza me. E chi disprezza me disprezza colui che mi ha mandato" (Lc 10, 16). E poiché hanno disprezzato la conoscenza di Dio, Dio li ha abbandonati in balìa d'una intelligenza depravata, sicché commettono ciò che è indegno (Rm 1, 28). Perciò chi disprezza queste norme non disprezza un uomo, ma Dio stesso, che vi dona il suo Santo Spirito (1Ts 4, 8). Non disprezzate le profezie (1Ts 5, 20). Pensate quanto maggiore sarà il castigo di cui sarà ritenuto meritevole chi avrà calpestato il Figlio di Dio e considerato profano quel sangue dell'alleanza dal quale è stato un giorno santificato e avrà disprezzato lo </w:t>
      </w:r>
      <w:r w:rsidRPr="00673B45">
        <w:rPr>
          <w:rFonts w:ascii="Arial" w:eastAsia="Calibri" w:hAnsi="Arial" w:cs="Arial"/>
          <w:i/>
          <w:iCs/>
          <w:kern w:val="32"/>
          <w:sz w:val="22"/>
          <w:szCs w:val="24"/>
          <w:lang w:eastAsia="en-US"/>
        </w:rPr>
        <w:lastRenderedPageBreak/>
        <w:t xml:space="preserve">Spirito della grazia? (Eb 10, 29). Soprattutto coloro che nelle loro impure passioni vanno dietro alla carne e disprezzano il Signore. Temerari, arroganti, non temono d'insultare gli esseri gloriosi decaduti (2Pt 2, 10). Ugualmente, anche costoro, come sotto la spinta dei loro sogni, contaminano il proprio corpo, disprezzano il Signore e insultano gli esseri gloriosi (Gd 1, 8). </w:t>
      </w:r>
    </w:p>
    <w:p w14:paraId="2CEC5FC2"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Grande è il peccato del disprezzo. Disprezzare il sangue di Cristo che ci ha purificato è disprezzare il martirio di Cristo Gesù, è disprezzare il Crocifisso.</w:t>
      </w:r>
    </w:p>
    <w:p w14:paraId="0322589E"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Gesù dice alla donna:</w:t>
      </w:r>
      <w:r w:rsidRPr="00673B45">
        <w:rPr>
          <w:rFonts w:ascii="Arial" w:eastAsia="Calibri" w:hAnsi="Arial" w:cs="Arial"/>
          <w:i/>
          <w:iCs/>
          <w:sz w:val="24"/>
          <w:szCs w:val="24"/>
          <w:lang w:eastAsia="en-US"/>
        </w:rPr>
        <w:t xml:space="preserve"> “Va’ e d’ora in poi non peccare più”.</w:t>
      </w:r>
      <w:r w:rsidRPr="00673B45">
        <w:rPr>
          <w:rFonts w:ascii="Arial" w:eastAsia="Calibri" w:hAnsi="Arial" w:cs="Arial"/>
          <w:sz w:val="24"/>
          <w:szCs w:val="24"/>
          <w:lang w:eastAsia="en-US"/>
        </w:rPr>
        <w:t xml:space="preserve"> Questo, oggi, Cristo Gesù non lo potrebbe dire. Perché non lo potrebbe dire? Perché il “cristianesimo” e molto di più il “cattolicesimo” si è fortemente evoluto, con una radicale trasformazione che non è verso il bene, ma verso il male. Già negli anni ‘50 si denunciava che sia nel cristiano e sia nel cattolico si era persa la coscienza del peccato. Si commetteva il male, si sapeva che era male, ma la coscienza non lo né lo giudicava e né lo riteneva come grave offesa contro il Signore. Neanche lo considerava nei suoi frutti di morte che produceva nel cuore di chi lo commetteva e anche in tutta la società che lo subiva. Era un errore come tutti gli altri errori che si commettevano. A patire dagli anni ’60 si fece un passo ulteriore. Dalla perdita della coscienza del peccato, si passò alla perdita della coscienza del bene e del male. Tutto iniziava ad essere visto come un bene. Nulla invece come un male. Inizia il radicale cambiamento dei  costumi. Se nulla è più male, tutto può essere fatto. Nulla dovrà essere più proibito. </w:t>
      </w:r>
    </w:p>
    <w:p w14:paraId="57AE4F48"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Negli anni 2000 si compie il grande salto in avanti. Il male non esiste: tutto è amore. Il male non esiste: tutto è un diritto dell’uomo. Il male non esiste: tutti sono uguali a tutti. Nessuna discriminazione e nessuna differenza tra luce e tenebra, tra giorno e notte, tra maschio e femmina. Se tutto è un diritto, tutto ciò che voglio mi deve essere dato. Non solo. Si è giunti a legalizzare il male facendolo divenire diritto inalienabile dell’uomo. Nasce così il diritto all’aborto, il diritto all’eutanasia, il diritto al divorzio, il diritto a unioni tra gli stessi sessi. Il diritto a che nessuno possa dire una parola contraria a questi diritti. Il diritto a non sentire mai più la parola male e la parola peccato. Il diritto di non ascoltare nessuna voce che neghi i miei diritti. Il diritto di epurare dalla cultura di ieri e di oggi quanto è contrario a questi diritti. Il diritto a modificare tutto il linguaggio. Il diritto ad abbandonare la Divina Rivelazione. Il diritto ad entrare nella Chiesa ed essere Chiesa senza alcuna conversione e senza alcuna fede nella Parola di Cristo Gesù. Il diritto di non esistenza di alcuna discriminazione o differenza tra chi vive il Vangelo e chi non lo vive. Il diritto di non vivere il Vangelo. Il Diritto di essere ateo nella stessa Chiesa. Il diritto di essere massone e di essere Chiesa. Il diritto di far tacere il vangelo perché più non parli. Il diritto di negare la verità di Cristo Gesù. Il diritto di uguaglianza di tutte le fedi, tutte le credenze, tutte le religioni. Il diritto dato alla natura di potersi creare da se stessa. Sta anche nascendo il diritto degli animali di essere di pari dignità con gli uomini. Il diritto di un animale di essere scelto come vero figlio di un uomo o di una donna. Il diritto di unione maritale tra un animale e un uomo. Enumerare tutti i diritti diviene veramente impossibile. Ogni uomo si scrive e si proclama i suoi inalienabili diritti. </w:t>
      </w:r>
    </w:p>
    <w:p w14:paraId="55246B9A" w14:textId="77777777" w:rsidR="00673B45" w:rsidRPr="00673B45" w:rsidRDefault="00673B45" w:rsidP="00673B45">
      <w:pPr>
        <w:spacing w:after="120"/>
        <w:jc w:val="both"/>
        <w:rPr>
          <w:rFonts w:ascii="Arial" w:eastAsia="Calibri" w:hAnsi="Arial" w:cs="Arial"/>
          <w:i/>
          <w:iCs/>
          <w:sz w:val="24"/>
          <w:szCs w:val="24"/>
          <w:lang w:eastAsia="en-US"/>
        </w:rPr>
      </w:pPr>
      <w:r w:rsidRPr="00673B45">
        <w:rPr>
          <w:rFonts w:ascii="Arial" w:eastAsia="Calibri" w:hAnsi="Arial" w:cs="Arial"/>
          <w:sz w:val="24"/>
          <w:szCs w:val="24"/>
          <w:lang w:eastAsia="en-US"/>
        </w:rPr>
        <w:t xml:space="preserve">Ecco la nuova antropologia e la nuova religione: il diritto di vivere senza alcun dovere. Il diritto di essere senza alcun Dio. il diritto di farmi Dio. Ai nostri giorni </w:t>
      </w:r>
      <w:r w:rsidRPr="00673B45">
        <w:rPr>
          <w:rFonts w:ascii="Arial" w:eastAsia="Calibri" w:hAnsi="Arial" w:cs="Arial"/>
          <w:sz w:val="24"/>
          <w:szCs w:val="24"/>
          <w:lang w:eastAsia="en-US"/>
        </w:rPr>
        <w:lastRenderedPageBreak/>
        <w:t>siamo anche giunti al diritto del peccato di essere benedetto nel nome del Signore. Il diritto di cancellare ogni verità che viene dal passato. Il diritto di ciascuno a scriversi la sua verità. Il diritto di insultare e di offendere quanti hanno un pensiero differente. Il diritto di eliminare ogni pensiero che non sia il nostro pensiero. Questi diritti sono oggi la nuova antropologia e la nuova religione. Il diritto di non esistenza di tutte le religioni finora esistite in favore di una religione universale senza né differenze e né distinzioni. A questa nuova religione cosa direbbe Gesù? Direbbe ciò che ha detto nel suo tempo:</w:t>
      </w:r>
      <w:r w:rsidRPr="00673B45">
        <w:rPr>
          <w:rFonts w:ascii="Arial" w:eastAsia="Calibri" w:hAnsi="Arial" w:cs="Arial"/>
          <w:i/>
          <w:iCs/>
          <w:sz w:val="24"/>
          <w:szCs w:val="24"/>
          <w:lang w:eastAsia="en-US"/>
        </w:rPr>
        <w:t xml:space="preserve"> </w:t>
      </w:r>
    </w:p>
    <w:p w14:paraId="7140D9BF"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“Convertitevi e credete nel Vangelo”. Se non vi convertite, perirete tutti allo stesso modo”. “Se vuoi la vita eterna, osserva i comandamenti”. “Se la vostra giustizia non supera quella degli scribi e dei farisei non entrerete nel regno dei cieli”. “Chi mandi me vivrà per me”. “Chi crederà sarà battezzato, sarà salvo. Chi non crederà darà condannato”. “Chi crede in me, avrà la vita eterna”. </w:t>
      </w:r>
    </w:p>
    <w:p w14:paraId="5FEE5651"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Se il Padre volesse oggi parlare agli uomini, cosa direbbe? Direbbe sola una cosa:</w:t>
      </w:r>
    </w:p>
    <w:p w14:paraId="55724AD9"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“Oggi ci sono circa otto miliardi di uomini. Se tu, uomo, dovessi ascoltare otto miliardi di voci che dicono parole contro o differenti anche di uno iota dalla mia Parola, se tu vuoi rimanere nella vita, devi ascoltare solo la mia Parola. Solo nella mia Parola devi credere, senza nulla aggiungere e nulla togliere. Solo alla mia Parola devi obbedire, se vuoi conservarti in vita e raggiungere la beatitudine eterna. Se tu invece ascolterai anche una sola delle parola contrarie alla mia, cadi nella morte e se non ritorni nella mia Parola, ti incamminerai verso la morte eterna e nella perdizione per sempre”. </w:t>
      </w:r>
    </w:p>
    <w:p w14:paraId="1CAE567A"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Il Signore Dio direbbe:</w:t>
      </w:r>
    </w:p>
    <w:p w14:paraId="67385285"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“Sono solo io il tuo Creatore, il tuo Signore, il tuo unico e solo Dio. Ti ho fatto perché tu possa vivere solo nella mia Parola. È la tua natura. Così come la natura di tutti gli esseri viventi che sono nel mare è quella di rimanere sempre nell’acqua. Nell’acque è la vita. Fuori dall’acqua è la loro morte. Così sei tu uomo, perché così ti ho fatto: perché tu viva nella Parola. Esci dalla mia Parola, muori. Rimai nella mia Parola, vive. Obbedendo alla Parola rimani in essa e vivi. Non obbedendo ad essa, esci dalla Parola ed è la morte. Questo è il frutto dell’obbedienza e questo il frutto della disobbedienza”.</w:t>
      </w:r>
    </w:p>
    <w:p w14:paraId="76C2AE1A"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Sempre il Signore prova la fedeltà alla sua Parola di quanti vogliono credere in Lui. Finché non giunge il momento della prova tutti possiamo dire di amarlo e di servirlo. Giunge il momento della prova e ogni cuore rivela qual è la sua consistenza spirituale. Un esempio è sufficiente per entrare in questo mistero della prova: </w:t>
      </w:r>
    </w:p>
    <w:p w14:paraId="259E09F7"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“Se io per ben quarant’anni grido al mondo la mia obbedienza alla Chiesa. Grido anche che sono Chiesa, sono nella Chiesa, sono per la Chiesa, sono con la Chesa e poi un giorno la Chiesa mi chiede di vivere ciò che grido di essere e io mi ribello e mi rifiuto, attesto di essere caduto nel momento della prova. Attesto altresì che tra ciò che io dico e la mia fede vi è la stessa distanza che regna tra l’oriente e l’occidente”. </w:t>
      </w:r>
    </w:p>
    <w:p w14:paraId="3AF11F9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Ecco perché viene sempre il momento della prova per ogni uomo. Il Signore vuole saggiare i cuori. Vuole sapere chi lo ama con un amore di pronta e immediata obbedienza e chi invece si riempie la bocca di parole altisonanti, con il cuore però </w:t>
      </w:r>
      <w:r w:rsidRPr="00673B45">
        <w:rPr>
          <w:rFonts w:ascii="Arial" w:eastAsia="Calibri" w:hAnsi="Arial" w:cs="Arial"/>
          <w:sz w:val="24"/>
          <w:szCs w:val="24"/>
          <w:lang w:eastAsia="en-US"/>
        </w:rPr>
        <w:lastRenderedPageBreak/>
        <w:t xml:space="preserve">non in esse. Il cuore è in ciò che professiamo, quando la nostra obbedienza è senza alcuna riserva. Ecco la vera risposta del vero credente: </w:t>
      </w:r>
    </w:p>
    <w:p w14:paraId="4F5511E2"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“Questo tu chiedi, Signore? Questo, Signore, io voglio. Obbedisco, Signore, al tuo volere come fosse mia volontà”. </w:t>
      </w:r>
    </w:p>
    <w:p w14:paraId="0D9BEFE2"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Ecco cosa insegna lo Spirito Santo nel Libro del Siracide: </w:t>
      </w:r>
    </w:p>
    <w:p w14:paraId="324E7058"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w:t>
      </w:r>
    </w:p>
    <w:p w14:paraId="06389F2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La Parola che Gesù dice alla donna – </w:t>
      </w:r>
      <w:r w:rsidRPr="00673B45">
        <w:rPr>
          <w:rFonts w:ascii="Arial" w:eastAsia="Calibri" w:hAnsi="Arial" w:cs="Arial"/>
          <w:i/>
          <w:iCs/>
          <w:sz w:val="24"/>
          <w:szCs w:val="24"/>
          <w:lang w:eastAsia="en-US"/>
        </w:rPr>
        <w:t>Neanch’io ti condanno. Va’ e d’ora in poi non peccare più</w:t>
      </w:r>
      <w:r w:rsidRPr="00673B45">
        <w:rPr>
          <w:rFonts w:ascii="Arial" w:eastAsia="Calibri" w:hAnsi="Arial" w:cs="Arial"/>
          <w:sz w:val="24"/>
          <w:szCs w:val="24"/>
          <w:lang w:eastAsia="en-US"/>
        </w:rPr>
        <w:t xml:space="preserve"> – è parola detta ad ogni uomo. Ogni uomo è chiamato a lasciarsi perdonare da Dio e, una volta perdonato, non dovrà più peccare in eterno. Se però pecca, sempre dovrà rinnovare il proposito di non peccare più. Se la morte lo troverà nel peccato, per lui si aprono solo lo porte dell’inferno e la perdizione nel fuoco eterno. Questo insegnava lo Spirito Santo ieri e questo noi insegniamo oggi. Se anche otto miliardi di uomini dovessero oggi dire il contrario, noi rimarremo sempre nello Spirito Santo che ha una sola Parola e una sola verità da ricordarci: Quella del Padre nostro celeste, del nostro Dio, Creatore e Signore che Lui ha affidato alla Divina rivelazione. Le altre parole non sono  sue e mai dovranno essere nostre. Dare a Dio ciò che è di Dio, anche questo è comando di Cristo Gesù. Obbedire a questo comando è vita eterna per noi. </w:t>
      </w:r>
    </w:p>
    <w:p w14:paraId="453DB9E9" w14:textId="77777777" w:rsidR="00673B45" w:rsidRPr="00673B45" w:rsidRDefault="00673B45" w:rsidP="00673B45">
      <w:pPr>
        <w:spacing w:after="120"/>
        <w:jc w:val="both"/>
        <w:rPr>
          <w:rFonts w:ascii="Arial" w:hAnsi="Arial"/>
          <w:b/>
          <w:bCs/>
          <w:i/>
          <w:iCs/>
          <w:sz w:val="24"/>
        </w:rPr>
      </w:pPr>
      <w:r w:rsidRPr="00673B45">
        <w:rPr>
          <w:rFonts w:ascii="Arial" w:hAnsi="Arial"/>
          <w:b/>
          <w:bCs/>
          <w:i/>
          <w:iCs/>
          <w:sz w:val="24"/>
        </w:rPr>
        <w:t xml:space="preserve">Ecco ora specificati i peccati contro ogni diritto dato da Dio ad ogni uomo: </w:t>
      </w:r>
    </w:p>
    <w:p w14:paraId="6C120253"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w:t>
      </w:r>
      <w:r w:rsidRPr="00673B45">
        <w:rPr>
          <w:rFonts w:ascii="Arial" w:eastAsia="Calibri" w:hAnsi="Arial"/>
          <w:spacing w:val="-2"/>
          <w:sz w:val="24"/>
          <w:szCs w:val="24"/>
        </w:rPr>
        <w:lastRenderedPageBreak/>
        <w:t xml:space="preserve">diritti da osservare non sono quelli artificiali, immorali, peccaminosi che l’uomo stabilisce come diritti. Sono quelli invece che il Signore ha stabilito diritti inviolabili della persona umana. </w:t>
      </w:r>
    </w:p>
    <w:p w14:paraId="09F00C76"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591ACA5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73D0F2F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inalienabile della persona umana che dal momento del suo concepimento viva nella sua famiglia, con il padre e con la madre che le hanno dato la vita. </w:t>
      </w:r>
    </w:p>
    <w:p w14:paraId="3205267A"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Sono diritti artificiali, di peccato </w:t>
      </w:r>
      <w:r w:rsidRPr="00673B45">
        <w:rPr>
          <w:rFonts w:ascii="Arial" w:eastAsia="Calibri" w:hAnsi="Arial"/>
          <w:spacing w:val="-2"/>
          <w:sz w:val="24"/>
          <w:szCs w:val="24"/>
        </w:rPr>
        <w:t xml:space="preserve">e quindi grandi abomini presso Dio sia il divorzio che l’aborto. Con l’aborto si toglie la vita alla vita. Con il divorzio si priva la vita di divenire vera vita. </w:t>
      </w:r>
    </w:p>
    <w:p w14:paraId="0AA1D3D7"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Quanto stiamo per dire non appartiene solo al cristiano. Se appartenesse solo al cristiano ognuno potrebbe dire: </w:t>
      </w:r>
      <w:r w:rsidRPr="00673B45">
        <w:rPr>
          <w:rFonts w:ascii="Arial" w:eastAsia="Calibri" w:hAnsi="Arial"/>
          <w:i/>
          <w:iCs/>
          <w:spacing w:val="-2"/>
          <w:sz w:val="24"/>
          <w:szCs w:val="24"/>
        </w:rPr>
        <w:t>“Io non sono cristiano e ciò che scrivi non mi interessa. Interessa a te che sei cristiano”</w:t>
      </w:r>
      <w:r w:rsidRPr="00673B45">
        <w:rPr>
          <w:rFonts w:ascii="Arial" w:eastAsia="Calibri" w:hAnsi="Arial"/>
          <w:spacing w:val="-2"/>
          <w:sz w:val="24"/>
          <w:szCs w:val="24"/>
        </w:rPr>
        <w:t>. Quanto stiamo per scrivere appartiene invece alla più pura verità della natura umana. Se appartiene alla più pura verità della natura umana, appartiene ad ogni uomo. Ecco allora la Legge perenne della verità della natura umana:</w:t>
      </w:r>
      <w:r w:rsidRPr="00673B45">
        <w:rPr>
          <w:rFonts w:ascii="Arial" w:eastAsia="Calibri" w:hAnsi="Arial"/>
          <w:i/>
          <w:iCs/>
          <w:spacing w:val="-2"/>
          <w:sz w:val="24"/>
          <w:szCs w:val="24"/>
        </w:rPr>
        <w:t xml:space="preserve"> “Chi uccide anche una sola verità della natura umana, dalla verità della natura umana sarà ucciso. Dalla vita precipiterà nella morte”</w:t>
      </w:r>
      <w:r w:rsidRPr="00673B45">
        <w:rPr>
          <w:rFonts w:ascii="Arial" w:eastAsia="Calibri" w:hAnsi="Arial"/>
          <w:spacing w:val="-2"/>
          <w:sz w:val="24"/>
          <w:szCs w:val="24"/>
        </w:rPr>
        <w:t xml:space="preserve">. </w:t>
      </w:r>
    </w:p>
    <w:p w14:paraId="7D489773"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64E7076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w:t>
      </w:r>
      <w:r w:rsidRPr="00673B45">
        <w:rPr>
          <w:rFonts w:ascii="Arial" w:eastAsia="Calibri" w:hAnsi="Arial"/>
          <w:spacing w:val="-2"/>
          <w:sz w:val="24"/>
          <w:szCs w:val="24"/>
        </w:rPr>
        <w:lastRenderedPageBreak/>
        <w:t xml:space="preserve">questo solo alito non può essere più separato. Da questo solo alito dovranno nascere altri aliti di vita, sempre secondo la Legge del Signore. Ecco allora alcuni diritti universali che mai un uomo e una donna potranno calpestare. </w:t>
      </w:r>
      <w:r w:rsidRPr="00673B45">
        <w:rPr>
          <w:rFonts w:ascii="Arial" w:eastAsia="Calibri" w:hAnsi="Arial"/>
          <w:b/>
          <w:bCs/>
          <w:i/>
          <w:iCs/>
          <w:spacing w:val="-2"/>
          <w:sz w:val="24"/>
          <w:szCs w:val="24"/>
        </w:rPr>
        <w:t>Sono diritti di natura</w:t>
      </w:r>
      <w:r w:rsidRPr="00673B45">
        <w:rPr>
          <w:rFonts w:ascii="Arial" w:eastAsia="Calibri" w:hAnsi="Arial"/>
          <w:i/>
          <w:iCs/>
          <w:spacing w:val="-2"/>
          <w:sz w:val="24"/>
          <w:szCs w:val="24"/>
        </w:rPr>
        <w:t>.</w:t>
      </w:r>
    </w:p>
    <w:p w14:paraId="0E1387D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con patto pubblico, nel quale ci si impegna alla fedeltà e all’indissolubilità. Altre famiglie non sono, mai potranno essere secondo Dio. </w:t>
      </w:r>
    </w:p>
    <w:p w14:paraId="1E4EBD90"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4DCB0638"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00BA621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Ecco perché è diritto dell’uomo, per disposizione eterna del suo Creatore, nascere da una vera famiglia ed è vera famiglia quella fatta secondo la sua volontà.</w:t>
      </w:r>
    </w:p>
    <w:p w14:paraId="09510A3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0501598B" w14:textId="77777777" w:rsidR="00673B45" w:rsidRPr="00673B45" w:rsidRDefault="00673B45" w:rsidP="00673B45">
      <w:pPr>
        <w:spacing w:after="120"/>
        <w:ind w:left="567" w:right="567"/>
        <w:jc w:val="both"/>
        <w:rPr>
          <w:rFonts w:ascii="Arial" w:eastAsia="Calibri" w:hAnsi="Arial"/>
          <w:i/>
          <w:iCs/>
          <w:spacing w:val="-2"/>
          <w:kern w:val="32"/>
          <w:sz w:val="22"/>
          <w:szCs w:val="24"/>
        </w:rPr>
      </w:pPr>
      <w:r w:rsidRPr="00673B45">
        <w:rPr>
          <w:rFonts w:ascii="Arial" w:eastAsia="Calibri" w:hAnsi="Arial"/>
          <w:i/>
          <w:iCs/>
          <w:spacing w:val="-2"/>
          <w:kern w:val="32"/>
          <w:sz w:val="22"/>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1FD4D0A6"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lastRenderedPageBreak/>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42553367"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59A1D65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 xml:space="preserve">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30A98B26"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 xml:space="preserve">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734BF0B7"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 xml:space="preserve">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435E9A5C"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nascere da genitori che sanno fare buon uso del cibo.</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1F549B4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nascere da genitori non schiavi della lussuria.</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0BD4F2AB"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nascere da genitori non schiavi dell’impudicizia.</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L’impudicizia fa sì che il nostro corpo non sia vissuto secondo la sua verità, la sua </w:t>
      </w:r>
      <w:r w:rsidRPr="00673B45">
        <w:rPr>
          <w:rFonts w:ascii="Arial" w:eastAsia="Calibri" w:hAnsi="Arial"/>
          <w:spacing w:val="-2"/>
          <w:sz w:val="24"/>
          <w:szCs w:val="24"/>
        </w:rPr>
        <w:lastRenderedPageBreak/>
        <w:t xml:space="preserve">finalità, la giustizia che deve sempre regolarne l’uso. Lo si usa invece per la vanità, la concupiscenza, l’attrazione dell’altro, ma in modo non giusto, non onesto, non vero, non santo. Lo si usa per il male e per il peccato, anziché per il bene e per la virtù.  </w:t>
      </w:r>
    </w:p>
    <w:p w14:paraId="036E4CB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nascere da genitori dediti allo scandalo.</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39828E21"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essere preservato da malattie genetiche.</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60936CEA"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12C6408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5AA7182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Diritto</w:t>
      </w:r>
      <w:r w:rsidRPr="00673B45">
        <w:rPr>
          <w:rFonts w:ascii="Arial" w:eastAsia="Calibri" w:hAnsi="Arial"/>
          <w:spacing w:val="-2"/>
          <w:sz w:val="24"/>
          <w:szCs w:val="24"/>
        </w:rPr>
        <w:t xml:space="preserve"> del bambino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575622C0"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w:t>
      </w:r>
      <w:r w:rsidRPr="00673B45">
        <w:rPr>
          <w:rFonts w:ascii="Arial" w:eastAsia="Calibri" w:hAnsi="Arial"/>
          <w:spacing w:val="-2"/>
          <w:sz w:val="24"/>
          <w:szCs w:val="24"/>
        </w:rPr>
        <w:lastRenderedPageBreak/>
        <w:t xml:space="preserve">ad un diritto del bambino che è prima della sua nascita è vera follia per questa umanità, vera pazzia. Se poi dovessimo aggiungere l’altro diritto del bambino, anche questo prima del suo stesso concepimento, allora qui siamo da internare. </w:t>
      </w:r>
    </w:p>
    <w:p w14:paraId="1E7FFB64"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Diritto </w:t>
      </w:r>
      <w:r w:rsidRPr="00673B45">
        <w:rPr>
          <w:rFonts w:ascii="Arial" w:eastAsia="Calibri" w:hAnsi="Arial"/>
          <w:spacing w:val="-2"/>
          <w:sz w:val="24"/>
          <w:szCs w:val="24"/>
        </w:rPr>
        <w:t xml:space="preserve">del bambino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2EDBE46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Diritto </w:t>
      </w:r>
      <w:r w:rsidRPr="00673B45">
        <w:rPr>
          <w:rFonts w:ascii="Arial" w:eastAsia="Calibri" w:hAnsi="Arial"/>
          <w:spacing w:val="-2"/>
          <w:sz w:val="24"/>
          <w:szCs w:val="24"/>
        </w:rPr>
        <w:t xml:space="preserve">dell’anima conoscere il suo Creatore secondo purissima verità. Se è suo diritto, a nessun bambino, a nessun uomo deve essere impedito di conoscere il suo vero Creatore, il suo vero Signore, il suo vero Dio.  </w:t>
      </w:r>
    </w:p>
    <w:p w14:paraId="44D6ECCF"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0447986B"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49AF04D5" w14:textId="77777777" w:rsidR="00673B45" w:rsidRPr="00673B45" w:rsidRDefault="00673B45" w:rsidP="00673B45">
      <w:pPr>
        <w:spacing w:after="120"/>
        <w:jc w:val="both"/>
        <w:rPr>
          <w:rFonts w:ascii="Arial" w:eastAsia="Calibri" w:hAnsi="Arial"/>
          <w:spacing w:val="-4"/>
          <w:sz w:val="24"/>
          <w:szCs w:val="24"/>
        </w:rPr>
      </w:pPr>
      <w:r w:rsidRPr="00673B45">
        <w:rPr>
          <w:rFonts w:ascii="Arial" w:eastAsia="Calibri" w:hAnsi="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673B45">
        <w:rPr>
          <w:rFonts w:ascii="Arial" w:eastAsia="Calibri" w:hAnsi="Arial"/>
          <w:spacing w:val="-4"/>
          <w:sz w:val="24"/>
          <w:szCs w:val="24"/>
        </w:rPr>
        <w:t xml:space="preserve">la quale essa va vissuta, pena la nostra perdizione oggi e nell’eternità. Tutto necessariamente deve venire dal pensiero dell’uomo senza Dio. </w:t>
      </w:r>
    </w:p>
    <w:p w14:paraId="5A592F8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2A821BB3"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5C6D75F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Poiché ogni uomo ha il suo cuore, ogni uomo ha le sue regole personali di giustizia. È questa la nostra moderna torre di Babele. Ecco la giustizia secondo il cuore </w:t>
      </w:r>
      <w:r w:rsidRPr="00673B45">
        <w:rPr>
          <w:rFonts w:ascii="Arial" w:eastAsia="Calibri" w:hAnsi="Arial"/>
          <w:spacing w:val="-2"/>
          <w:sz w:val="24"/>
          <w:szCs w:val="24"/>
        </w:rPr>
        <w:lastRenderedPageBreak/>
        <w:t xml:space="preserve">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6E52AF89"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752506D0"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883571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 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51B00A9B" w14:textId="77777777" w:rsidR="00673B45" w:rsidRPr="00673B45" w:rsidRDefault="00673B45" w:rsidP="00673B45">
      <w:pPr>
        <w:spacing w:after="120"/>
        <w:jc w:val="both"/>
        <w:rPr>
          <w:rFonts w:ascii="Arial" w:hAnsi="Arial"/>
          <w:sz w:val="24"/>
        </w:rPr>
      </w:pPr>
      <w:r w:rsidRPr="00673B45">
        <w:rPr>
          <w:rFonts w:ascii="Arial" w:hAnsi="Arial"/>
          <w:sz w:val="24"/>
        </w:rPr>
        <w:t xml:space="preserve">Per ogni dono dato da Dio a noi per darlo ai nostri fratelli è peccato contro la carità. Per ogni diritto dato da Dio agli uomini che noi neghiamo è peccato contro la carità. Quale è oggi il peccato più grande che la Chiesa sta commettendo contro la carità? È negare ad ogni uomo la predicazione del Vangelo. È priva l’uomo del dono che il Padre gli ha fatto che è Cristo Gesù, e che in Cristo è lo </w:t>
      </w:r>
      <w:r w:rsidRPr="00673B45">
        <w:rPr>
          <w:rFonts w:ascii="Arial" w:hAnsi="Arial"/>
          <w:sz w:val="24"/>
        </w:rPr>
        <w:lastRenderedPageBreak/>
        <w:t>Spirito Santo e che nello Spirito Santo è il Padre. Non vi è peccato più grande d questo ed è il peccato oggi della Chiesa.</w:t>
      </w:r>
    </w:p>
    <w:p w14:paraId="6993B792" w14:textId="77777777" w:rsidR="00673B45" w:rsidRPr="00673B45" w:rsidRDefault="00673B45" w:rsidP="00673B45">
      <w:pPr>
        <w:spacing w:after="120"/>
        <w:jc w:val="both"/>
        <w:rPr>
          <w:rFonts w:ascii="Arial" w:hAnsi="Arial"/>
          <w:sz w:val="24"/>
        </w:rPr>
      </w:pPr>
      <w:r w:rsidRPr="00673B45">
        <w:rPr>
          <w:rFonts w:ascii="Arial" w:hAnsi="Arial"/>
          <w:sz w:val="24"/>
        </w:rPr>
        <w:t xml:space="preserve">Ognuno è giusto che sappia che i peccati contro le opere di misericordia corporali e spirituali si possono evitare solo se si dona Cristo Gesù e il suo Vangelo prima di tutto al cristiano e poi al mondo intero.  Ecco un peccato contro la carità che nessuno mai considera: non vivere da vero cristiano è il più grande peccato contro la carità. Perché è il più grande peccato? Perché esso è il padre di ogni altro peccato contro la carità. Chi vive da vero cristiano lavora per creare cristiano il corpo di Cristo. Chi non vive da vero cristiano, lavora per non creare cristiano il corpo di Cristo. Oggi non si sta lavorando per creare una falsa Chiesa di cristo Gesù? Non è questo gravissimo peccato contro la carità? Di questi peccati contro la fede, la speranza, la carità non c’è traccia nella coscienza del cristiano. </w:t>
      </w:r>
    </w:p>
    <w:p w14:paraId="62F63F0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Rileggiamo ora per intero tutto il Capitolo Secondo:</w:t>
      </w:r>
    </w:p>
    <w:p w14:paraId="1BDC7AA3" w14:textId="77777777" w:rsidR="00673B45" w:rsidRPr="00673B45" w:rsidRDefault="00673B45" w:rsidP="00673B45">
      <w:pPr>
        <w:spacing w:after="120"/>
        <w:ind w:left="567" w:right="567"/>
        <w:jc w:val="both"/>
        <w:rPr>
          <w:rFonts w:ascii="Arial" w:hAnsi="Arial" w:cs="Arial"/>
          <w:bCs/>
          <w:i/>
          <w:iCs/>
          <w:sz w:val="22"/>
          <w:szCs w:val="24"/>
        </w:rPr>
      </w:pPr>
      <w:bookmarkStart w:id="327" w:name="_Hlk164002952"/>
      <w:r w:rsidRPr="00673B45">
        <w:rPr>
          <w:rFonts w:ascii="Arial" w:hAnsi="Arial" w:cs="Arial"/>
          <w:bCs/>
          <w:i/>
          <w:iCs/>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74596E31"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25E549B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w:t>
      </w:r>
      <w:r w:rsidRPr="00673B45">
        <w:rPr>
          <w:rFonts w:ascii="Arial" w:hAnsi="Arial" w:cs="Arial"/>
          <w:bCs/>
          <w:i/>
          <w:iCs/>
          <w:sz w:val="22"/>
          <w:szCs w:val="24"/>
        </w:rPr>
        <w:lastRenderedPageBreak/>
        <w:t>Promettono loro libertà, mentre sono essi stessi schiavi della corruzione. L’uomo infatti è schiavo di ciò che lo domina.</w:t>
      </w:r>
    </w:p>
    <w:p w14:paraId="684A758E"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w:t>
      </w:r>
    </w:p>
    <w:bookmarkEnd w:id="327"/>
    <w:p w14:paraId="0B8CB4A3" w14:textId="77777777" w:rsidR="00673B45" w:rsidRPr="00673B45" w:rsidRDefault="00673B45" w:rsidP="00673B45">
      <w:pPr>
        <w:spacing w:after="120"/>
        <w:jc w:val="both"/>
        <w:rPr>
          <w:rFonts w:ascii="Arial" w:hAnsi="Arial" w:cs="Arial"/>
          <w:bCs/>
          <w:sz w:val="24"/>
          <w:szCs w:val="24"/>
        </w:rPr>
      </w:pPr>
    </w:p>
    <w:p w14:paraId="2FFA81D8" w14:textId="77777777" w:rsidR="00673B45" w:rsidRPr="00673B45" w:rsidRDefault="00673B45" w:rsidP="00673B45">
      <w:pPr>
        <w:keepNext/>
        <w:spacing w:after="240"/>
        <w:jc w:val="center"/>
        <w:outlineLvl w:val="1"/>
        <w:rPr>
          <w:rFonts w:ascii="Arial" w:hAnsi="Arial"/>
          <w:b/>
          <w:sz w:val="40"/>
        </w:rPr>
      </w:pPr>
      <w:bookmarkStart w:id="328" w:name="_Toc165558297"/>
      <w:r w:rsidRPr="00673B45">
        <w:rPr>
          <w:rFonts w:ascii="Arial" w:hAnsi="Arial"/>
          <w:b/>
          <w:sz w:val="40"/>
        </w:rPr>
        <w:t>NELLA GRAZIA E NELLA CONOSCENZA DEL SIGNORE NOSTRO E SALVATORE GESÙ CRISTO</w:t>
      </w:r>
      <w:bookmarkEnd w:id="328"/>
    </w:p>
    <w:p w14:paraId="385410E3"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PRIMA VERITÀ</w:t>
      </w:r>
    </w:p>
    <w:p w14:paraId="0C18B101" w14:textId="77777777" w:rsidR="00673B45" w:rsidRPr="00673B45" w:rsidRDefault="00673B45" w:rsidP="00673B45">
      <w:pPr>
        <w:spacing w:after="120"/>
        <w:jc w:val="both"/>
        <w:rPr>
          <w:rFonts w:ascii="Arial" w:hAnsi="Arial" w:cs="Arial"/>
          <w:bCs/>
          <w:sz w:val="24"/>
          <w:szCs w:val="24"/>
        </w:rPr>
      </w:pPr>
      <w:bookmarkStart w:id="329" w:name="_Hlk165480836"/>
      <w:r w:rsidRPr="00673B45">
        <w:rPr>
          <w:rFonts w:ascii="Arial" w:hAnsi="Arial" w:cs="Arial"/>
          <w:bCs/>
          <w:sz w:val="24"/>
          <w:szCs w:val="24"/>
        </w:rPr>
        <w:t>Qual è il fine per il quale l’Apostolo Pietro ha scritto una Prima e una Seconda Lettera? Ecco la sua risposta: con i suoi avvertimenti lui cerca di ridestare nei discepoli di Gesù il giusto modo di pensare, perché</w:t>
      </w:r>
      <w:r w:rsidRPr="00673B45">
        <w:rPr>
          <w:rFonts w:ascii="Arial" w:hAnsi="Arial" w:cs="Arial"/>
          <w:bCs/>
          <w:i/>
          <w:iCs/>
          <w:sz w:val="24"/>
          <w:szCs w:val="24"/>
        </w:rPr>
        <w:t xml:space="preserve"> “vi ricordiate delle parole già dette dai santi profeti e del precetto del Signore e Salvatore, che gli Apostoli vi hanno trasmesso”.</w:t>
      </w:r>
      <w:r w:rsidRPr="00673B45">
        <w:rPr>
          <w:rFonts w:ascii="Arial" w:hAnsi="Arial" w:cs="Arial"/>
          <w:bCs/>
          <w:sz w:val="24"/>
          <w:szCs w:val="24"/>
        </w:rPr>
        <w:t xml:space="preserve"> Da queste brevi parole possiamo già trarre due verità. </w:t>
      </w:r>
    </w:p>
    <w:p w14:paraId="2A4B335B"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Prima verità</w:t>
      </w:r>
      <w:r w:rsidRPr="00673B45">
        <w:rPr>
          <w:rFonts w:ascii="Arial" w:hAnsi="Arial" w:cs="Arial"/>
          <w:bCs/>
          <w:sz w:val="24"/>
          <w:szCs w:val="24"/>
        </w:rPr>
        <w:t>: Chi pensa non secondo le Parole contenute in queste due lettere pensa in modo non giusto. Se pensa in modo non giusto, di certo non penserà secondo Dio, penserà secondo gli uomini, penserà dalla carne e non dallo Spirito Santo, penserà dalla falsità e non dalla verità, penserà dalla tenebre e non dalla luce, penserà dall’ingiustizia e non dalla giustizia.</w:t>
      </w:r>
    </w:p>
    <w:p w14:paraId="21FDE22F"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 xml:space="preserve">Secondo verità: </w:t>
      </w:r>
      <w:r w:rsidRPr="00673B45">
        <w:rPr>
          <w:rFonts w:ascii="Arial" w:hAnsi="Arial" w:cs="Arial"/>
          <w:bCs/>
          <w:sz w:val="24"/>
          <w:szCs w:val="24"/>
        </w:rPr>
        <w:t>Con queste Parole dell’Apostolo viene unito mirabilmente il Nuovo Testamento all’Antico e l’Antico Testamento al Nuovo. Questa mirabile unità e unione dei due Testamenti va compresa alla luce di ogni Parola a noi annunciata da Cristo Gesù. Va anche letta e compresa alla luce di tutta la rivelazione contenuta nella Lettera agli Ebrei. Ecco due brani: il primo dal Vangelo secondo Matteo, il secondo dalla Lettera agli Ebrei:</w:t>
      </w:r>
    </w:p>
    <w:p w14:paraId="23DADA6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Dal Vangelo secondo Matteo:</w:t>
      </w:r>
    </w:p>
    <w:p w14:paraId="1DFA47AA"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59C03D9"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Io vi dico infatti: se la vostra giustizia non supererà quella degli scribi e dei farisei, non entrerete nel regno dei cieli.</w:t>
      </w:r>
    </w:p>
    <w:p w14:paraId="6D4C736C"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Avete inteso che fu detto agli antichi: Non ucciderai; chi avrà ucciso dovrà essere sottoposto al giudizio. Ma io vi dico: chiunque si adira con il proprio </w:t>
      </w:r>
      <w:r w:rsidRPr="00673B45">
        <w:rPr>
          <w:rFonts w:ascii="Arial" w:hAnsi="Arial" w:cs="Arial"/>
          <w:bCs/>
          <w:i/>
          <w:iCs/>
          <w:spacing w:val="-2"/>
          <w:kern w:val="32"/>
          <w:sz w:val="22"/>
          <w:szCs w:val="24"/>
        </w:rPr>
        <w:lastRenderedPageBreak/>
        <w:t xml:space="preserve">fratello dovrà essere sottoposto al giudizio. Chi poi dice al fratello: “Stupido”, dovrà essere sottoposto al sinedrio; e chi gli dice: “Pazzo”, sarà destinato al fuoco della Geènna (Mt 5,17-22). </w:t>
      </w:r>
    </w:p>
    <w:p w14:paraId="28F4DD0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Dalla Lettera agli Ebrei:</w:t>
      </w:r>
    </w:p>
    <w:p w14:paraId="54D08433"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5E6C81E0"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03BF570E"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5E7B5E0B"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3DD3C169"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(Eb 10,1-23). </w:t>
      </w:r>
    </w:p>
    <w:p w14:paraId="7FAFA4D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Cristo Gesù si fece obbediente ad ogni Parola della Legge, dei Profeti, dei Salmi scritta per Lui dal Padre per opera dello Spirito Santo mediate i suoi Agiografi. Ecco la professione di fede fatta dall’Apostolo Paolo sull’Antico Testamento:</w:t>
      </w:r>
    </w:p>
    <w:p w14:paraId="1052F7AA"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w:t>
      </w:r>
    </w:p>
    <w:p w14:paraId="59F3F379"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lastRenderedPageBreak/>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ED0441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Anche l’Apostolo Pietro nel Primo Capitolo di questa secondo Lettera ha fatto la sua professione di fede nelle Scritture profetiche:</w:t>
      </w:r>
    </w:p>
    <w:p w14:paraId="16D03B96"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4D8AA343"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Una verità mai però dobbiamo dimenticare: Tutto l’Antico Testamento va letto alla luce del mistero di Cristo Gesù che si è compiuto con la sua gloriosa ascensione in Cielo con il suo corpo glorioso e costituito Signore del cielo e della terra. Va letto anche del mistero della Chiesa che deve compiersi nel tempo fino al giorno della creazione di cieli nuovi e terra nuova. L’Antico Testamento letto senza il suo compimento avvenuto nel Nuovo, è un Libro del passato e non del presente. Letto invece con la purissima luce del Nuovo Testamento diviene un Libro di oggi, il Libro più attuale che esiste nella storia dell’umanità. Tutti gli altri libri appartengo a ieri, questo Libro invece appartiene al nostro oggi e all’oggi di ogni altro uomo.</w:t>
      </w:r>
    </w:p>
    <w:bookmarkEnd w:id="329"/>
    <w:p w14:paraId="5AA61CE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31AFA26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Ora l’Apostolo Pietro metta ancora in guardia i cristiani dai falsi maestri. Da cosa distinguiamo i falsi maestri? Dalla falsa interpretazione della Parola del Signore. Dalla falsa conoscenza dalla quale parlano del nostro Dio, del Dio vivo e vero, del Signore Creatore e Signore della creazione, dell’uomo, della storia. </w:t>
      </w:r>
    </w:p>
    <w:p w14:paraId="39F65D7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Il cristiano non deve vivere pensando che ascolterà solo parole di verità su Dio Padre, su Cristo Gesù, sullo Spirito Santo, sulla Divina Rivelazione, sui mistero della sua santissima fede. Satana sa bene di chi servirsi e come servirsi per ingannare ogni vero credente nel vero Dio e Signore. Ecco con quali parole l’Apostolo Pietro ci mette in guardia: </w:t>
      </w:r>
      <w:r w:rsidRPr="00673B45">
        <w:rPr>
          <w:rFonts w:ascii="Arial" w:hAnsi="Arial" w:cs="Arial"/>
          <w:bCs/>
          <w:i/>
          <w:iCs/>
          <w:sz w:val="24"/>
          <w:szCs w:val="24"/>
        </w:rPr>
        <w:t>negli ultimi giorni si farà avanti gente che si inganna e inganna gli altri</w:t>
      </w:r>
      <w:r w:rsidRPr="00673B45">
        <w:rPr>
          <w:rFonts w:ascii="Arial" w:hAnsi="Arial" w:cs="Arial"/>
          <w:bCs/>
          <w:sz w:val="24"/>
          <w:szCs w:val="24"/>
        </w:rPr>
        <w:t xml:space="preserve">. Chi si inganna, ingannerà sempre gli altri. Chi si lascerà ingannare, ingannerà sempre gli altri. Poiché ogni discepolo di Gesù – </w:t>
      </w:r>
      <w:r w:rsidRPr="00673B45">
        <w:rPr>
          <w:rFonts w:ascii="Arial" w:hAnsi="Arial" w:cs="Arial"/>
          <w:bCs/>
          <w:sz w:val="24"/>
          <w:szCs w:val="24"/>
        </w:rPr>
        <w:lastRenderedPageBreak/>
        <w:t xml:space="preserve">dal papa al battezzato – può essere ingannato da gente che fa dell’inganno la sua professione, a tutti è chiesta la più alta vigilanza. In cosa consiste questa vigilanza? Nel rimanere ognuno nella più pura  e perfetta obbedienza al Vangelo. Chi rimane nel Vangelo mai si ingannerà, mai potrà essere ingannato, mai ingannerà. Inganno è anche travisare una sola Parola di Dio. Inganno è anche travisare anche un solo evento della storia. </w:t>
      </w:r>
    </w:p>
    <w:p w14:paraId="3B6CE82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Questa gente che si inganna e che inganna gli altri, si lascia dominare dalle proprie passioni, dirà: </w:t>
      </w:r>
      <w:r w:rsidRPr="00673B45">
        <w:rPr>
          <w:rFonts w:ascii="Arial" w:hAnsi="Arial" w:cs="Arial"/>
          <w:bCs/>
          <w:i/>
          <w:iCs/>
          <w:sz w:val="24"/>
          <w:szCs w:val="24"/>
        </w:rPr>
        <w:t xml:space="preserve">“Dov’è la sia venuta, che egli ha promesso? Dal giorno in cui i nostri padri chiusero gli occhi, tutto rimane come al principio della creazione”. </w:t>
      </w:r>
      <w:r w:rsidRPr="00673B45">
        <w:rPr>
          <w:rFonts w:ascii="Arial" w:hAnsi="Arial" w:cs="Arial"/>
          <w:bCs/>
          <w:sz w:val="24"/>
          <w:szCs w:val="24"/>
        </w:rPr>
        <w:t xml:space="preserve">Dove si nasconde l’inganno in questa loro affermazione? Prima di tutto Gesù mai ha detto quando Lui ritornerà sulle nubi del cielo. Ha sempre insegnato che nessuno conosce né il giorno e né l’ora. Ha detto di vigilare perché il servo non sa quando ritornerà il suo padrone. In secondo luogo non è vero che tutto è come al principio della creazione. Dopo la creazione è avvenuta la disobbedienza. Il Signore ha condotto il suo popolo fino a Cristo Gesù. Con Cristo Gesù e il mistero della sua incarnazione, passione, morte, risurrezione, ascensione al cielo, tutto il cielo e tutta la terra hanno assistito e ogni giorno assistono ad una nuova perenne creazione. In terzo luogo, chi conosce l’Antico Testamento sa che una Parola detta dal Signore può compiersi anche dopo un milione di anni. Dio è il Dio dell’eternità, è il Dio eterno. Lui è senza principio e senza fine. La sua  Parola accompagna ogni attimo del tempo. Eternità e tempo sono governati dalla Parola. </w:t>
      </w:r>
    </w:p>
    <w:p w14:paraId="5C135ABD"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w:t>
      </w:r>
    </w:p>
    <w:p w14:paraId="6D8CE97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I falsi maestri parlano da ignoranti, non si tratta però di una ignoranza innocente. Trattasi invece di una ignoranza cattiva, malvagia, frutto di una lingua ingannatrice. È una ignoranza che è frutto del peccato che governa la loro vita. Chi si lascia ingannare attesta che il suo cuore non è puro. Un cuore puro vede Dio e chi vede Dio mai potrà essere ingannato. Vede ogni cosa dalla purissima luce del suo Signore. Ecco perché al cristiano è chiesto di conservarsi sempre puro nel cuore. Beati i puri di cuore perché vedranno Dio.</w:t>
      </w:r>
    </w:p>
    <w:p w14:paraId="51E4534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come l’Apostolo Pietro confuta e smentisce le parole di questa gente che si lascia dominare dalla passioni: </w:t>
      </w:r>
      <w:r w:rsidRPr="00673B45">
        <w:rPr>
          <w:rFonts w:ascii="Arial" w:hAnsi="Arial" w:cs="Arial"/>
          <w:bCs/>
          <w:i/>
          <w:iCs/>
          <w:sz w:val="24"/>
          <w:szCs w:val="24"/>
        </w:rPr>
        <w:t xml:space="preserve">“Costoro volontariamente dimenticano che i cieli esistevano già da lungo tempo e che la terra, uscita dall’acqua e in mezzo all’acqua, ricevette la sua forma grazie alla Parola di Dio, e che per le stesse ragioni il mondo di allora, sommerso dall’acqua, andò in rovina”. </w:t>
      </w:r>
      <w:r w:rsidRPr="00673B45">
        <w:rPr>
          <w:rFonts w:ascii="Arial" w:hAnsi="Arial" w:cs="Arial"/>
          <w:bCs/>
          <w:sz w:val="24"/>
          <w:szCs w:val="24"/>
        </w:rPr>
        <w:t xml:space="preserve">Su questa Parola dell’Apostolo Pietro vanno affermate due verità. Prima verità: questa gente volontariamente dimentica la Parola della Scrittura. Parliamo qui dei primi capitoli della Genesi. Si conosce la Scrittura, ma volontariamente la si ignora. Perché la si ignora? Perché si vuole ingannare il mondo intero. </w:t>
      </w:r>
    </w:p>
    <w:p w14:paraId="3F5C236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Oggi vi è un inganno portato avanti da moltissimi discepoli di Gesù ai danni degli altri discepoli e dell’intera umanità. Questo inganno è portato avanti con volontà determinata ad imporre la falsità come principio di retto comportamento. Questo inganno è portato avanti sapendo e volendo ingannare. Quando si sa e si vuole </w:t>
      </w:r>
      <w:r w:rsidRPr="00673B45">
        <w:rPr>
          <w:rFonts w:ascii="Arial" w:hAnsi="Arial" w:cs="Arial"/>
          <w:bCs/>
          <w:sz w:val="24"/>
          <w:szCs w:val="24"/>
        </w:rPr>
        <w:lastRenderedPageBreak/>
        <w:t>ingannare, allora si deve constatare che ci troviamo dinanzi a dei figli del diavolo. Il diavolo sa e vuole ingannare. I figli del diavolo sanno e vogliono ingannare. Essi volontariamente dimenticano la Parola del Signore. Dimenticano non questa o quell’altra Parola di Dio, ma tutta la Parola di Dio. Basterebbe leggere un solo versetto dell’intera Sacra Scrittura per dichiarare falsità tutto il pensiero su Dio Padre, su Cristo Gesù, sullo Spirito Santo, sulla Chiesa, sull’uomo, sul tempo e sull’eternità. Quando c’è volontà e scienza allora il peccato è oltremodo grave- Non si tratta di un peccato di fragilità. Ci troviamo dinanzi a gravissimi peccati di malignità, di cattiveria. Ci troviamo dinanzi a peccati satanici.</w:t>
      </w:r>
    </w:p>
    <w:p w14:paraId="4CC751B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ancora cosa aggiunge l’Apostolo Pietro: I cieli e la terra sono stati creati dal Signore con la sua onnipotente Parola. Ora le medesima Onnipotente Parola conserva i cieli e la terra attuali, riservati al fuoco per il giorno del giudizio e della rovina dei malvagi. Non è nell’intenzione dell’Apostolo Pietro offrire una Parola esaustiva né sulla Protologia e neanche sull’Escatologia. A Lui interessa una cosa sola: offrire alcuni elementi di verità rivelata per smascherare questi falsi maestri. Tutto è dalla Parola, tutto è per la Parola. Dalla Parola tutto è creato e tutto conservato. Per i malvagi ci sarà il fuoco e una rovina eterna. </w:t>
      </w:r>
    </w:p>
    <w:p w14:paraId="15964913"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417E19D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Quella degli Agiografi è vera metodologia di Spirito Santo. Loro sono chiamati a mettere in luce dove risiede l’errore. Manifestato l’errore, ognuno sa, se è di buona volontà, che dovrà guardarsi dal cadere nell’inganno. Se vi cade, la responsabilità è tutta sua. Se però chi è a servizio dello Spirito Santo per mettere in piena luce ogni errore che sempre giunge all’orecchio del discepolo di Gesù, omette la sua missione, la responsabilità è anche sua. Anziché essere a servizio dello Spirito Santo, si è posto a servizio della falsità e della menzogna. Infatti per un ministro della Parola non essere a servizio della verità è porsi a servizio della falsità e della menzogna, dell’inganno e delle tenebre. Ci si pone a servizio di Satana. È questo oggi il più devastante peccato dei nostri giorni. Moltissimi discepoli di Gesù hanno abbandonato il loro ministero di servi dello Spirito Santo e si sono posti a esercitare un ministero di servi di Satana, di servi della sua falsità e della sua menzogna, di servi delle sue tenebre. Non vi è peccato più grande di questo. È peccato orrendo perché il mondo sia dei cristiani come anche dei non cristiani pensa di trovasi dinanzi ad un ministro dello Spirito Santo. Non tutti possono conoscere o sapere che ci si trova dinanzi ad un ministro dello Spirito che si è trasformato in ministro di Satana, conservando però le vesti di un ministero dello Spirito Santo. Ed è questo oggi il grande inganno contro il corpo di Cristo. I peli o le vesti sono dei servi di Cristo, la voce invece è quella di Satana. Ad ogni discepolo di Gesù, se non vuole cadere nell’inganno, deve fermarsi solo alla voce. Mai dovrà guardare i peli o le vesti. Ecco come Gesù mette in guardia i suoi discepoli nel Vangelo secondo Matteo.</w:t>
      </w:r>
    </w:p>
    <w:p w14:paraId="1DB2594C"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Guardatevi dai falsi profeti, che vengono a voi in veste di pecore, ma dentro sono lupi rapaci! Dai loro frutti li riconoscerete. Si raccoglie forse uva dagli </w:t>
      </w:r>
      <w:r w:rsidRPr="00673B45">
        <w:rPr>
          <w:rFonts w:ascii="Arial" w:hAnsi="Arial" w:cs="Arial"/>
          <w:bCs/>
          <w:i/>
          <w:iCs/>
          <w:spacing w:val="-2"/>
          <w:kern w:val="32"/>
          <w:sz w:val="22"/>
          <w:szCs w:val="24"/>
        </w:rPr>
        <w:lastRenderedPageBreak/>
        <w:t xml:space="preserve">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5E188CA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Guardarsi dai falsi maestri, dai falsi profeti è obbligo di salvezza eterna. Mettere in guardia perché non si cada nelle trappole di falsità e di menzogna dei falsi maestri è vero ministero di veri servi dello Spirito Santo.</w:t>
      </w:r>
    </w:p>
    <w:p w14:paraId="6ED9C168" w14:textId="77777777" w:rsidR="00673B45" w:rsidRPr="00673B45" w:rsidRDefault="00673B45" w:rsidP="00673B45">
      <w:pPr>
        <w:spacing w:after="120"/>
        <w:jc w:val="both"/>
        <w:rPr>
          <w:rFonts w:ascii="Arial" w:hAnsi="Arial" w:cs="Arial"/>
          <w:bCs/>
          <w:sz w:val="24"/>
          <w:szCs w:val="24"/>
        </w:rPr>
      </w:pPr>
    </w:p>
    <w:p w14:paraId="32DD9696" w14:textId="77777777" w:rsidR="00673B45" w:rsidRPr="00673B45" w:rsidRDefault="00673B45" w:rsidP="00673B45">
      <w:pPr>
        <w:spacing w:after="120"/>
        <w:jc w:val="both"/>
        <w:rPr>
          <w:rFonts w:ascii="Arial" w:hAnsi="Arial" w:cs="Arial"/>
          <w:b/>
          <w:sz w:val="24"/>
          <w:szCs w:val="24"/>
        </w:rPr>
      </w:pPr>
    </w:p>
    <w:p w14:paraId="79E6D03B"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SECONDA VERITÀ</w:t>
      </w:r>
    </w:p>
    <w:p w14:paraId="26CF5C2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ora una purissima verità che ogni discepolo di Gesù deve mettere nel cuore: Ogni Parola che è uscita dalla bocca del Signore sarà portata a compimento dal Signore. A noi non è dato però di conoscere né i tempi e né i momenti. Tempi e momenti sono nascosti nel cuore del Padre. Il nostro Dio è il Dio dell’eternità, il Dio eterno. Mille anni presso di Lui sono come un giorno e un giorno come mille anni. Sapere che Dio è fedele alla sua Parola è essenza della nostra fede in Lui. Ecco cosa il Signore dice sulla sua Parola:</w:t>
      </w:r>
    </w:p>
    <w:p w14:paraId="7C0FDDD2"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w:t>
      </w:r>
    </w:p>
    <w:p w14:paraId="07BDB954"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 </w:t>
      </w:r>
    </w:p>
    <w:p w14:paraId="147B7EB2"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Mi fu rivolta questa parola del Signore: «Che cosa vedi, Geremia?». Risposi: «Vedo un ramo di mandorlo». Il Signore soggiunse: «Hai visto bene, poiché io vigilo sulla mia parola per realizzarla» (Ger 1,11-12). </w:t>
      </w:r>
    </w:p>
    <w:p w14:paraId="60B82876"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2,1-4). </w:t>
      </w:r>
    </w:p>
    <w:p w14:paraId="13F520BE"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Se dunque vi diranno: “Ecco, è nel deserto”, non andateci; “Ecco, è in casa”, non credeteci. Infatti, come la folgore viene da oriente e brilla fino a occidente, così sarà la venuta del Figlio dell’uomo. Dovunque sia il cadavere, lì si raduneranno gli avvoltoi. Subito dopo la tribolazione di quei giorni, il sole si oscurerà, la luna non darà più la sua luce, le stelle cadranno dal cielo e le potenze dei cieli saranno sconvolte. Allora comparirà in cielo il segno del Figlio </w:t>
      </w:r>
      <w:r w:rsidRPr="00673B45">
        <w:rPr>
          <w:rFonts w:ascii="Arial" w:hAnsi="Arial" w:cs="Arial"/>
          <w:bCs/>
          <w:i/>
          <w:iCs/>
          <w:spacing w:val="-2"/>
          <w:kern w:val="32"/>
          <w:sz w:val="22"/>
          <w:szCs w:val="24"/>
        </w:rPr>
        <w:lastRenderedPageBreak/>
        <w:t xml:space="preserve">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 Quanto a quel giorno e a quell’ora, nessuno lo sa, né gli angeli del cielo né il Figlio, ma solo il Padre (Mt 24,26-36). </w:t>
      </w:r>
    </w:p>
    <w:p w14:paraId="3DF5E5C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La storia attesta che mai nessuna Parola del Signore è caduta a vuoto. Sempre essa si è compiuta e sempre si compirà sulla terra e nell’eternità.</w:t>
      </w:r>
    </w:p>
    <w:p w14:paraId="1D7BD09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Una cosa però non dovete perdere di vista, carissimi: davanti al Signore un solo giorno è come mille anni e mille anni come un solo giorno. Il Signore non ritarda nel compiere la sua promessa, anche se alcuni parlano di lentezza. </w:t>
      </w:r>
    </w:p>
    <w:p w14:paraId="31FE028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Perché il Signore non ha compiuto ancora la sua Parola? La risposta va trovata nella misericordia del nostro Dio. Lui non vuole che alcuno si perda, ma che tutti abbiamo modo di pentirsi. La magnanimità del Signore ha bisogno della magnanimità di ogni discepolo di Gesù. Perché nessuno si perda e tutti abbiamo modo di pentirsi, occorre la predicazione del Vangelo e l’invito alla conversione ad esso. Se i discepoli di Gesù anziché essere servi dello Spirito Santo per l’annuncio del Vangelo e l’invito di ogni uomo alla conversione, si trasformano in servi di Satana e anziché predicare il Vangelo dicono al mondo e alla stessa Chiesa che non si deve predicare nessun Vangelo  non si deve chiedere alcuna conversione, allora la magnanimità del Signore dal discepolo è esposta a vanità. Ecco alcuni modi di esporre a vanità la Parola del nostro Dio:</w:t>
      </w:r>
    </w:p>
    <w:p w14:paraId="78B3CE6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2503468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14:paraId="09B65AFB"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sz w:val="24"/>
          <w:szCs w:val="24"/>
        </w:rPr>
        <w:t>“</w:t>
      </w:r>
      <w:r w:rsidRPr="00673B45">
        <w:rPr>
          <w:rFonts w:ascii="Arial" w:hAnsi="Arial" w:cs="Arial"/>
          <w:bCs/>
          <w:i/>
          <w:iCs/>
          <w:spacing w:val="-2"/>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w:t>
      </w:r>
      <w:r w:rsidRPr="00673B45">
        <w:rPr>
          <w:rFonts w:ascii="Arial" w:hAnsi="Arial" w:cs="Arial"/>
          <w:bCs/>
          <w:i/>
          <w:iCs/>
          <w:spacing w:val="-2"/>
          <w:kern w:val="32"/>
          <w:sz w:val="22"/>
          <w:szCs w:val="24"/>
        </w:rPr>
        <w:lastRenderedPageBreak/>
        <w:t xml:space="preserve">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 </w:t>
      </w:r>
    </w:p>
    <w:p w14:paraId="33CCF4C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58D816F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w:t>
      </w:r>
    </w:p>
    <w:p w14:paraId="74F6E2C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Quanti rinunciano alla deduzione, alla razionalità, alla logica, all’analogia sono vani per natura.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p>
    <w:p w14:paraId="3E675B6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 noi diciamo che ogni religione è via di vera salvezza per l’uomo, possiamo anche dirlo. A condizione che dalla nostra affermazione – del tutto gratuita e senza alcun fondamento nel dettato biblico – deduciamo che:</w:t>
      </w:r>
    </w:p>
    <w:p w14:paraId="1E29D67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Cristo non è più il solo Mediatore Universale tra Dio e l’umanità, tra Dio e l’intero universo, il solo Creatore dell’uomo, il solo suo Redentore, il solo Salvatore, il solo che è verità, grazia, luce, vita eterna per ogni uomo. </w:t>
      </w:r>
    </w:p>
    <w:p w14:paraId="46160DA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Significa altresì che predicare Cristo Gesù o non predicarlo non ha alcuna valenza in ordine alla salvezza dell’uomo e alla sua redenzione. Adorarlo o non adorarlo perde ogni significato. </w:t>
      </w:r>
    </w:p>
    <w:p w14:paraId="5716281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Ognuno si può fare la sua via per andare a Dio. Ma questo significa anche che la Chiesa</w:t>
      </w:r>
    </w:p>
    <w:p w14:paraId="080BE5B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Non è più sacramento di Cristo per la salvezza di ogni uomo. </w:t>
      </w:r>
    </w:p>
    <w:p w14:paraId="4B77CF7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Non è più la Luce del mondo e il Sale della terra. </w:t>
      </w:r>
    </w:p>
    <w:p w14:paraId="4E5F782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Non è più la Porta attraverso la quale si entra nel regno eterno di Dio. </w:t>
      </w:r>
    </w:p>
    <w:p w14:paraId="3F913B2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Significa ancora che:</w:t>
      </w:r>
    </w:p>
    <w:p w14:paraId="4197DA0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missione affidata da Cristo Gesù ai suoi Apostoli di andare e fare discepoli tutti i popoli, battezzandoli nel nome del Padre e del Figlio e dello Spirito Santo, a nulla serve. </w:t>
      </w:r>
    </w:p>
    <w:p w14:paraId="79933C1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Significa infine che:  </w:t>
      </w:r>
    </w:p>
    <w:p w14:paraId="2075357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I sacramenti sono solo segni senza alcuna realtà in essi.</w:t>
      </w:r>
    </w:p>
    <w:p w14:paraId="4B91F56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Infatti qualche anno addietro si leggeva in qualche opuscolo che veniva fatto passare per altissima teologia che un pasto amicale tra gli appartenenti alla stessa tribù e l’Eucaristia sono la stessa cosa. </w:t>
      </w:r>
    </w:p>
    <w:p w14:paraId="3980F11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Come si può constatare, con una sola affermazione si mandano al macero quattro mila anni di lavoro dello Spirito Santo. </w:t>
      </w:r>
    </w:p>
    <w:p w14:paraId="22AF17A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 dichiara inutile il sacrificio di Cristo sulla croce. </w:t>
      </w:r>
    </w:p>
    <w:p w14:paraId="322ABF3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 disprezza il sangue dei martiri e dei confessori della fede. </w:t>
      </w:r>
    </w:p>
    <w:p w14:paraId="2CF5F27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Vengono dichiarate senza senso tutte le missioni evangelizzatrici ad gentes. </w:t>
      </w:r>
    </w:p>
    <w:p w14:paraId="7263075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Ma ancora non è tutto. </w:t>
      </w:r>
    </w:p>
    <w:p w14:paraId="5C1D34C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 dichiara oggi vana e inutile ogni evangelizzazione e ogni formazione verso gli stessi discepoli di Gesù. </w:t>
      </w:r>
    </w:p>
    <w:p w14:paraId="677D80B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w:t>
      </w:r>
    </w:p>
    <w:p w14:paraId="54C0CE7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questo oggi il grande peccato del cristiano: ha distrutto tutto il santissimo edificio della sua fede perché su è lasciato conquistare dalla stoltezza e dall’insipienza. Ha rinunciato alla sapienza, alla razionalità, alla scienza, alla conoscenza, all’intelligenza che sono in Lui un frutto dello Spirito Santo. Anziché essere la voce della verità il cristiano si è fatto voce di ogni oracolo di menzogna e di falsità. Parla ma non sa, o meglio, non vuole sapere, quali saranno i frutti che ogni sua parola produce nel tempo e nell’eternità.</w:t>
      </w:r>
    </w:p>
    <w:p w14:paraId="03BCA19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Ora l’Apostolo Pietro riporta l’insegnamento di Cristo Gesù: </w:t>
      </w:r>
      <w:r w:rsidRPr="00673B45">
        <w:rPr>
          <w:rFonts w:ascii="Arial" w:hAnsi="Arial" w:cs="Arial"/>
          <w:bCs/>
          <w:i/>
          <w:iCs/>
          <w:sz w:val="24"/>
          <w:szCs w:val="24"/>
        </w:rPr>
        <w:t>Il giorno del Signore verrà come un ladro</w:t>
      </w:r>
      <w:r w:rsidRPr="00673B45">
        <w:rPr>
          <w:rFonts w:ascii="Arial" w:hAnsi="Arial" w:cs="Arial"/>
          <w:bCs/>
          <w:sz w:val="24"/>
          <w:szCs w:val="24"/>
        </w:rPr>
        <w:t xml:space="preserve">. Questo significa che a nessuno è dato di sapere quando il </w:t>
      </w:r>
      <w:r w:rsidRPr="00673B45">
        <w:rPr>
          <w:rFonts w:ascii="Arial" w:hAnsi="Arial" w:cs="Arial"/>
          <w:bCs/>
          <w:sz w:val="24"/>
          <w:szCs w:val="24"/>
        </w:rPr>
        <w:lastRenderedPageBreak/>
        <w:t>Signore verrà. Per questo ognuno dovrà essere vigilante. Quando il Signore verrà dovrà trovarci con la lampada del Vangelo accesa.</w:t>
      </w:r>
    </w:p>
    <w:p w14:paraId="768FDDD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Quando il Signore verrà,</w:t>
      </w:r>
      <w:r w:rsidRPr="00673B45">
        <w:rPr>
          <w:rFonts w:ascii="Arial" w:hAnsi="Arial" w:cs="Arial"/>
          <w:bCs/>
          <w:i/>
          <w:iCs/>
          <w:sz w:val="24"/>
          <w:szCs w:val="24"/>
        </w:rPr>
        <w:t xml:space="preserve"> allora i cieli spariranno in un grande boato, gli elementi, consumati dal calore, si dissolveranno e la terra, con tutte le sue opere, sarà distrutta.</w:t>
      </w:r>
      <w:r w:rsidRPr="00673B45">
        <w:rPr>
          <w:rFonts w:ascii="Arial" w:hAnsi="Arial" w:cs="Arial"/>
          <w:bCs/>
          <w:sz w:val="24"/>
          <w:szCs w:val="24"/>
        </w:rPr>
        <w:t xml:space="preserve"> Queste sono immagini di ciò che avverrà alla fine. Cosa realmente avverrà alla fine non è stato rivelato. Sappiamo che vi sarà una vera nuova creazione. La Sacra Scrittura parla di cieli nuovi e di terra nuova. Ma ormai chi attende più la venuta del Signore? La beata eternità dalla falsa profezia è promessa a tutti. Poiché oggi siamo governati dalla falsa profezia, tutta la Divina Rivelazione non appartiene più alla fede del cristiano. Al cristiano ora appartiene solo la falsa profezia e solo di falsa profezia lui oggi sa nutrirsi.</w:t>
      </w:r>
    </w:p>
    <w:p w14:paraId="083E85F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61A5BD6D" w14:textId="77777777" w:rsidR="00673B45" w:rsidRPr="00673B45" w:rsidRDefault="00673B45" w:rsidP="00673B45">
      <w:pPr>
        <w:spacing w:after="120"/>
        <w:jc w:val="both"/>
        <w:rPr>
          <w:rFonts w:ascii="Arial" w:hAnsi="Arial" w:cs="Arial"/>
          <w:bCs/>
          <w:sz w:val="24"/>
          <w:szCs w:val="24"/>
        </w:rPr>
      </w:pPr>
    </w:p>
    <w:p w14:paraId="2E60EBFF"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TERZA VERITÀ</w:t>
      </w:r>
    </w:p>
    <w:p w14:paraId="574A509B"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 xml:space="preserve">Dalla verità della Parola nasce la vera moralità dell’uomo. Dalla falsa profezia sorge invece ogni falsa moralità. Ecco la vera moralità che nasce dalla Parola del nostro Dio: </w:t>
      </w:r>
      <w:r w:rsidRPr="00673B45">
        <w:rPr>
          <w:rFonts w:ascii="Arial" w:hAnsi="Arial" w:cs="Arial"/>
          <w:bCs/>
          <w:i/>
          <w:iCs/>
          <w:sz w:val="24"/>
          <w:szCs w:val="24"/>
        </w:rPr>
        <w:t xml:space="preserve">dato che tutte queste cose dovranno finire in questo modo, quale dovrà essere la vostra vita nella santità della condotto e nelle preghiere, mentre aspettate e affrettate la venuta del giorno di Dio, nel quale i cieli in fiamme si dissolveranno e gli elementi incendiati fonderanno! Noi infatti secondo la sua promessa, aspettiamo nuovi cieli e una nuova terra, nei quali abita la giustizia. </w:t>
      </w:r>
    </w:p>
    <w:p w14:paraId="5903224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chiede l’Apostolo Pietro ai discepolo di Gesù: una condotta santa e una vita di preghiera. La condotta santa è solo quella fatta di obbedienza alla Parola. Le preghiere sono necessarie per ottenere per noi la grazia della perfetta obbedienza ad ogni Parola di Dio. Sono anche necessarie per chiedere al Signore la conversione di ogni altro cuore. La conversione è solo al Vangelo. </w:t>
      </w:r>
    </w:p>
    <w:p w14:paraId="6846BAB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Il Signore ha posto la nostra salvezza e la salvezza del mondo nella nostra obbedienza al Vangelo. Se noi non raggiungiamo la salvezza e per noi il mondo non si salva, la responsabilità è solo nostra. Il Signore nostro Dio ha messo a nostra disposizione ogni sua grazia. Le porte della grazia si aprono però con una sola chiave: la chiave della nostra obbedienza al Vangelo. La volontà, il desiderio di obbedire al Vangelo è già una chiave posta nelle nostre mani. </w:t>
      </w:r>
    </w:p>
    <w:p w14:paraId="7C75A571"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4858CB4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Oggi è questo il nostro peccato: abbiamo perso la fede nella grazia. Ma anche abbiamo perso la chiave che ci consente di aprire le porte dalla grazia. Non solo abbiamo perso la fede e abbiamo perso la grazia, affermiamo che siamo già tutti salvi. Lo abbiamo già detto. Ora lo ripetiamo: sarebbe sufficiente una sola Parola </w:t>
      </w:r>
      <w:r w:rsidRPr="00673B45">
        <w:rPr>
          <w:rFonts w:ascii="Arial" w:hAnsi="Arial" w:cs="Arial"/>
          <w:bCs/>
          <w:sz w:val="24"/>
          <w:szCs w:val="24"/>
        </w:rPr>
        <w:lastRenderedPageBreak/>
        <w:t>di questa Seconda Lettera dell’Apostolo Pietro per dichiarare false tutte le parole che escono oggi dalla bocca dei discepoli di Gesù.</w:t>
      </w:r>
    </w:p>
    <w:p w14:paraId="117B1393" w14:textId="77777777" w:rsidR="00673B45" w:rsidRPr="00673B45" w:rsidRDefault="00673B45" w:rsidP="00673B45">
      <w:pPr>
        <w:spacing w:after="120"/>
        <w:jc w:val="both"/>
        <w:rPr>
          <w:rFonts w:ascii="Arial" w:hAnsi="Arial" w:cs="Arial"/>
          <w:bCs/>
          <w:sz w:val="24"/>
          <w:szCs w:val="24"/>
        </w:rPr>
      </w:pPr>
    </w:p>
    <w:p w14:paraId="39AAAB65"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QUARTA VERITÀ</w:t>
      </w:r>
    </w:p>
    <w:p w14:paraId="637E15FC" w14:textId="77777777" w:rsidR="00673B45" w:rsidRPr="00673B45" w:rsidRDefault="00673B45" w:rsidP="00673B45">
      <w:pPr>
        <w:spacing w:after="120"/>
        <w:jc w:val="both"/>
        <w:rPr>
          <w:rFonts w:ascii="Arial" w:hAnsi="Arial" w:cs="Arial"/>
          <w:bCs/>
          <w:sz w:val="24"/>
          <w:szCs w:val="24"/>
        </w:rPr>
      </w:pPr>
      <w:bookmarkStart w:id="330" w:name="_Hlk165529461"/>
      <w:r w:rsidRPr="00673B45">
        <w:rPr>
          <w:rFonts w:ascii="Arial" w:hAnsi="Arial" w:cs="Arial"/>
          <w:bCs/>
          <w:sz w:val="24"/>
          <w:szCs w:val="24"/>
        </w:rPr>
        <w:t xml:space="preserve">Ecco ora una ulteriore esortazione dell’Apostolo Pietro: </w:t>
      </w:r>
      <w:r w:rsidRPr="00673B45">
        <w:rPr>
          <w:rFonts w:ascii="Arial" w:hAnsi="Arial" w:cs="Arial"/>
          <w:bCs/>
          <w:i/>
          <w:iCs/>
          <w:sz w:val="24"/>
          <w:szCs w:val="24"/>
        </w:rPr>
        <w:t>perciò, carissimi, nell’attesa di questi eventi, fate di tutto perché Dio vi trovi in pace, senza colpa e senza macchia.</w:t>
      </w:r>
      <w:r w:rsidRPr="00673B45">
        <w:rPr>
          <w:rFonts w:ascii="Arial" w:hAnsi="Arial" w:cs="Arial"/>
          <w:bCs/>
          <w:sz w:val="24"/>
          <w:szCs w:val="24"/>
        </w:rPr>
        <w:t xml:space="preserve"> Si è in pace, senza colpa e senza macchia solo se dimoriamo nel Vangelo, con perfetta obbedienza ad ogni sua Parola. </w:t>
      </w:r>
    </w:p>
    <w:p w14:paraId="771E4BA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Va detto però che la fine dalla storia avviene per il cristiano al momento della sua morte. Quando viene il momento del transito dal tempo nell’eternità, è allora che il Signore dovrà trovaci in pace, senza colpa e senza macchia, altrimenti le porte del regno eterno del nostro Dio per noi rimarranno chiuse per l’eternità. </w:t>
      </w:r>
    </w:p>
    <w:bookmarkEnd w:id="330"/>
    <w:p w14:paraId="6048F6BF"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Perciò, carissimi, nell’attesa di questi eventi, fate di tutto perché Dio vi trovi in pace, senza colpa e senza macchia. </w:t>
      </w:r>
    </w:p>
    <w:p w14:paraId="6A2ED653"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ora un invito a noi rivolto: </w:t>
      </w:r>
      <w:r w:rsidRPr="00673B45">
        <w:rPr>
          <w:rFonts w:ascii="Arial" w:hAnsi="Arial" w:cs="Arial"/>
          <w:bCs/>
          <w:i/>
          <w:iCs/>
          <w:sz w:val="24"/>
          <w:szCs w:val="24"/>
        </w:rPr>
        <w:t>la magnanimità del Signore nostro consideratela come salvezza.</w:t>
      </w:r>
      <w:r w:rsidRPr="00673B45">
        <w:rPr>
          <w:rFonts w:ascii="Arial" w:hAnsi="Arial" w:cs="Arial"/>
          <w:bCs/>
          <w:sz w:val="24"/>
          <w:szCs w:val="24"/>
        </w:rPr>
        <w:t xml:space="preserve"> Perché va considerata come salvezza? Perché il Signore non vuole solo la nostra salvezza. Vuole che ogni uomo giunga alla salvezza mediante la conoscenza di Cristo Gesù. Strumento della magnanimità del Signore nostro Dio è ogni discepolo di Gesù. A lui è stato affidato il mandato di ricordare, testimonianza, annuncia il Vangelo ad ogni uomo. Agli Apostoli del Signore è stata data la missione di andare, fare discepoli tutti i popoli, battezzare nel nome del Padre e del Figlio e dello Spirito Santo, insegnare tutto ciò che Gesù ha loro comandato. Chi non è strumento della magnanimità del Signore nostro Dio, attesta di non essere vero discepolo di Gesù Signore.</w:t>
      </w:r>
    </w:p>
    <w:p w14:paraId="21E11F4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La magnanimità del Signore nostro consideratela come salvezza: così vi ha scritto anche il nostro carissimo fratello Paolo, secondo la sapienza che gli è stata data, come in tutte le lettere, nelle quali egli parla di queste cose. </w:t>
      </w:r>
    </w:p>
    <w:p w14:paraId="547A64B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Ora l’Apostolo Pietro attesta che non solo Lui sta insegnando queste cose. Queste cose le insegna anche l’Apostolo Paolo nelle sue Lettere. Questa notizia ci dice due verità. Prima verità: gli Apostoli del Signore sono una sola verità. Non sono molte verità, ma una sola verità. Seconda verità: Le Lettere dell’Apostolo Paolo sono lette da tutte le comunità esistenti nei diversi luoghi della terra. È la nascita della Tradizione Apostolica. È la nascita degli Scritti o dei Libri del Nuovo Testamento. Non dopo la morte degli Apostoli. Mentre essi sono ancora in vita.</w:t>
      </w:r>
    </w:p>
    <w:p w14:paraId="7676FD4C"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 xml:space="preserve">Ecco cosa rivela ancora l’Apostolo Pietro: </w:t>
      </w:r>
      <w:r w:rsidRPr="00673B45">
        <w:rPr>
          <w:rFonts w:ascii="Arial" w:hAnsi="Arial" w:cs="Arial"/>
          <w:bCs/>
          <w:i/>
          <w:iCs/>
          <w:sz w:val="24"/>
          <w:szCs w:val="24"/>
        </w:rPr>
        <w:t>Nelle Lettere dell’Apostolo Paolo vi sono alcuni punti difficili da comprendere. Gli ignoranti e gli incerti travisano questi punti difficili, al pari elle altre Scritture, per la loro propria rovina.</w:t>
      </w:r>
    </w:p>
    <w:p w14:paraId="4DE0429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Il cuore puro accoglie la Parola e la medita notte e giorni al fine di cogliere in essa tutta la verità. Il cuore impuro, il cuore di peccato, il cuore malvagio, il cuore di chi volontariamente è ignorante o incerto, travisa non solo quanto scrive l’Apostolo Paolo, ma tutte le altre Scritture. Chi travisa le Scritture, lo fa per la sua rovina.</w:t>
      </w:r>
    </w:p>
    <w:p w14:paraId="2F68AAE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In esse vi sono alcuni punti difficili da comprendere, che gli ignoranti e gli incerti travisano, al pari delle altre Scritture, per loro propria rovina.</w:t>
      </w:r>
    </w:p>
    <w:p w14:paraId="5D710AE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Ecco oggi qual è il nostro peccato. Oggi non si travisano più le Scritture. Oggi le Scritture sono interamente sostituite dal pensiero dell’uomo. Oggi nelle Scritture si legge solo il pensiero dell’uomo. È questo oggi il grande tradimento e rinnegamento. Elevato il pensiero dell’uomo a pensiero di verità, tutto si può dire e tutto affermare. È questo oggi il vero disastro teologico, cristologico, soteriologico, pneumatologico, ecclesiologico, missionologico, antropologico, escatologico. Mai il pensiero dell’uomo potrà essere principio di universale verità. </w:t>
      </w:r>
    </w:p>
    <w:p w14:paraId="54BD09FA" w14:textId="77777777" w:rsidR="00673B45" w:rsidRPr="00673B45" w:rsidRDefault="00673B45" w:rsidP="00673B45">
      <w:pPr>
        <w:spacing w:after="120"/>
        <w:jc w:val="both"/>
        <w:rPr>
          <w:rFonts w:ascii="Arial" w:hAnsi="Arial" w:cs="Arial"/>
          <w:b/>
          <w:sz w:val="24"/>
          <w:szCs w:val="24"/>
        </w:rPr>
      </w:pPr>
    </w:p>
    <w:p w14:paraId="73349A87"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QUINTA VERITÀ</w:t>
      </w:r>
    </w:p>
    <w:p w14:paraId="44191DA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ora le ultime due esortazioni. Prima esortazione: v</w:t>
      </w:r>
      <w:r w:rsidRPr="00673B45">
        <w:rPr>
          <w:rFonts w:ascii="Arial" w:hAnsi="Arial" w:cs="Arial"/>
          <w:bCs/>
          <w:i/>
          <w:iCs/>
          <w:sz w:val="24"/>
          <w:szCs w:val="24"/>
        </w:rPr>
        <w:t>oi dunque, carissimi, siete stati avvertiti: state bene attenti a non venire meno nella vostra fermezza, travolti anche voi dall’errore dei malvagi.</w:t>
      </w:r>
      <w:r w:rsidRPr="00673B45">
        <w:rPr>
          <w:rFonts w:ascii="Arial" w:hAnsi="Arial" w:cs="Arial"/>
          <w:bCs/>
          <w:sz w:val="24"/>
          <w:szCs w:val="24"/>
        </w:rPr>
        <w:t xml:space="preserve"> Chi viene travolto dagli errori dei malvagi, si deve assumere tutta intera la responsabilità, sia dinanzi agli uomini che dinanzi a Dio. Secondo esortazione: </w:t>
      </w:r>
      <w:r w:rsidRPr="00673B45">
        <w:rPr>
          <w:rFonts w:ascii="Arial" w:hAnsi="Arial" w:cs="Arial"/>
          <w:bCs/>
          <w:i/>
          <w:iCs/>
          <w:sz w:val="24"/>
          <w:szCs w:val="24"/>
        </w:rPr>
        <w:t>Crescete invece nella grazia e nella conoscenza del Signore nostro e Salvatore Gesù Cristo. A lui la gloria, ora e bel giorno dell’eternità. Amen.</w:t>
      </w:r>
      <w:r w:rsidRPr="00673B45">
        <w:rPr>
          <w:rFonts w:ascii="Arial" w:hAnsi="Arial" w:cs="Arial"/>
          <w:bCs/>
          <w:sz w:val="24"/>
          <w:szCs w:val="24"/>
        </w:rPr>
        <w:t xml:space="preserve"> </w:t>
      </w:r>
    </w:p>
    <w:p w14:paraId="1293B68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Oggi è questo il nostro peccato: nessuno è più nelle capacità di difendersi dagli errori dei malvagi. Non si viene più avvisati con la purissima luce che sgorga come un fiume in piena dalla Parola del Signore. Oggi si ammaestra dalla falsità e non dalla verità, dal pensiero degli uomini e non dal pensiero di Dio.</w:t>
      </w:r>
    </w:p>
    <w:p w14:paraId="47CE6CF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Voi dunque, carissimi, siete stati avvertiti: state bene attenti a non venir meno nella vostra fermezza, travolti anche voi dall’errore dei malvagi. </w:t>
      </w:r>
      <w:bookmarkStart w:id="331" w:name="_Hlk165209485"/>
      <w:r w:rsidRPr="00673B45">
        <w:rPr>
          <w:rFonts w:ascii="Arial" w:hAnsi="Arial" w:cs="Arial"/>
          <w:bCs/>
          <w:i/>
          <w:iCs/>
          <w:sz w:val="22"/>
          <w:szCs w:val="24"/>
        </w:rPr>
        <w:t>Crescete invece nella grazia e nella conoscenza del Signore nostro e salvatore Gesù Cristo</w:t>
      </w:r>
      <w:bookmarkEnd w:id="331"/>
      <w:r w:rsidRPr="00673B45">
        <w:rPr>
          <w:rFonts w:ascii="Arial" w:hAnsi="Arial" w:cs="Arial"/>
          <w:bCs/>
          <w:i/>
          <w:iCs/>
          <w:sz w:val="22"/>
          <w:szCs w:val="24"/>
        </w:rPr>
        <w:t>. A lui la gloria, ora e nel giorno dell’eternità. Amen.</w:t>
      </w:r>
    </w:p>
    <w:p w14:paraId="5536958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Neanche più si può crescere nella grazia e nella conoscenza del Signore nostro e Salvatore Gesù Cristo. A nulla serve più la grazia. Ci siamo tutti inabissati nel pelagianesimo più estremo. Non cresciamo più nella conoscenza di Cristo Gesù, perché neanche Lui oggi serve per la nostra salvezza. Ogni religione è via di salvezza. Ogni libro religioso è uguale ad ogni altro libro. Il Vangelo non è più il libro per la nostra crescita in grazia e in verità. Oggi siamo tutti precipitati in un baratro di falsità, di menzogna, di tenebra. Siamo passati dagli abissi di luce del cuore di Cristo agli abissi di tenebra del cuore di Satana. </w:t>
      </w:r>
    </w:p>
    <w:p w14:paraId="2A13EB96" w14:textId="77777777" w:rsidR="00673B45" w:rsidRPr="00673B45" w:rsidRDefault="00673B45" w:rsidP="00673B45">
      <w:pPr>
        <w:spacing w:after="120"/>
        <w:ind w:left="567" w:right="567"/>
        <w:jc w:val="both"/>
        <w:rPr>
          <w:rFonts w:ascii="Arial" w:hAnsi="Arial" w:cs="Arial"/>
          <w:bCs/>
          <w:i/>
          <w:iCs/>
          <w:sz w:val="22"/>
          <w:szCs w:val="24"/>
        </w:rPr>
      </w:pPr>
      <w:bookmarkStart w:id="332" w:name="_Hlk164003028"/>
      <w:r w:rsidRPr="00673B45">
        <w:rPr>
          <w:rFonts w:ascii="Arial" w:hAnsi="Arial" w:cs="Arial"/>
          <w:bCs/>
          <w:i/>
          <w:iCs/>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5941972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4450C62D"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69CF94B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5B89580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3F02975A"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w:t>
      </w:r>
    </w:p>
    <w:p w14:paraId="617521DF" w14:textId="77777777" w:rsidR="00673B45" w:rsidRPr="00673B45" w:rsidRDefault="00673B45" w:rsidP="00673B45">
      <w:pPr>
        <w:spacing w:after="120"/>
        <w:ind w:left="567" w:right="567"/>
        <w:jc w:val="both"/>
        <w:rPr>
          <w:rFonts w:ascii="Arial" w:hAnsi="Arial" w:cs="Arial"/>
          <w:bCs/>
          <w:i/>
          <w:iCs/>
          <w:sz w:val="22"/>
          <w:szCs w:val="24"/>
        </w:rPr>
      </w:pPr>
    </w:p>
    <w:p w14:paraId="65A16178" w14:textId="77777777" w:rsidR="00673B45" w:rsidRPr="00673B45" w:rsidRDefault="00673B45" w:rsidP="00673B45">
      <w:pPr>
        <w:keepNext/>
        <w:spacing w:after="240"/>
        <w:jc w:val="center"/>
        <w:outlineLvl w:val="0"/>
        <w:rPr>
          <w:rFonts w:ascii="Arial" w:hAnsi="Arial"/>
          <w:b/>
          <w:sz w:val="40"/>
        </w:rPr>
      </w:pPr>
      <w:bookmarkStart w:id="333" w:name="_Toc165558298"/>
      <w:bookmarkEnd w:id="332"/>
      <w:r w:rsidRPr="00673B45">
        <w:rPr>
          <w:rFonts w:ascii="Arial" w:hAnsi="Arial"/>
          <w:b/>
          <w:sz w:val="40"/>
        </w:rPr>
        <w:t>APPENDICE PRIMA</w:t>
      </w:r>
      <w:bookmarkEnd w:id="333"/>
      <w:r w:rsidRPr="00673B45">
        <w:rPr>
          <w:rFonts w:ascii="Arial" w:hAnsi="Arial"/>
          <w:b/>
          <w:sz w:val="40"/>
        </w:rPr>
        <w:t xml:space="preserve"> </w:t>
      </w:r>
    </w:p>
    <w:p w14:paraId="7B25234A" w14:textId="77777777" w:rsidR="00673B45" w:rsidRPr="00673B45" w:rsidRDefault="00673B45" w:rsidP="00673B45">
      <w:pPr>
        <w:keepNext/>
        <w:spacing w:after="120"/>
        <w:outlineLvl w:val="2"/>
        <w:rPr>
          <w:rFonts w:ascii="Arial" w:hAnsi="Arial"/>
          <w:b/>
          <w:sz w:val="24"/>
          <w:szCs w:val="18"/>
        </w:rPr>
      </w:pPr>
      <w:bookmarkStart w:id="334" w:name="_Toc165558299"/>
      <w:r w:rsidRPr="00673B45">
        <w:rPr>
          <w:rFonts w:ascii="Arial" w:hAnsi="Arial"/>
          <w:b/>
          <w:sz w:val="24"/>
          <w:szCs w:val="18"/>
        </w:rPr>
        <w:t>Prima riflessione</w:t>
      </w:r>
      <w:bookmarkEnd w:id="334"/>
    </w:p>
    <w:p w14:paraId="5AC7C0E5" w14:textId="77777777" w:rsidR="00673B45" w:rsidRPr="00673B45" w:rsidRDefault="00673B45" w:rsidP="00673B45">
      <w:pPr>
        <w:spacing w:after="120"/>
        <w:jc w:val="both"/>
        <w:rPr>
          <w:rFonts w:ascii="Arial" w:hAnsi="Arial"/>
          <w:sz w:val="24"/>
        </w:rPr>
      </w:pPr>
      <w:r w:rsidRPr="00673B45">
        <w:rPr>
          <w:rFonts w:ascii="Arial" w:hAnsi="Arial"/>
          <w:sz w:val="24"/>
        </w:rPr>
        <w:t xml:space="preserve">In questa sua seconda Lettera Pietro avverte i cristiani che </w:t>
      </w:r>
      <w:r w:rsidRPr="00673B45">
        <w:rPr>
          <w:rFonts w:ascii="Arial" w:hAnsi="Arial"/>
          <w:i/>
          <w:sz w:val="24"/>
        </w:rPr>
        <w:t>verità e falsità</w:t>
      </w:r>
      <w:r w:rsidRPr="00673B45">
        <w:rPr>
          <w:rFonts w:ascii="Arial" w:hAnsi="Arial"/>
          <w:sz w:val="24"/>
        </w:rPr>
        <w:t xml:space="preserve">, </w:t>
      </w:r>
      <w:r w:rsidRPr="00673B45">
        <w:rPr>
          <w:rFonts w:ascii="Arial" w:hAnsi="Arial"/>
          <w:i/>
          <w:sz w:val="24"/>
        </w:rPr>
        <w:t>vita e morte</w:t>
      </w:r>
      <w:r w:rsidRPr="00673B45">
        <w:rPr>
          <w:rFonts w:ascii="Arial" w:hAnsi="Arial"/>
          <w:sz w:val="24"/>
        </w:rPr>
        <w:t xml:space="preserve">, convivono nella stessa comunità dei credenti e si contendono il loro cuore. </w:t>
      </w:r>
    </w:p>
    <w:p w14:paraId="3C400A80" w14:textId="77777777" w:rsidR="00673B45" w:rsidRPr="00673B45" w:rsidRDefault="00673B45" w:rsidP="00673B45">
      <w:pPr>
        <w:spacing w:after="120"/>
        <w:jc w:val="both"/>
        <w:rPr>
          <w:rFonts w:ascii="Arial" w:hAnsi="Arial"/>
          <w:sz w:val="24"/>
        </w:rPr>
      </w:pPr>
      <w:r w:rsidRPr="00673B45">
        <w:rPr>
          <w:rFonts w:ascii="Arial" w:hAnsi="Arial"/>
          <w:sz w:val="24"/>
        </w:rPr>
        <w:t xml:space="preserve">Chi non vuole cadere nella falsità, che con </w:t>
      </w:r>
      <w:r w:rsidRPr="00673B45">
        <w:rPr>
          <w:rFonts w:ascii="Arial" w:hAnsi="Arial"/>
          <w:i/>
          <w:sz w:val="24"/>
        </w:rPr>
        <w:t xml:space="preserve">ogni mezzo, via, stratagemma </w:t>
      </w:r>
      <w:r w:rsidRPr="00673B45">
        <w:rPr>
          <w:rFonts w:ascii="Arial" w:hAnsi="Arial"/>
          <w:sz w:val="24"/>
        </w:rPr>
        <w:t xml:space="preserve">va alla sua conquista, deve porre in atto </w:t>
      </w:r>
      <w:r w:rsidRPr="00673B45">
        <w:rPr>
          <w:rFonts w:ascii="Arial" w:hAnsi="Arial"/>
          <w:i/>
          <w:sz w:val="24"/>
        </w:rPr>
        <w:t xml:space="preserve">alcune strategie </w:t>
      </w:r>
      <w:r w:rsidRPr="00673B45">
        <w:rPr>
          <w:rFonts w:ascii="Arial" w:hAnsi="Arial"/>
          <w:sz w:val="24"/>
        </w:rPr>
        <w:t xml:space="preserve">e di sicuro riuscirà a non cadere nella falsità che gli empi stendono, </w:t>
      </w:r>
      <w:r w:rsidRPr="00673B45">
        <w:rPr>
          <w:rFonts w:ascii="Arial" w:hAnsi="Arial"/>
          <w:i/>
          <w:sz w:val="24"/>
        </w:rPr>
        <w:t>come trappola</w:t>
      </w:r>
      <w:r w:rsidRPr="00673B45">
        <w:rPr>
          <w:rFonts w:ascii="Arial" w:hAnsi="Arial"/>
          <w:sz w:val="24"/>
        </w:rPr>
        <w:t>, sui suoi passi.</w:t>
      </w:r>
    </w:p>
    <w:p w14:paraId="7FDFAD42" w14:textId="77777777" w:rsidR="00673B45" w:rsidRPr="00673B45" w:rsidRDefault="00673B45" w:rsidP="00673B45">
      <w:pPr>
        <w:spacing w:after="120"/>
        <w:jc w:val="both"/>
        <w:rPr>
          <w:rFonts w:ascii="Arial" w:hAnsi="Arial"/>
          <w:sz w:val="24"/>
        </w:rPr>
      </w:pPr>
      <w:r w:rsidRPr="00673B45">
        <w:rPr>
          <w:rFonts w:ascii="Arial" w:hAnsi="Arial"/>
          <w:sz w:val="24"/>
        </w:rPr>
        <w:t xml:space="preserve">Chi vuole </w:t>
      </w:r>
      <w:r w:rsidRPr="00673B45">
        <w:rPr>
          <w:rFonts w:ascii="Arial" w:hAnsi="Arial"/>
          <w:i/>
          <w:sz w:val="24"/>
        </w:rPr>
        <w:t>perseverare nella verità di Cristo Gesù</w:t>
      </w:r>
      <w:r w:rsidRPr="00673B45">
        <w:rPr>
          <w:rFonts w:ascii="Arial" w:hAnsi="Arial"/>
          <w:sz w:val="24"/>
        </w:rPr>
        <w:t>, la sola che dona salvezza, deve:</w:t>
      </w:r>
    </w:p>
    <w:p w14:paraId="4306B83C" w14:textId="77777777" w:rsidR="00673B45" w:rsidRPr="00673B45" w:rsidRDefault="00673B45" w:rsidP="00673B45">
      <w:pPr>
        <w:spacing w:after="120"/>
        <w:jc w:val="both"/>
        <w:rPr>
          <w:rFonts w:ascii="Arial" w:hAnsi="Arial"/>
          <w:sz w:val="24"/>
        </w:rPr>
      </w:pPr>
      <w:r w:rsidRPr="00673B45">
        <w:rPr>
          <w:rFonts w:ascii="Arial" w:hAnsi="Arial"/>
          <w:b/>
          <w:sz w:val="24"/>
        </w:rPr>
        <w:t xml:space="preserve">Crescere e abbondare in ogni virtù. </w:t>
      </w:r>
      <w:r w:rsidRPr="00673B45">
        <w:rPr>
          <w:rFonts w:ascii="Arial" w:hAnsi="Arial"/>
          <w:sz w:val="24"/>
        </w:rPr>
        <w:t xml:space="preserve">La virtù </w:t>
      </w:r>
      <w:r w:rsidRPr="00673B45">
        <w:rPr>
          <w:rFonts w:ascii="Arial" w:hAnsi="Arial"/>
          <w:i/>
          <w:sz w:val="24"/>
        </w:rPr>
        <w:t xml:space="preserve">è forza contraria </w:t>
      </w:r>
      <w:r w:rsidRPr="00673B45">
        <w:rPr>
          <w:rFonts w:ascii="Arial" w:hAnsi="Arial"/>
          <w:sz w:val="24"/>
        </w:rPr>
        <w:t xml:space="preserve">al male, al peccato, al vizio. </w:t>
      </w:r>
      <w:r w:rsidRPr="00673B45">
        <w:rPr>
          <w:rFonts w:ascii="Arial" w:hAnsi="Arial"/>
          <w:i/>
          <w:sz w:val="24"/>
        </w:rPr>
        <w:t xml:space="preserve">È antidoto contro </w:t>
      </w:r>
      <w:r w:rsidRPr="00673B45">
        <w:rPr>
          <w:rFonts w:ascii="Arial" w:hAnsi="Arial"/>
          <w:sz w:val="24"/>
        </w:rPr>
        <w:t xml:space="preserve">ogni falsità, inganno, menzogna, tentazione. Al cristiano è chiesto di acquisire </w:t>
      </w:r>
      <w:r w:rsidRPr="00673B45">
        <w:rPr>
          <w:rFonts w:ascii="Arial" w:hAnsi="Arial"/>
          <w:i/>
          <w:sz w:val="24"/>
        </w:rPr>
        <w:t>un corredo completo di virtù</w:t>
      </w:r>
      <w:r w:rsidRPr="00673B45">
        <w:rPr>
          <w:rFonts w:ascii="Arial" w:hAnsi="Arial"/>
          <w:sz w:val="24"/>
        </w:rPr>
        <w:t xml:space="preserve">, in modo che in niente si trovi sguarnito dinanzi a quanti attentano alla sua salvezza. Con le virtù è come se il cristiano </w:t>
      </w:r>
      <w:r w:rsidRPr="00673B45">
        <w:rPr>
          <w:rFonts w:ascii="Arial" w:hAnsi="Arial"/>
          <w:i/>
          <w:sz w:val="24"/>
        </w:rPr>
        <w:t xml:space="preserve">si rivestisse di  luce, verità, santità, giustizia, fortezza, carità, fedeltà </w:t>
      </w:r>
      <w:r w:rsidRPr="00673B45">
        <w:rPr>
          <w:rFonts w:ascii="Arial" w:hAnsi="Arial"/>
          <w:sz w:val="24"/>
        </w:rPr>
        <w:t xml:space="preserve">e a poco a poco si trasformasse in esse, fino a divenire </w:t>
      </w:r>
      <w:r w:rsidRPr="00673B45">
        <w:rPr>
          <w:rFonts w:ascii="Arial" w:hAnsi="Arial"/>
          <w:i/>
          <w:sz w:val="24"/>
        </w:rPr>
        <w:t>essere celeste e non più terrestre</w:t>
      </w:r>
      <w:r w:rsidRPr="00673B45">
        <w:rPr>
          <w:rFonts w:ascii="Arial" w:hAnsi="Arial"/>
          <w:sz w:val="24"/>
        </w:rPr>
        <w:t xml:space="preserve">, anche se vive sulla terra e rimane nel suo corpo di carne. Chi </w:t>
      </w:r>
      <w:r w:rsidRPr="00673B45">
        <w:rPr>
          <w:rFonts w:ascii="Arial" w:hAnsi="Arial"/>
          <w:i/>
          <w:sz w:val="24"/>
        </w:rPr>
        <w:t xml:space="preserve">non progredisce </w:t>
      </w:r>
      <w:r w:rsidRPr="00673B45">
        <w:rPr>
          <w:rFonts w:ascii="Arial" w:hAnsi="Arial"/>
          <w:sz w:val="24"/>
        </w:rPr>
        <w:t xml:space="preserve">nelle virtù, chi </w:t>
      </w:r>
      <w:r w:rsidRPr="00673B45">
        <w:rPr>
          <w:rFonts w:ascii="Arial" w:hAnsi="Arial"/>
          <w:i/>
          <w:sz w:val="24"/>
        </w:rPr>
        <w:t xml:space="preserve">non aggiunge </w:t>
      </w:r>
      <w:r w:rsidRPr="00673B45">
        <w:rPr>
          <w:rFonts w:ascii="Arial" w:hAnsi="Arial"/>
          <w:sz w:val="24"/>
        </w:rPr>
        <w:t xml:space="preserve">virtù a virtù, è persona che </w:t>
      </w:r>
      <w:r w:rsidRPr="00673B45">
        <w:rPr>
          <w:rFonts w:ascii="Arial" w:hAnsi="Arial"/>
          <w:i/>
          <w:sz w:val="24"/>
        </w:rPr>
        <w:t>rimane nel vizio, nel peccato, nella menzogna</w:t>
      </w:r>
      <w:r w:rsidRPr="00673B45">
        <w:rPr>
          <w:rFonts w:ascii="Arial" w:hAnsi="Arial"/>
          <w:sz w:val="24"/>
        </w:rPr>
        <w:t xml:space="preserve">. Vizio, peccato, menzogna sono </w:t>
      </w:r>
      <w:r w:rsidRPr="00673B45">
        <w:rPr>
          <w:rFonts w:ascii="Arial" w:hAnsi="Arial"/>
          <w:i/>
          <w:sz w:val="24"/>
        </w:rPr>
        <w:t>buon terreno, anzi ottimo</w:t>
      </w:r>
      <w:r w:rsidRPr="00673B45">
        <w:rPr>
          <w:rFonts w:ascii="Arial" w:hAnsi="Arial"/>
          <w:sz w:val="24"/>
        </w:rPr>
        <w:t xml:space="preserve">, per piantare in esso </w:t>
      </w:r>
      <w:r w:rsidRPr="00673B45">
        <w:rPr>
          <w:rFonts w:ascii="Arial" w:hAnsi="Arial"/>
          <w:i/>
          <w:sz w:val="24"/>
        </w:rPr>
        <w:t xml:space="preserve">la falsità, l’errore, l’inganno, l’ambiguità </w:t>
      </w:r>
      <w:r w:rsidRPr="00673B45">
        <w:rPr>
          <w:rFonts w:ascii="Arial" w:hAnsi="Arial"/>
          <w:sz w:val="24"/>
        </w:rPr>
        <w:t xml:space="preserve">circa la fede e così l’anima lascia la verità di Cristo ed entra nella falsità di satana. </w:t>
      </w:r>
      <w:r w:rsidRPr="00673B45">
        <w:rPr>
          <w:rFonts w:ascii="Arial" w:hAnsi="Arial"/>
          <w:sz w:val="24"/>
        </w:rPr>
        <w:lastRenderedPageBreak/>
        <w:t xml:space="preserve">Era prima </w:t>
      </w:r>
      <w:r w:rsidRPr="00673B45">
        <w:rPr>
          <w:rFonts w:ascii="Arial" w:hAnsi="Arial"/>
          <w:i/>
          <w:sz w:val="24"/>
        </w:rPr>
        <w:t xml:space="preserve">con il corpo </w:t>
      </w:r>
      <w:r w:rsidRPr="00673B45">
        <w:rPr>
          <w:rFonts w:ascii="Arial" w:hAnsi="Arial"/>
          <w:sz w:val="24"/>
        </w:rPr>
        <w:t xml:space="preserve">nella falsità, perché </w:t>
      </w:r>
      <w:r w:rsidRPr="00673B45">
        <w:rPr>
          <w:rFonts w:ascii="Arial" w:hAnsi="Arial"/>
          <w:i/>
          <w:sz w:val="24"/>
        </w:rPr>
        <w:t>ogni vizio e ogni imperfezione sono falsità</w:t>
      </w:r>
      <w:r w:rsidRPr="00673B45">
        <w:rPr>
          <w:rFonts w:ascii="Arial" w:hAnsi="Arial"/>
          <w:sz w:val="24"/>
        </w:rPr>
        <w:t xml:space="preserve">, ora è anche </w:t>
      </w:r>
      <w:r w:rsidRPr="00673B45">
        <w:rPr>
          <w:rFonts w:ascii="Arial" w:hAnsi="Arial"/>
          <w:i/>
          <w:sz w:val="24"/>
        </w:rPr>
        <w:t>con lo spirito, con la mente, con i pensieri</w:t>
      </w:r>
      <w:r w:rsidRPr="00673B45">
        <w:rPr>
          <w:rFonts w:ascii="Arial" w:hAnsi="Arial"/>
          <w:sz w:val="24"/>
        </w:rPr>
        <w:t xml:space="preserve">. Ora è tutto del male, senza più possibilità di salvezza. Quando anche la mente cade dalla verità, quando anche la mente è conquistata dalla falsità, </w:t>
      </w:r>
      <w:r w:rsidRPr="00673B45">
        <w:rPr>
          <w:rFonts w:ascii="Arial" w:hAnsi="Arial"/>
          <w:i/>
          <w:sz w:val="24"/>
        </w:rPr>
        <w:t>è la fine di ogni vita spiritualmente sana</w:t>
      </w:r>
      <w:r w:rsidRPr="00673B45">
        <w:rPr>
          <w:rFonts w:ascii="Arial" w:hAnsi="Arial"/>
          <w:sz w:val="24"/>
        </w:rPr>
        <w:t xml:space="preserve">. Per quest’anima la salvezza eterna si fa sempre più lontana; la perdizione invece è già sotto i suoi passi. </w:t>
      </w:r>
      <w:r w:rsidRPr="00673B45">
        <w:rPr>
          <w:rFonts w:ascii="Arial" w:hAnsi="Arial"/>
          <w:i/>
          <w:sz w:val="24"/>
        </w:rPr>
        <w:t>Il vizio e il peccato sono i veri nemici della fede</w:t>
      </w:r>
      <w:r w:rsidRPr="00673B45">
        <w:rPr>
          <w:rFonts w:ascii="Arial" w:hAnsi="Arial"/>
          <w:sz w:val="24"/>
        </w:rPr>
        <w:t xml:space="preserve">. Questo il cristiano deve sapere. Dal vizio e dal peccato ci si allontana solo con il possesso delle virtù. </w:t>
      </w:r>
    </w:p>
    <w:p w14:paraId="73D6A7FE" w14:textId="77777777" w:rsidR="00673B45" w:rsidRPr="00673B45" w:rsidRDefault="00673B45" w:rsidP="00673B45">
      <w:pPr>
        <w:spacing w:after="120"/>
        <w:jc w:val="both"/>
        <w:rPr>
          <w:rFonts w:ascii="Arial" w:hAnsi="Arial"/>
          <w:sz w:val="24"/>
        </w:rPr>
      </w:pPr>
      <w:r w:rsidRPr="00673B45">
        <w:rPr>
          <w:rFonts w:ascii="Arial" w:hAnsi="Arial"/>
          <w:b/>
          <w:sz w:val="24"/>
        </w:rPr>
        <w:t xml:space="preserve">Essere saldo nella verità. </w:t>
      </w:r>
      <w:r w:rsidRPr="00673B45">
        <w:rPr>
          <w:rFonts w:ascii="Arial" w:hAnsi="Arial"/>
          <w:sz w:val="24"/>
        </w:rPr>
        <w:t xml:space="preserve">La verità è quella rivelata. Chi vuole non cadere nella falsità degli empi, anche se è uomo virtuoso, santo, deve avere una seconda forza contraria alla falsità. Questa forza contraria è una sola: </w:t>
      </w:r>
      <w:r w:rsidRPr="00673B45">
        <w:rPr>
          <w:rFonts w:ascii="Arial" w:hAnsi="Arial"/>
          <w:i/>
          <w:sz w:val="24"/>
        </w:rPr>
        <w:t>l’assoluta verità della Parola di Dio</w:t>
      </w:r>
      <w:r w:rsidRPr="00673B45">
        <w:rPr>
          <w:rFonts w:ascii="Arial" w:hAnsi="Arial"/>
          <w:sz w:val="24"/>
        </w:rPr>
        <w:t xml:space="preserve">. La verità non è di questo o di quello, non nasce dal cuore dell’uno o dell’altro, per cui </w:t>
      </w:r>
      <w:r w:rsidRPr="00673B45">
        <w:rPr>
          <w:rFonts w:ascii="Arial" w:hAnsi="Arial"/>
          <w:i/>
          <w:sz w:val="24"/>
        </w:rPr>
        <w:t>uno potrebbe dire che la sua verità è quella vera, mentre la verità dell’altro è quella falsa</w:t>
      </w:r>
      <w:r w:rsidRPr="00673B45">
        <w:rPr>
          <w:rFonts w:ascii="Arial" w:hAnsi="Arial"/>
          <w:sz w:val="24"/>
        </w:rPr>
        <w:t xml:space="preserve">. La verità è fuori dell’uomo, di ogni uomo. È fuori dell’uomo, perché la nostra verità </w:t>
      </w:r>
      <w:r w:rsidRPr="00673B45">
        <w:rPr>
          <w:rFonts w:ascii="Arial" w:hAnsi="Arial"/>
          <w:i/>
          <w:sz w:val="24"/>
        </w:rPr>
        <w:t>è Dio che si dona, che si rivela, si mostra, ma anche si è fatto Parola udibile, storia visibile, si è fatto croce, amore, giustizia, santità incarnata</w:t>
      </w:r>
      <w:r w:rsidRPr="00673B45">
        <w:rPr>
          <w:rFonts w:ascii="Arial" w:hAnsi="Arial"/>
          <w:sz w:val="24"/>
        </w:rPr>
        <w:t xml:space="preserve">. La nostra verità è stata prima scritta su tavole di pietra, poi anche è stata affidata all’inchiostro, perché rimanesse stabile in eterno. </w:t>
      </w:r>
      <w:r w:rsidRPr="00673B45">
        <w:rPr>
          <w:rFonts w:ascii="Arial" w:hAnsi="Arial"/>
          <w:i/>
          <w:sz w:val="24"/>
        </w:rPr>
        <w:t xml:space="preserve">È la Scrittura la nostra Verità, è il Vangelo la nostra Verità. </w:t>
      </w:r>
      <w:r w:rsidRPr="00673B45">
        <w:rPr>
          <w:rFonts w:ascii="Arial" w:hAnsi="Arial"/>
          <w:sz w:val="24"/>
        </w:rPr>
        <w:t xml:space="preserve">Il Vangelo non è stato affidato al singolo, è stato affidato alla Chiesa. </w:t>
      </w:r>
      <w:r w:rsidRPr="00673B45">
        <w:rPr>
          <w:rFonts w:ascii="Arial" w:hAnsi="Arial"/>
          <w:i/>
          <w:sz w:val="24"/>
        </w:rPr>
        <w:t>È il Vangelo della Chiesa la nostra Verità. Il Vangelo della Chiesa è quello degli Apostoli che vivono in comunione con Pietro</w:t>
      </w:r>
      <w:r w:rsidRPr="00673B45">
        <w:rPr>
          <w:rFonts w:ascii="Arial" w:hAnsi="Arial"/>
          <w:sz w:val="24"/>
        </w:rPr>
        <w:t xml:space="preserve">. È il Vangelo che professa Pietro e quanti sono in comunione con Lui la nostra Verità. In questa Verità, in questo Vangelo deve rimanere saldo chi vuole non cadere negli errori degli empi, o non essere trascinato nella loro falsità. </w:t>
      </w:r>
      <w:r w:rsidRPr="00673B45">
        <w:rPr>
          <w:rFonts w:ascii="Arial" w:hAnsi="Arial"/>
          <w:i/>
          <w:sz w:val="24"/>
        </w:rPr>
        <w:t>Chi è fuori della Chiesa è già nella falsità, perché la verità unisce alla Chiesa, ogni falsità ci separa da essa, ci allontana</w:t>
      </w:r>
      <w:r w:rsidRPr="00673B45">
        <w:rPr>
          <w:rFonts w:ascii="Arial" w:hAnsi="Arial"/>
          <w:sz w:val="24"/>
        </w:rPr>
        <w:t xml:space="preserve">. Nella Chiesa bisogna essere con la santità del corpo e con la verità dell’anima. </w:t>
      </w:r>
    </w:p>
    <w:p w14:paraId="0CF79F15" w14:textId="77777777" w:rsidR="00673B45" w:rsidRPr="00673B45" w:rsidRDefault="00673B45" w:rsidP="00673B45">
      <w:pPr>
        <w:spacing w:after="120"/>
        <w:jc w:val="both"/>
        <w:rPr>
          <w:rFonts w:ascii="Arial" w:hAnsi="Arial"/>
          <w:i/>
          <w:sz w:val="24"/>
        </w:rPr>
      </w:pPr>
      <w:r w:rsidRPr="00673B45">
        <w:rPr>
          <w:rFonts w:ascii="Arial" w:hAnsi="Arial"/>
          <w:sz w:val="24"/>
        </w:rPr>
        <w:t xml:space="preserve">Santità del corpo e verità dell’anima da sole sono sufficienti per far perseverare il cristiano </w:t>
      </w:r>
      <w:r w:rsidRPr="00673B45">
        <w:rPr>
          <w:rFonts w:ascii="Arial" w:hAnsi="Arial"/>
          <w:i/>
          <w:sz w:val="24"/>
        </w:rPr>
        <w:t>ben saldo, ancorato alla luce della Parola di Cristo Gesù</w:t>
      </w:r>
      <w:r w:rsidRPr="00673B45">
        <w:rPr>
          <w:rFonts w:ascii="Arial" w:hAnsi="Arial"/>
          <w:sz w:val="24"/>
        </w:rPr>
        <w:t xml:space="preserve">, la sola che è Parola di vita eterna per tutto il genere umano? Verità e santità sono di per sé sufficienti, a condizione che nel momento della tentazione, o dell’attacco della falsità si rafforzino con altri due sani principi: </w:t>
      </w:r>
      <w:r w:rsidRPr="00673B45">
        <w:rPr>
          <w:rFonts w:ascii="Arial" w:hAnsi="Arial"/>
          <w:i/>
          <w:sz w:val="24"/>
        </w:rPr>
        <w:t>Avere un fondamento solido della fede e usare sana intelligenza.</w:t>
      </w:r>
    </w:p>
    <w:p w14:paraId="129E9A02" w14:textId="77777777" w:rsidR="00673B45" w:rsidRPr="00673B45" w:rsidRDefault="00673B45" w:rsidP="00673B45">
      <w:pPr>
        <w:spacing w:after="120"/>
        <w:jc w:val="both"/>
        <w:rPr>
          <w:rFonts w:ascii="Arial" w:hAnsi="Arial"/>
          <w:sz w:val="24"/>
        </w:rPr>
      </w:pPr>
      <w:r w:rsidRPr="00673B45">
        <w:rPr>
          <w:rFonts w:ascii="Arial" w:hAnsi="Arial"/>
          <w:b/>
          <w:sz w:val="24"/>
        </w:rPr>
        <w:t xml:space="preserve">Con il fondamento solido della fede, </w:t>
      </w:r>
      <w:r w:rsidRPr="00673B45">
        <w:rPr>
          <w:rFonts w:ascii="Arial" w:hAnsi="Arial"/>
          <w:sz w:val="24"/>
        </w:rPr>
        <w:t xml:space="preserve">agli attacchi della falsità, che ripetutamente, </w:t>
      </w:r>
      <w:r w:rsidRPr="00673B45">
        <w:rPr>
          <w:rFonts w:ascii="Arial" w:hAnsi="Arial"/>
          <w:i/>
          <w:sz w:val="24"/>
        </w:rPr>
        <w:t>con sempre più grande tenacia</w:t>
      </w:r>
      <w:r w:rsidRPr="00673B45">
        <w:rPr>
          <w:rFonts w:ascii="Arial" w:hAnsi="Arial"/>
          <w:sz w:val="24"/>
        </w:rPr>
        <w:t xml:space="preserve">, viene a porre l’assedio alla nostra adesione a Cristo Signore, noi rispondiamo che </w:t>
      </w:r>
      <w:r w:rsidRPr="00673B45">
        <w:rPr>
          <w:rFonts w:ascii="Arial" w:hAnsi="Arial"/>
          <w:i/>
          <w:sz w:val="24"/>
        </w:rPr>
        <w:t>ciò che fu valido un tempo e che ci ha fatto aderire a Cristo è valido anche oggi</w:t>
      </w:r>
      <w:r w:rsidRPr="00673B45">
        <w:rPr>
          <w:rFonts w:ascii="Arial" w:hAnsi="Arial"/>
          <w:sz w:val="24"/>
        </w:rPr>
        <w:t xml:space="preserve">. Anzi oggi è più valido di ieri, perché il tempo vissuto nella verità e nella santità della fede, ha confermato la bontà del nostro fondamento dell’inizio. </w:t>
      </w:r>
      <w:r w:rsidRPr="00673B45">
        <w:rPr>
          <w:rFonts w:ascii="Arial" w:hAnsi="Arial"/>
          <w:i/>
          <w:sz w:val="24"/>
        </w:rPr>
        <w:t>Chi è senza questo solido fondamento della fede, facilmente cadrà.</w:t>
      </w:r>
      <w:r w:rsidRPr="00673B45">
        <w:rPr>
          <w:rFonts w:ascii="Arial" w:hAnsi="Arial"/>
          <w:sz w:val="24"/>
        </w:rPr>
        <w:t xml:space="preserve"> Cadrà a motivo della virulenza della falsità capace di distruggere ogni verità in noi e ogni santità. </w:t>
      </w:r>
    </w:p>
    <w:p w14:paraId="69870D19" w14:textId="77777777" w:rsidR="00673B45" w:rsidRPr="00673B45" w:rsidRDefault="00673B45" w:rsidP="00673B45">
      <w:pPr>
        <w:spacing w:after="120"/>
        <w:jc w:val="both"/>
        <w:rPr>
          <w:rFonts w:ascii="Arial" w:hAnsi="Arial"/>
          <w:sz w:val="24"/>
        </w:rPr>
      </w:pPr>
      <w:r w:rsidRPr="00673B45">
        <w:rPr>
          <w:rFonts w:ascii="Arial" w:hAnsi="Arial"/>
          <w:b/>
          <w:sz w:val="24"/>
        </w:rPr>
        <w:t xml:space="preserve">Con l’uso della sana intelligenza </w:t>
      </w:r>
      <w:r w:rsidRPr="00673B45">
        <w:rPr>
          <w:rFonts w:ascii="Arial" w:hAnsi="Arial"/>
          <w:sz w:val="24"/>
        </w:rPr>
        <w:t xml:space="preserve">potrà con facilità dimostrare </w:t>
      </w:r>
      <w:r w:rsidRPr="00673B45">
        <w:rPr>
          <w:rFonts w:ascii="Arial" w:hAnsi="Arial"/>
          <w:i/>
          <w:sz w:val="24"/>
        </w:rPr>
        <w:t>la falsità della parola degli empi</w:t>
      </w:r>
      <w:r w:rsidRPr="00673B45">
        <w:rPr>
          <w:rFonts w:ascii="Arial" w:hAnsi="Arial"/>
          <w:sz w:val="24"/>
        </w:rPr>
        <w:t xml:space="preserve">. Lo potrà dimostrare in ragione </w:t>
      </w:r>
      <w:r w:rsidRPr="00673B45">
        <w:rPr>
          <w:rFonts w:ascii="Arial" w:hAnsi="Arial"/>
          <w:i/>
          <w:sz w:val="24"/>
        </w:rPr>
        <w:t xml:space="preserve">dell’armonia che regna nella verità rivelata e del sostegno che una verità dona all’altra </w:t>
      </w:r>
      <w:r w:rsidRPr="00673B45">
        <w:rPr>
          <w:rFonts w:ascii="Arial" w:hAnsi="Arial"/>
          <w:sz w:val="24"/>
        </w:rPr>
        <w:t xml:space="preserve">per confermarla nella sua giustizia di Parola di Dio. Chi vuole, può restare saldo nella verità. </w:t>
      </w:r>
      <w:r w:rsidRPr="00673B45">
        <w:rPr>
          <w:rFonts w:ascii="Arial" w:hAnsi="Arial"/>
          <w:i/>
          <w:sz w:val="24"/>
        </w:rPr>
        <w:t>È sufficiente per lui servirsi della sua sana intelligenza</w:t>
      </w:r>
      <w:r w:rsidRPr="00673B45">
        <w:rPr>
          <w:rFonts w:ascii="Arial" w:hAnsi="Arial"/>
          <w:sz w:val="24"/>
        </w:rPr>
        <w:t xml:space="preserve">. Scoprirà che la Parola di </w:t>
      </w:r>
      <w:r w:rsidRPr="00673B45">
        <w:rPr>
          <w:rFonts w:ascii="Arial" w:hAnsi="Arial"/>
          <w:sz w:val="24"/>
        </w:rPr>
        <w:lastRenderedPageBreak/>
        <w:t xml:space="preserve">Dio </w:t>
      </w:r>
      <w:r w:rsidRPr="00673B45">
        <w:rPr>
          <w:rFonts w:ascii="Arial" w:hAnsi="Arial"/>
          <w:i/>
          <w:sz w:val="24"/>
        </w:rPr>
        <w:t>è una, una è la verità, una la moralità, una la santità, una la certezza, una la fede</w:t>
      </w:r>
      <w:r w:rsidRPr="00673B45">
        <w:rPr>
          <w:rFonts w:ascii="Arial" w:hAnsi="Arial"/>
          <w:sz w:val="24"/>
        </w:rPr>
        <w:t xml:space="preserve">, </w:t>
      </w:r>
      <w:r w:rsidRPr="00673B45">
        <w:rPr>
          <w:rFonts w:ascii="Arial" w:hAnsi="Arial"/>
          <w:i/>
          <w:sz w:val="24"/>
        </w:rPr>
        <w:t>una la Chiesa, uno il Collegio degli Apostoli, una la Comunità dei credenti, una la vita</w:t>
      </w:r>
      <w:r w:rsidRPr="00673B45">
        <w:rPr>
          <w:rFonts w:ascii="Arial" w:hAnsi="Arial"/>
          <w:sz w:val="24"/>
        </w:rPr>
        <w:t xml:space="preserve">. Nella Parola di Dio non c’è dualità, separazione, discordanza, discrepanza. Una Parola di Dio non nega quanto afferma un’altra Parola dello stesso ed unico Dio. </w:t>
      </w:r>
    </w:p>
    <w:p w14:paraId="7D0E7822"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ora lo sa. Se cade dalla fede </w:t>
      </w:r>
      <w:r w:rsidRPr="00673B45">
        <w:rPr>
          <w:rFonts w:ascii="Arial" w:hAnsi="Arial"/>
          <w:i/>
          <w:sz w:val="24"/>
        </w:rPr>
        <w:t>è per sua colpa</w:t>
      </w:r>
      <w:r w:rsidRPr="00673B45">
        <w:rPr>
          <w:rFonts w:ascii="Arial" w:hAnsi="Arial"/>
          <w:sz w:val="24"/>
        </w:rPr>
        <w:t xml:space="preserve">. Cade </w:t>
      </w:r>
      <w:r w:rsidRPr="00673B45">
        <w:rPr>
          <w:rFonts w:ascii="Arial" w:hAnsi="Arial"/>
          <w:i/>
          <w:sz w:val="24"/>
        </w:rPr>
        <w:t>per omissione</w:t>
      </w:r>
      <w:r w:rsidRPr="00673B45">
        <w:rPr>
          <w:rFonts w:ascii="Arial" w:hAnsi="Arial"/>
          <w:sz w:val="24"/>
        </w:rPr>
        <w:t xml:space="preserve">. Non è cresciuto nelle virtù. Cade </w:t>
      </w:r>
      <w:r w:rsidRPr="00673B45">
        <w:rPr>
          <w:rFonts w:ascii="Arial" w:hAnsi="Arial"/>
          <w:i/>
          <w:sz w:val="24"/>
        </w:rPr>
        <w:t>per non uso della sana intelligenza</w:t>
      </w:r>
      <w:r w:rsidRPr="00673B45">
        <w:rPr>
          <w:rFonts w:ascii="Arial" w:hAnsi="Arial"/>
          <w:sz w:val="24"/>
        </w:rPr>
        <w:t xml:space="preserve">. Omette di essere </w:t>
      </w:r>
      <w:r w:rsidRPr="00673B45">
        <w:rPr>
          <w:rFonts w:ascii="Arial" w:hAnsi="Arial"/>
          <w:i/>
          <w:sz w:val="24"/>
        </w:rPr>
        <w:t>vero uomo</w:t>
      </w:r>
      <w:r w:rsidRPr="00673B45">
        <w:rPr>
          <w:rFonts w:ascii="Arial" w:hAnsi="Arial"/>
          <w:sz w:val="24"/>
        </w:rPr>
        <w:t xml:space="preserve">. Non è vero uomo, non agisce da vero uomo </w:t>
      </w:r>
      <w:r w:rsidRPr="00673B45">
        <w:rPr>
          <w:rFonts w:ascii="Arial" w:hAnsi="Arial"/>
          <w:i/>
          <w:sz w:val="24"/>
        </w:rPr>
        <w:t>chi cade nella falsità della fede</w:t>
      </w:r>
      <w:r w:rsidRPr="00673B45">
        <w:rPr>
          <w:rFonts w:ascii="Arial" w:hAnsi="Arial"/>
          <w:sz w:val="24"/>
        </w:rPr>
        <w:t xml:space="preserve">. La caduta nella falsità </w:t>
      </w:r>
      <w:r w:rsidRPr="00673B45">
        <w:rPr>
          <w:rFonts w:ascii="Arial" w:hAnsi="Arial"/>
          <w:i/>
          <w:sz w:val="24"/>
        </w:rPr>
        <w:t>è peccato contro la sua vera umanità</w:t>
      </w:r>
      <w:r w:rsidRPr="00673B45">
        <w:rPr>
          <w:rFonts w:ascii="Arial" w:hAnsi="Arial"/>
          <w:sz w:val="24"/>
        </w:rPr>
        <w:t xml:space="preserve">. </w:t>
      </w:r>
    </w:p>
    <w:p w14:paraId="2F239A74" w14:textId="77777777" w:rsidR="00673B45" w:rsidRPr="00673B45" w:rsidRDefault="00673B45" w:rsidP="00673B45">
      <w:pPr>
        <w:spacing w:after="120"/>
        <w:jc w:val="both"/>
        <w:rPr>
          <w:rFonts w:ascii="Arial" w:hAnsi="Arial"/>
          <w:sz w:val="24"/>
        </w:rPr>
      </w:pPr>
      <w:r w:rsidRPr="00673B45">
        <w:rPr>
          <w:rFonts w:ascii="Arial" w:hAnsi="Arial"/>
          <w:sz w:val="24"/>
        </w:rPr>
        <w:t xml:space="preserve">Vergine Maria, Madre della Redenzione, aiutaci a liberarci </w:t>
      </w:r>
      <w:r w:rsidRPr="00673B45">
        <w:rPr>
          <w:rFonts w:ascii="Arial" w:hAnsi="Arial"/>
          <w:i/>
          <w:sz w:val="24"/>
        </w:rPr>
        <w:t xml:space="preserve">da ogni omissione che apre la porta del cuore a che entrino in essa le falsità del mondo </w:t>
      </w:r>
      <w:r w:rsidRPr="00673B45">
        <w:rPr>
          <w:rFonts w:ascii="Arial" w:hAnsi="Arial"/>
          <w:sz w:val="24"/>
        </w:rPr>
        <w:t xml:space="preserve">che distruggono l’unica verità che salva: Gesù Cristo nostro Signore. </w:t>
      </w:r>
    </w:p>
    <w:p w14:paraId="03E90F6A" w14:textId="77777777" w:rsidR="00673B45" w:rsidRPr="00673B45" w:rsidRDefault="00673B45" w:rsidP="00673B45">
      <w:pPr>
        <w:spacing w:after="120"/>
        <w:jc w:val="both"/>
        <w:rPr>
          <w:rFonts w:ascii="Arial" w:hAnsi="Arial"/>
          <w:sz w:val="24"/>
        </w:rPr>
      </w:pPr>
    </w:p>
    <w:p w14:paraId="1F00FC9F" w14:textId="77777777" w:rsidR="00673B45" w:rsidRPr="00673B45" w:rsidRDefault="00673B45" w:rsidP="00673B45">
      <w:pPr>
        <w:keepNext/>
        <w:spacing w:after="120"/>
        <w:outlineLvl w:val="2"/>
        <w:rPr>
          <w:rFonts w:ascii="Arial" w:hAnsi="Arial"/>
          <w:b/>
          <w:sz w:val="24"/>
          <w:szCs w:val="18"/>
        </w:rPr>
      </w:pPr>
      <w:bookmarkStart w:id="335" w:name="_Toc165558300"/>
      <w:r w:rsidRPr="00673B45">
        <w:rPr>
          <w:rFonts w:ascii="Arial" w:hAnsi="Arial"/>
          <w:b/>
          <w:sz w:val="24"/>
          <w:szCs w:val="18"/>
        </w:rPr>
        <w:t>Seconda riflessione</w:t>
      </w:r>
      <w:bookmarkEnd w:id="335"/>
    </w:p>
    <w:p w14:paraId="03E83290" w14:textId="77777777" w:rsidR="00673B45" w:rsidRPr="00673B45" w:rsidRDefault="00673B45" w:rsidP="00673B45">
      <w:pPr>
        <w:spacing w:after="120"/>
        <w:jc w:val="both"/>
        <w:rPr>
          <w:rFonts w:ascii="Arial" w:hAnsi="Arial"/>
          <w:sz w:val="24"/>
        </w:rPr>
      </w:pPr>
      <w:r w:rsidRPr="00673B45">
        <w:rPr>
          <w:rFonts w:ascii="Arial" w:hAnsi="Arial"/>
          <w:sz w:val="24"/>
        </w:rPr>
        <w:t xml:space="preserve">Pietro insegna ai credenti cosa è </w:t>
      </w:r>
      <w:r w:rsidRPr="00673B45">
        <w:rPr>
          <w:rFonts w:ascii="Arial" w:hAnsi="Arial"/>
          <w:i/>
          <w:sz w:val="24"/>
        </w:rPr>
        <w:t xml:space="preserve">la fede </w:t>
      </w:r>
      <w:r w:rsidRPr="00673B45">
        <w:rPr>
          <w:rFonts w:ascii="Arial" w:hAnsi="Arial"/>
          <w:sz w:val="24"/>
        </w:rPr>
        <w:t xml:space="preserve">e quali sono </w:t>
      </w:r>
      <w:r w:rsidRPr="00673B45">
        <w:rPr>
          <w:rFonts w:ascii="Arial" w:hAnsi="Arial"/>
          <w:i/>
          <w:sz w:val="24"/>
        </w:rPr>
        <w:t xml:space="preserve">i frutti </w:t>
      </w:r>
      <w:r w:rsidRPr="00673B45">
        <w:rPr>
          <w:rFonts w:ascii="Arial" w:hAnsi="Arial"/>
          <w:sz w:val="24"/>
        </w:rPr>
        <w:t xml:space="preserve">di essa. Insegna anche come </w:t>
      </w:r>
      <w:r w:rsidRPr="00673B45">
        <w:rPr>
          <w:rFonts w:ascii="Arial" w:hAnsi="Arial"/>
          <w:i/>
          <w:sz w:val="24"/>
        </w:rPr>
        <w:t xml:space="preserve">crescere nella fede </w:t>
      </w:r>
      <w:r w:rsidRPr="00673B45">
        <w:rPr>
          <w:rFonts w:ascii="Arial" w:hAnsi="Arial"/>
          <w:sz w:val="24"/>
        </w:rPr>
        <w:t xml:space="preserve">e quali sono </w:t>
      </w:r>
      <w:r w:rsidRPr="00673B45">
        <w:rPr>
          <w:rFonts w:ascii="Arial" w:hAnsi="Arial"/>
          <w:i/>
          <w:sz w:val="24"/>
        </w:rPr>
        <w:t>i fondamenti indistruttibili di essa</w:t>
      </w:r>
      <w:r w:rsidRPr="00673B45">
        <w:rPr>
          <w:rFonts w:ascii="Arial" w:hAnsi="Arial"/>
          <w:sz w:val="24"/>
        </w:rPr>
        <w:t>.</w:t>
      </w:r>
    </w:p>
    <w:p w14:paraId="7DE866C5" w14:textId="77777777" w:rsidR="00673B45" w:rsidRPr="00673B45" w:rsidRDefault="00673B45" w:rsidP="00673B45">
      <w:pPr>
        <w:spacing w:after="120"/>
        <w:jc w:val="both"/>
        <w:rPr>
          <w:rFonts w:ascii="Arial" w:hAnsi="Arial"/>
          <w:i/>
          <w:sz w:val="24"/>
        </w:rPr>
      </w:pPr>
      <w:r w:rsidRPr="00673B45">
        <w:rPr>
          <w:rFonts w:ascii="Arial" w:hAnsi="Arial"/>
          <w:sz w:val="24"/>
        </w:rPr>
        <w:t xml:space="preserve">Insegna anche quali sono </w:t>
      </w:r>
      <w:r w:rsidRPr="00673B45">
        <w:rPr>
          <w:rFonts w:ascii="Arial" w:hAnsi="Arial"/>
          <w:i/>
          <w:sz w:val="24"/>
        </w:rPr>
        <w:t xml:space="preserve">i pericoli per la fede e per opera di chi nascono. </w:t>
      </w:r>
    </w:p>
    <w:p w14:paraId="57BB9710" w14:textId="77777777" w:rsidR="00673B45" w:rsidRPr="00673B45" w:rsidRDefault="00673B45" w:rsidP="00673B45">
      <w:pPr>
        <w:spacing w:after="120"/>
        <w:jc w:val="both"/>
        <w:rPr>
          <w:rFonts w:ascii="Arial" w:hAnsi="Arial"/>
          <w:sz w:val="24"/>
        </w:rPr>
      </w:pPr>
      <w:r w:rsidRPr="00673B45">
        <w:rPr>
          <w:rFonts w:ascii="Arial" w:hAnsi="Arial"/>
          <w:sz w:val="24"/>
        </w:rPr>
        <w:t xml:space="preserve">Infine insegna anche con </w:t>
      </w:r>
      <w:r w:rsidRPr="00673B45">
        <w:rPr>
          <w:rFonts w:ascii="Arial" w:hAnsi="Arial"/>
          <w:i/>
          <w:sz w:val="24"/>
        </w:rPr>
        <w:t xml:space="preserve">come si risponde alle falsità degli eretici e di quanti coprono di menzogna </w:t>
      </w:r>
      <w:r w:rsidRPr="00673B45">
        <w:rPr>
          <w:rFonts w:ascii="Arial" w:hAnsi="Arial"/>
          <w:sz w:val="24"/>
        </w:rPr>
        <w:t>la Rivelazione di nostro Signore Gesù Cristo.</w:t>
      </w:r>
    </w:p>
    <w:p w14:paraId="529F389F"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La fede è un dono prezioso. </w:t>
      </w:r>
      <w:r w:rsidRPr="00673B45">
        <w:rPr>
          <w:rFonts w:ascii="Arial" w:hAnsi="Arial"/>
          <w:bCs/>
          <w:i/>
          <w:sz w:val="24"/>
        </w:rPr>
        <w:t>La verità circa la fede è questa: essa è un dono prezioso.</w:t>
      </w:r>
      <w:r w:rsidRPr="00673B45">
        <w:rPr>
          <w:rFonts w:ascii="Arial" w:hAnsi="Arial"/>
          <w:bCs/>
          <w:sz w:val="24"/>
        </w:rPr>
        <w:t xml:space="preserve"> Se è dono, viene dal di  fuori, non dal di dentro di noi.  </w:t>
      </w:r>
    </w:p>
    <w:p w14:paraId="414C169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è un dono, essa </w:t>
      </w:r>
      <w:r w:rsidRPr="00673B45">
        <w:rPr>
          <w:rFonts w:ascii="Arial" w:hAnsi="Arial"/>
          <w:bCs/>
          <w:i/>
          <w:sz w:val="24"/>
        </w:rPr>
        <w:t>non può essere alterata, né modificata, né cambiata, né trasformata, né mutata</w:t>
      </w:r>
      <w:r w:rsidRPr="00673B45">
        <w:rPr>
          <w:rFonts w:ascii="Arial" w:hAnsi="Arial"/>
          <w:bCs/>
          <w:sz w:val="24"/>
        </w:rPr>
        <w:t>. Bisogna conservarla intatta, così come ci è stata donata.</w:t>
      </w:r>
    </w:p>
    <w:p w14:paraId="1F0C394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fede è più che un semplice dono. </w:t>
      </w:r>
      <w:r w:rsidRPr="00673B45">
        <w:rPr>
          <w:rFonts w:ascii="Arial" w:hAnsi="Arial"/>
          <w:bCs/>
          <w:i/>
          <w:sz w:val="24"/>
        </w:rPr>
        <w:t>Essa è dono prezioso</w:t>
      </w:r>
      <w:r w:rsidRPr="00673B45">
        <w:rPr>
          <w:rFonts w:ascii="Arial" w:hAnsi="Arial"/>
          <w:bCs/>
          <w:sz w:val="24"/>
        </w:rPr>
        <w:t xml:space="preserve">. </w:t>
      </w:r>
      <w:r w:rsidRPr="00673B45">
        <w:rPr>
          <w:rFonts w:ascii="Arial" w:hAnsi="Arial"/>
          <w:bCs/>
          <w:i/>
          <w:sz w:val="24"/>
        </w:rPr>
        <w:t>Vale quanto il Sangue di Cristo Gesù. Essendo Cristo Gesù Dio, Figlio Unigenito del Padre, Verbo Incarnato, la fede è preziosa quanto è preziosa la morte di Cristo Dio sulla croce. Essa vale la vita stessa di Dio, il suo supplizio, la sua crocifissione.</w:t>
      </w:r>
    </w:p>
    <w:p w14:paraId="32FD89F8"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Se vale quanto vale Dio, se vale il Sangue di Dio, non può essere per noi cosa di poco conto. </w:t>
      </w:r>
      <w:r w:rsidRPr="00673B45">
        <w:rPr>
          <w:rFonts w:ascii="Arial" w:hAnsi="Arial"/>
          <w:bCs/>
          <w:i/>
          <w:sz w:val="24"/>
        </w:rPr>
        <w:t>Deve essa valere per noi più della nostra stessa vita. Vale per noi se consacriamo ad essa la vita, se sigilliamo la sua preziosità con il nostro sangue.</w:t>
      </w:r>
    </w:p>
    <w:p w14:paraId="43A2C5A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Ancora: se è dono prezioso, perché è in essa la salvezza, questo dono non solo si deve accogliere, </w:t>
      </w:r>
      <w:r w:rsidRPr="00673B45">
        <w:rPr>
          <w:rFonts w:ascii="Arial" w:hAnsi="Arial"/>
          <w:bCs/>
          <w:i/>
          <w:sz w:val="24"/>
        </w:rPr>
        <w:t>si deve anche trasmettere</w:t>
      </w:r>
      <w:r w:rsidRPr="00673B45">
        <w:rPr>
          <w:rFonts w:ascii="Arial" w:hAnsi="Arial"/>
          <w:bCs/>
          <w:sz w:val="24"/>
        </w:rPr>
        <w:t>. Lo si deve dare però nella sua interezza di verità, di santità, di vita eterna.</w:t>
      </w:r>
    </w:p>
    <w:p w14:paraId="5684D02F"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Di sicuro non apprezza questo dono </w:t>
      </w:r>
      <w:r w:rsidRPr="00673B45">
        <w:rPr>
          <w:rFonts w:ascii="Arial" w:hAnsi="Arial"/>
          <w:bCs/>
          <w:sz w:val="24"/>
        </w:rPr>
        <w:t>chi non lo trasmette; chi lo ripone sotto la pietra del suo cuore; chi lo custodisce gelosamente per se stesso.</w:t>
      </w:r>
    </w:p>
    <w:p w14:paraId="40339056"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La fede vive e cresce in noi solo nella misura in cui la doniamo al mondo intero. </w:t>
      </w:r>
      <w:r w:rsidRPr="00673B45">
        <w:rPr>
          <w:rFonts w:ascii="Arial" w:hAnsi="Arial"/>
          <w:bCs/>
          <w:i/>
          <w:sz w:val="24"/>
        </w:rPr>
        <w:t xml:space="preserve">Questa è la legge della vita della fede. </w:t>
      </w:r>
    </w:p>
    <w:p w14:paraId="15351759"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La fede è una, perché </w:t>
      </w:r>
      <w:r w:rsidRPr="00673B45">
        <w:rPr>
          <w:rFonts w:ascii="Arial" w:hAnsi="Arial"/>
          <w:bCs/>
          <w:i/>
          <w:sz w:val="24"/>
        </w:rPr>
        <w:t xml:space="preserve">uno è Dio, una l’Incarnazione, una la Croce, una la Chiesa, uno il Vangelo, una la Speranza e una la Carità. </w:t>
      </w:r>
    </w:p>
    <w:p w14:paraId="30CD7E96"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è una la fede, ognuno ha l’obbligo di rimanere in quest’unica fede, anche a costo della sua vita, come anche di portare ogni altro in questa sola fede. La vita </w:t>
      </w:r>
      <w:r w:rsidRPr="00673B45">
        <w:rPr>
          <w:rFonts w:ascii="Arial" w:hAnsi="Arial"/>
          <w:bCs/>
          <w:sz w:val="24"/>
        </w:rPr>
        <w:lastRenderedPageBreak/>
        <w:t xml:space="preserve">della fede è nella sua unità. </w:t>
      </w:r>
      <w:r w:rsidRPr="00673B45">
        <w:rPr>
          <w:rFonts w:ascii="Arial" w:hAnsi="Arial"/>
          <w:bCs/>
          <w:i/>
          <w:sz w:val="24"/>
        </w:rPr>
        <w:t>Ogni separazione dalla e nell’unica fede e nella e dall’unica verità, genera morte.</w:t>
      </w:r>
      <w:r w:rsidRPr="00673B45">
        <w:rPr>
          <w:rFonts w:ascii="Arial" w:hAnsi="Arial"/>
          <w:bCs/>
          <w:sz w:val="24"/>
        </w:rPr>
        <w:t xml:space="preserve"> </w:t>
      </w:r>
      <w:r w:rsidRPr="00673B45">
        <w:rPr>
          <w:rFonts w:ascii="Arial" w:hAnsi="Arial"/>
          <w:bCs/>
          <w:i/>
          <w:sz w:val="24"/>
        </w:rPr>
        <w:t>Separarsi dall’unica fede e verità significa avere un Vangelo diverso, una Chiesa diversa, un Regno eterno diverso, ma anche un Dio diverso e un Cristo diverso.</w:t>
      </w:r>
    </w:p>
    <w:p w14:paraId="567DFE62"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Ogni separazione nella fede comporta e produce </w:t>
      </w:r>
      <w:r w:rsidRPr="00673B45">
        <w:rPr>
          <w:rFonts w:ascii="Arial" w:hAnsi="Arial"/>
          <w:bCs/>
          <w:i/>
          <w:sz w:val="24"/>
        </w:rPr>
        <w:t xml:space="preserve">una separazione in Dio, in Cristo, nello Spirito Santo, nel Cielo e sulla terra, nella Chiesa e nel cuore degli uomini. </w:t>
      </w:r>
    </w:p>
    <w:p w14:paraId="3A94D0C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Ogni separazione nell’unica fede </w:t>
      </w:r>
      <w:r w:rsidRPr="00673B45">
        <w:rPr>
          <w:rFonts w:ascii="Arial" w:hAnsi="Arial"/>
          <w:bCs/>
          <w:i/>
          <w:sz w:val="24"/>
        </w:rPr>
        <w:t>è eresia</w:t>
      </w:r>
      <w:r w:rsidRPr="00673B45">
        <w:rPr>
          <w:rFonts w:ascii="Arial" w:hAnsi="Arial"/>
          <w:bCs/>
          <w:sz w:val="24"/>
        </w:rPr>
        <w:t xml:space="preserve">. È percorrere una via non di vita, ma di morte. </w:t>
      </w:r>
    </w:p>
    <w:p w14:paraId="7A1AB164" w14:textId="77777777" w:rsidR="00673B45" w:rsidRPr="00673B45" w:rsidRDefault="00673B45" w:rsidP="00673B45">
      <w:pPr>
        <w:spacing w:after="120"/>
        <w:jc w:val="both"/>
        <w:rPr>
          <w:rFonts w:ascii="Arial" w:hAnsi="Arial"/>
          <w:i/>
          <w:sz w:val="24"/>
        </w:rPr>
      </w:pPr>
      <w:r w:rsidRPr="00673B45">
        <w:rPr>
          <w:rFonts w:ascii="Arial" w:hAnsi="Arial"/>
          <w:b/>
          <w:sz w:val="24"/>
        </w:rPr>
        <w:t xml:space="preserve">La fede nasce dalla retta e santa conoscenza di Cristo Gesù. </w:t>
      </w:r>
      <w:r w:rsidRPr="00673B45">
        <w:rPr>
          <w:rFonts w:ascii="Arial" w:hAnsi="Arial"/>
          <w:sz w:val="24"/>
        </w:rPr>
        <w:t xml:space="preserve">La fede nasce </w:t>
      </w:r>
      <w:r w:rsidRPr="00673B45">
        <w:rPr>
          <w:rFonts w:ascii="Arial" w:hAnsi="Arial"/>
          <w:i/>
          <w:sz w:val="24"/>
        </w:rPr>
        <w:t xml:space="preserve">dalla conoscenza di Cristo </w:t>
      </w:r>
      <w:r w:rsidRPr="00673B45">
        <w:rPr>
          <w:rFonts w:ascii="Arial" w:hAnsi="Arial"/>
          <w:sz w:val="24"/>
        </w:rPr>
        <w:t xml:space="preserve">e concretamente si fa </w:t>
      </w:r>
      <w:r w:rsidRPr="00673B45">
        <w:rPr>
          <w:rFonts w:ascii="Arial" w:hAnsi="Arial"/>
          <w:i/>
          <w:sz w:val="24"/>
        </w:rPr>
        <w:t>adesione a Cristo e al suo corpo che è la Chiesa.</w:t>
      </w:r>
    </w:p>
    <w:p w14:paraId="6D144BA0" w14:textId="77777777" w:rsidR="00673B45" w:rsidRPr="00673B45" w:rsidRDefault="00673B45" w:rsidP="00673B45">
      <w:pPr>
        <w:spacing w:after="120"/>
        <w:jc w:val="both"/>
        <w:rPr>
          <w:rFonts w:ascii="Arial" w:hAnsi="Arial"/>
          <w:sz w:val="24"/>
        </w:rPr>
      </w:pPr>
      <w:r w:rsidRPr="00673B45">
        <w:rPr>
          <w:rFonts w:ascii="Arial" w:hAnsi="Arial"/>
          <w:sz w:val="24"/>
        </w:rPr>
        <w:t xml:space="preserve">La conoscenza di Cristo è tutta racchiusa </w:t>
      </w:r>
      <w:r w:rsidRPr="00673B45">
        <w:rPr>
          <w:rFonts w:ascii="Arial" w:hAnsi="Arial"/>
          <w:i/>
          <w:sz w:val="24"/>
        </w:rPr>
        <w:t>nella Parola degli Apostoli e nel loro insegnamento</w:t>
      </w:r>
      <w:r w:rsidRPr="00673B45">
        <w:rPr>
          <w:rFonts w:ascii="Arial" w:hAnsi="Arial"/>
          <w:sz w:val="24"/>
        </w:rPr>
        <w:t>. L’assiduità e la fedeltà alla dottrina degli Apostoli è garanzia di verità della nostra fede.</w:t>
      </w:r>
    </w:p>
    <w:p w14:paraId="3EA63488" w14:textId="77777777" w:rsidR="00673B45" w:rsidRPr="00673B45" w:rsidRDefault="00673B45" w:rsidP="00673B45">
      <w:pPr>
        <w:spacing w:after="120"/>
        <w:jc w:val="both"/>
        <w:rPr>
          <w:rFonts w:ascii="Arial" w:hAnsi="Arial"/>
          <w:sz w:val="24"/>
        </w:rPr>
      </w:pPr>
      <w:r w:rsidRPr="00673B45">
        <w:rPr>
          <w:rFonts w:ascii="Arial" w:hAnsi="Arial"/>
          <w:sz w:val="24"/>
        </w:rPr>
        <w:t xml:space="preserve">Nella fede non bisogna mai separare </w:t>
      </w:r>
      <w:r w:rsidRPr="00673B45">
        <w:rPr>
          <w:rFonts w:ascii="Arial" w:hAnsi="Arial"/>
          <w:i/>
          <w:sz w:val="24"/>
        </w:rPr>
        <w:t>Cristo dalla Parola</w:t>
      </w:r>
      <w:r w:rsidRPr="00673B45">
        <w:rPr>
          <w:rFonts w:ascii="Arial" w:hAnsi="Arial"/>
          <w:sz w:val="24"/>
        </w:rPr>
        <w:t xml:space="preserve">, né </w:t>
      </w:r>
      <w:r w:rsidRPr="00673B45">
        <w:rPr>
          <w:rFonts w:ascii="Arial" w:hAnsi="Arial"/>
          <w:i/>
          <w:sz w:val="24"/>
        </w:rPr>
        <w:t>la Parola da Cristo</w:t>
      </w:r>
      <w:r w:rsidRPr="00673B45">
        <w:rPr>
          <w:rFonts w:ascii="Arial" w:hAnsi="Arial"/>
          <w:sz w:val="24"/>
        </w:rPr>
        <w:t xml:space="preserve">; non bisogna separare </w:t>
      </w:r>
      <w:r w:rsidRPr="00673B45">
        <w:rPr>
          <w:rFonts w:ascii="Arial" w:hAnsi="Arial"/>
          <w:i/>
          <w:sz w:val="24"/>
        </w:rPr>
        <w:t xml:space="preserve">Cristo dall’insegnamento degli Apostoli </w:t>
      </w:r>
      <w:r w:rsidRPr="00673B45">
        <w:rPr>
          <w:rFonts w:ascii="Arial" w:hAnsi="Arial"/>
          <w:sz w:val="24"/>
        </w:rPr>
        <w:t xml:space="preserve">né </w:t>
      </w:r>
      <w:r w:rsidRPr="00673B45">
        <w:rPr>
          <w:rFonts w:ascii="Arial" w:hAnsi="Arial"/>
          <w:i/>
          <w:sz w:val="24"/>
        </w:rPr>
        <w:t>l’insegnamento degli Apostoli da Cristo</w:t>
      </w:r>
      <w:r w:rsidRPr="00673B45">
        <w:rPr>
          <w:rFonts w:ascii="Arial" w:hAnsi="Arial"/>
          <w:sz w:val="24"/>
        </w:rPr>
        <w:t>.</w:t>
      </w:r>
    </w:p>
    <w:p w14:paraId="093A258B" w14:textId="77777777" w:rsidR="00673B45" w:rsidRPr="00673B45" w:rsidRDefault="00673B45" w:rsidP="00673B45">
      <w:pPr>
        <w:spacing w:after="120"/>
        <w:jc w:val="both"/>
        <w:rPr>
          <w:rFonts w:ascii="Arial" w:hAnsi="Arial"/>
          <w:sz w:val="24"/>
        </w:rPr>
      </w:pPr>
      <w:r w:rsidRPr="00673B45">
        <w:rPr>
          <w:rFonts w:ascii="Arial" w:hAnsi="Arial"/>
          <w:sz w:val="24"/>
        </w:rPr>
        <w:t xml:space="preserve">Apostoli, Insegnamento, Parola, Cristo: </w:t>
      </w:r>
      <w:r w:rsidRPr="00673B45">
        <w:rPr>
          <w:rFonts w:ascii="Arial" w:hAnsi="Arial"/>
          <w:i/>
          <w:sz w:val="24"/>
        </w:rPr>
        <w:t xml:space="preserve">è questa l’unità che dice dov’è la retta fede. </w:t>
      </w:r>
      <w:r w:rsidRPr="00673B45">
        <w:rPr>
          <w:rFonts w:ascii="Arial" w:hAnsi="Arial"/>
          <w:sz w:val="24"/>
        </w:rPr>
        <w:t>Se una sola di queste realtà manca, non c’è più vera fede. Ciò che noi professiamo è solo un pensiero umano, che al massimo potrà essere una nostra credenza, ma di sicuro mai si potrà proclamare fede.</w:t>
      </w:r>
    </w:p>
    <w:p w14:paraId="16BEFAB3" w14:textId="77777777" w:rsidR="00673B45" w:rsidRPr="00673B45" w:rsidRDefault="00673B45" w:rsidP="00673B45">
      <w:pPr>
        <w:spacing w:after="120"/>
        <w:jc w:val="both"/>
        <w:rPr>
          <w:rFonts w:ascii="Arial" w:hAnsi="Arial"/>
          <w:sz w:val="24"/>
        </w:rPr>
      </w:pPr>
      <w:r w:rsidRPr="00673B45">
        <w:rPr>
          <w:rFonts w:ascii="Arial" w:hAnsi="Arial"/>
          <w:sz w:val="24"/>
        </w:rPr>
        <w:t xml:space="preserve">Se nasce dalla retta e santa conoscenza di Cristo Gesù, da questa retta e santa conoscenza dovrà essere sempre </w:t>
      </w:r>
      <w:r w:rsidRPr="00673B45">
        <w:rPr>
          <w:rFonts w:ascii="Arial" w:hAnsi="Arial"/>
          <w:i/>
          <w:sz w:val="24"/>
        </w:rPr>
        <w:t>verificata</w:t>
      </w:r>
      <w:r w:rsidRPr="00673B45">
        <w:rPr>
          <w:rFonts w:ascii="Arial" w:hAnsi="Arial"/>
          <w:sz w:val="24"/>
        </w:rPr>
        <w:t xml:space="preserve">, in questa conoscenza sempre </w:t>
      </w:r>
      <w:r w:rsidRPr="00673B45">
        <w:rPr>
          <w:rFonts w:ascii="Arial" w:hAnsi="Arial"/>
          <w:i/>
          <w:sz w:val="24"/>
        </w:rPr>
        <w:t>immersa</w:t>
      </w:r>
      <w:r w:rsidRPr="00673B45">
        <w:rPr>
          <w:rFonts w:ascii="Arial" w:hAnsi="Arial"/>
          <w:sz w:val="24"/>
        </w:rPr>
        <w:t>, al fine di difenderla da ogni attacco di falsità, di errore, di ambiguità, di elusione, di annullamento.</w:t>
      </w:r>
    </w:p>
    <w:p w14:paraId="37A45728" w14:textId="77777777" w:rsidR="00673B45" w:rsidRPr="00673B45" w:rsidRDefault="00673B45" w:rsidP="00673B45">
      <w:pPr>
        <w:spacing w:after="120"/>
        <w:jc w:val="both"/>
        <w:rPr>
          <w:rFonts w:ascii="Arial" w:hAnsi="Arial"/>
          <w:sz w:val="24"/>
        </w:rPr>
      </w:pPr>
      <w:r w:rsidRPr="00673B45">
        <w:rPr>
          <w:rFonts w:ascii="Arial" w:hAnsi="Arial"/>
          <w:i/>
          <w:sz w:val="24"/>
        </w:rPr>
        <w:t>Poiché Cristo è dalla Parola, la Parola dall’Insegnamento, l’Insegnamento dagli Apostoli, l’Apostolo nell’unica Chiesa, o corpo di Cristo, il corpo di Cristo nell’unico Cristo,</w:t>
      </w:r>
      <w:r w:rsidRPr="00673B45">
        <w:rPr>
          <w:rFonts w:ascii="Arial" w:hAnsi="Arial"/>
          <w:sz w:val="24"/>
        </w:rPr>
        <w:t xml:space="preserve"> quando il cerchio non si chiude, perché uno di questi “anelli” si è perso per via, anche la fede non è più quella vera; anch’essa si è smarrita per via. </w:t>
      </w:r>
    </w:p>
    <w:p w14:paraId="36B060DD" w14:textId="77777777" w:rsidR="00673B45" w:rsidRPr="00673B45" w:rsidRDefault="00673B45" w:rsidP="00673B45">
      <w:pPr>
        <w:spacing w:after="120"/>
        <w:jc w:val="both"/>
        <w:rPr>
          <w:rFonts w:ascii="Arial" w:hAnsi="Arial"/>
          <w:sz w:val="24"/>
        </w:rPr>
      </w:pPr>
      <w:r w:rsidRPr="00673B45">
        <w:rPr>
          <w:rFonts w:ascii="Arial" w:hAnsi="Arial"/>
          <w:sz w:val="24"/>
        </w:rPr>
        <w:t xml:space="preserve">Altra verità è questa: </w:t>
      </w:r>
      <w:r w:rsidRPr="00673B45">
        <w:rPr>
          <w:rFonts w:ascii="Arial" w:hAnsi="Arial"/>
          <w:i/>
          <w:sz w:val="24"/>
        </w:rPr>
        <w:t xml:space="preserve">la fede va perennemente insegnata, annunziata, proclamata, spiegata, chiarita, verificata, santificata in ogni sua più piccola verità. </w:t>
      </w:r>
      <w:r w:rsidRPr="00673B45">
        <w:rPr>
          <w:rFonts w:ascii="Arial" w:hAnsi="Arial"/>
          <w:sz w:val="24"/>
        </w:rPr>
        <w:t xml:space="preserve">Tutto nella fede deve essere ricondotto alla Parola e all’Insegnamento degli Apostoli. </w:t>
      </w:r>
    </w:p>
    <w:p w14:paraId="2780D521" w14:textId="77777777" w:rsidR="00673B45" w:rsidRPr="00673B45" w:rsidRDefault="00673B45" w:rsidP="00673B45">
      <w:pPr>
        <w:spacing w:after="120"/>
        <w:jc w:val="both"/>
        <w:rPr>
          <w:rFonts w:ascii="Arial" w:hAnsi="Arial"/>
          <w:i/>
          <w:sz w:val="24"/>
        </w:rPr>
      </w:pPr>
      <w:r w:rsidRPr="00673B45">
        <w:rPr>
          <w:rFonts w:ascii="Arial" w:hAnsi="Arial"/>
          <w:sz w:val="24"/>
        </w:rPr>
        <w:t xml:space="preserve">Molti vogliono </w:t>
      </w:r>
      <w:r w:rsidRPr="00673B45">
        <w:rPr>
          <w:rFonts w:ascii="Arial" w:hAnsi="Arial"/>
          <w:i/>
          <w:sz w:val="24"/>
        </w:rPr>
        <w:t xml:space="preserve">una fede senza Parola </w:t>
      </w:r>
      <w:r w:rsidRPr="00673B45">
        <w:rPr>
          <w:rFonts w:ascii="Arial" w:hAnsi="Arial"/>
          <w:sz w:val="24"/>
        </w:rPr>
        <w:t xml:space="preserve">e </w:t>
      </w:r>
      <w:r w:rsidRPr="00673B45">
        <w:rPr>
          <w:rFonts w:ascii="Arial" w:hAnsi="Arial"/>
          <w:i/>
          <w:sz w:val="24"/>
        </w:rPr>
        <w:t>una Parola senza fede</w:t>
      </w:r>
      <w:r w:rsidRPr="00673B45">
        <w:rPr>
          <w:rFonts w:ascii="Arial" w:hAnsi="Arial"/>
          <w:sz w:val="24"/>
        </w:rPr>
        <w:t xml:space="preserve">. Tutti vogliono </w:t>
      </w:r>
      <w:r w:rsidRPr="00673B45">
        <w:rPr>
          <w:rFonts w:ascii="Arial" w:hAnsi="Arial"/>
          <w:i/>
          <w:sz w:val="24"/>
        </w:rPr>
        <w:t>Cristo senza Parola</w:t>
      </w:r>
      <w:r w:rsidRPr="00673B45">
        <w:rPr>
          <w:rFonts w:ascii="Arial" w:hAnsi="Arial"/>
          <w:sz w:val="24"/>
        </w:rPr>
        <w:t xml:space="preserve">, o </w:t>
      </w:r>
      <w:r w:rsidRPr="00673B45">
        <w:rPr>
          <w:rFonts w:ascii="Arial" w:hAnsi="Arial"/>
          <w:i/>
          <w:sz w:val="24"/>
        </w:rPr>
        <w:t xml:space="preserve">una Parola, ridotta a norma morale, ma senza Cristo. </w:t>
      </w:r>
    </w:p>
    <w:p w14:paraId="147D1A79" w14:textId="77777777" w:rsidR="00673B45" w:rsidRPr="00673B45" w:rsidRDefault="00673B45" w:rsidP="00673B45">
      <w:pPr>
        <w:spacing w:after="120"/>
        <w:jc w:val="both"/>
        <w:rPr>
          <w:rFonts w:ascii="Arial" w:hAnsi="Arial"/>
          <w:sz w:val="24"/>
        </w:rPr>
      </w:pPr>
      <w:r w:rsidRPr="00673B45">
        <w:rPr>
          <w:rFonts w:ascii="Arial" w:hAnsi="Arial"/>
          <w:sz w:val="24"/>
        </w:rPr>
        <w:t xml:space="preserve">Se in questa unità è la legge della vera fede, </w:t>
      </w:r>
      <w:r w:rsidRPr="00673B45">
        <w:rPr>
          <w:rFonts w:ascii="Arial" w:hAnsi="Arial"/>
          <w:i/>
          <w:sz w:val="24"/>
        </w:rPr>
        <w:t>chi vuole, chi lo desidera, chi cerca la verità, sa dove poterla trovare</w:t>
      </w:r>
      <w:r w:rsidRPr="00673B45">
        <w:rPr>
          <w:rFonts w:ascii="Arial" w:hAnsi="Arial"/>
          <w:sz w:val="24"/>
        </w:rPr>
        <w:t>. Se non la trova, la responsabilità dinanzi a Dio e alla storia è solo sua.</w:t>
      </w:r>
    </w:p>
    <w:p w14:paraId="1E6D5260" w14:textId="77777777" w:rsidR="00673B45" w:rsidRPr="00673B45" w:rsidRDefault="00673B45" w:rsidP="00673B45">
      <w:pPr>
        <w:spacing w:after="120"/>
        <w:jc w:val="both"/>
        <w:rPr>
          <w:rFonts w:ascii="Arial" w:hAnsi="Arial"/>
          <w:sz w:val="24"/>
        </w:rPr>
      </w:pPr>
      <w:r w:rsidRPr="00673B45">
        <w:rPr>
          <w:rFonts w:ascii="Arial" w:hAnsi="Arial"/>
          <w:sz w:val="24"/>
        </w:rPr>
        <w:t xml:space="preserve">La responsabilità è della comunità dei credenti se ha omesso di dare la fede </w:t>
      </w:r>
      <w:r w:rsidRPr="00673B45">
        <w:rPr>
          <w:rFonts w:ascii="Arial" w:hAnsi="Arial"/>
          <w:i/>
          <w:sz w:val="24"/>
        </w:rPr>
        <w:t xml:space="preserve">con una evangelizzazione sempre nuova e sempre rinnovatrice dei suoi metodi </w:t>
      </w:r>
      <w:r w:rsidRPr="00673B45">
        <w:rPr>
          <w:rFonts w:ascii="Arial" w:hAnsi="Arial"/>
          <w:sz w:val="24"/>
        </w:rPr>
        <w:t xml:space="preserve">di annunzio e di trasmissione del mistero della salvezza. </w:t>
      </w:r>
    </w:p>
    <w:p w14:paraId="62FDEC1D" w14:textId="77777777" w:rsidR="00673B45" w:rsidRPr="00673B45" w:rsidRDefault="00673B45" w:rsidP="00673B45">
      <w:pPr>
        <w:spacing w:after="120"/>
        <w:jc w:val="both"/>
        <w:rPr>
          <w:rFonts w:ascii="Arial" w:hAnsi="Arial"/>
          <w:sz w:val="24"/>
        </w:rPr>
      </w:pPr>
      <w:r w:rsidRPr="00673B45">
        <w:rPr>
          <w:rFonts w:ascii="Arial" w:hAnsi="Arial"/>
          <w:b/>
          <w:sz w:val="24"/>
        </w:rPr>
        <w:lastRenderedPageBreak/>
        <w:t xml:space="preserve">La fede vive rivestita di ogni virtù.  </w:t>
      </w:r>
      <w:r w:rsidRPr="00673B45">
        <w:rPr>
          <w:rFonts w:ascii="Arial" w:hAnsi="Arial"/>
          <w:sz w:val="24"/>
        </w:rPr>
        <w:t xml:space="preserve">Le virtù sono la corazza, l’armatura invincibile della fede. Chi si riveste di esse, di sicuro mai sarà abbattuto dal nemico, </w:t>
      </w:r>
      <w:r w:rsidRPr="00673B45">
        <w:rPr>
          <w:rFonts w:ascii="Arial" w:hAnsi="Arial"/>
          <w:i/>
          <w:sz w:val="24"/>
        </w:rPr>
        <w:t>sarà sempre vincitore</w:t>
      </w:r>
      <w:r w:rsidRPr="00673B45">
        <w:rPr>
          <w:rFonts w:ascii="Arial" w:hAnsi="Arial"/>
          <w:sz w:val="24"/>
        </w:rPr>
        <w:t>, purché mai smetta questa veste e la rafforzi ogni giorno di più.</w:t>
      </w:r>
    </w:p>
    <w:p w14:paraId="4257FA10"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virtù non acquisita, non chiesta in dono, non ricevuta come grazia, </w:t>
      </w:r>
      <w:r w:rsidRPr="00673B45">
        <w:rPr>
          <w:rFonts w:ascii="Arial" w:hAnsi="Arial"/>
          <w:i/>
          <w:sz w:val="24"/>
        </w:rPr>
        <w:t>è come una breccia nelle mura di una città fortificata</w:t>
      </w:r>
      <w:r w:rsidRPr="00673B45">
        <w:rPr>
          <w:rFonts w:ascii="Arial" w:hAnsi="Arial"/>
          <w:sz w:val="24"/>
        </w:rPr>
        <w:t>. Per essa possono entrare i nemici  e conquistarla.</w:t>
      </w:r>
    </w:p>
    <w:p w14:paraId="4421165F" w14:textId="77777777" w:rsidR="00673B45" w:rsidRPr="00673B45" w:rsidRDefault="00673B45" w:rsidP="00673B45">
      <w:pPr>
        <w:spacing w:after="120"/>
        <w:jc w:val="both"/>
        <w:rPr>
          <w:rFonts w:ascii="Arial" w:hAnsi="Arial"/>
          <w:sz w:val="24"/>
        </w:rPr>
      </w:pPr>
      <w:r w:rsidRPr="00673B45">
        <w:rPr>
          <w:rFonts w:ascii="Arial" w:hAnsi="Arial"/>
          <w:sz w:val="24"/>
        </w:rPr>
        <w:t xml:space="preserve">Ognuno pertanto è chiamato a mettere </w:t>
      </w:r>
      <w:r w:rsidRPr="00673B45">
        <w:rPr>
          <w:rFonts w:ascii="Arial" w:hAnsi="Arial"/>
          <w:i/>
          <w:sz w:val="24"/>
        </w:rPr>
        <w:t>ogni impegno, ogni cura, ogni sollecitudine a crescere nelle sante virtù</w:t>
      </w:r>
      <w:r w:rsidRPr="00673B45">
        <w:rPr>
          <w:rFonts w:ascii="Arial" w:hAnsi="Arial"/>
          <w:sz w:val="24"/>
        </w:rPr>
        <w:t>. Chi le possiede tutte e in forma eroica, in forma perfetta si sta incamminando verso la sua santificazione.</w:t>
      </w:r>
    </w:p>
    <w:p w14:paraId="44641D31" w14:textId="77777777" w:rsidR="00673B45" w:rsidRPr="00673B45" w:rsidRDefault="00673B45" w:rsidP="00673B45">
      <w:pPr>
        <w:spacing w:after="120"/>
        <w:jc w:val="both"/>
        <w:rPr>
          <w:rFonts w:ascii="Arial" w:hAnsi="Arial"/>
          <w:sz w:val="24"/>
        </w:rPr>
      </w:pPr>
      <w:r w:rsidRPr="00673B45">
        <w:rPr>
          <w:rFonts w:ascii="Arial" w:hAnsi="Arial"/>
          <w:sz w:val="24"/>
        </w:rPr>
        <w:t xml:space="preserve">Chi invece non si cura di acquisirle, non prega per riceverle in dono, non si impegna per migliorarsi in ogni cosa, non progredisce speditamente in queste forze divine, </w:t>
      </w:r>
      <w:r w:rsidRPr="00673B45">
        <w:rPr>
          <w:rFonts w:ascii="Arial" w:hAnsi="Arial"/>
          <w:i/>
          <w:sz w:val="24"/>
        </w:rPr>
        <w:t>opera uno sfasamento nella sua fede e questa a poco a poco si sfilaccia come un vestito vecchio</w:t>
      </w:r>
      <w:r w:rsidRPr="00673B45">
        <w:rPr>
          <w:rFonts w:ascii="Arial" w:hAnsi="Arial"/>
          <w:sz w:val="24"/>
        </w:rPr>
        <w:t>, fino a lasciare la persona spoglia ed esposta ad ogni pericolo.</w:t>
      </w:r>
    </w:p>
    <w:p w14:paraId="4FC0C31B" w14:textId="77777777" w:rsidR="00673B45" w:rsidRPr="00673B45" w:rsidRDefault="00673B45" w:rsidP="00673B45">
      <w:pPr>
        <w:spacing w:after="120"/>
        <w:jc w:val="both"/>
        <w:rPr>
          <w:rFonts w:ascii="Arial" w:hAnsi="Arial"/>
          <w:sz w:val="24"/>
        </w:rPr>
      </w:pPr>
      <w:r w:rsidRPr="00673B45">
        <w:rPr>
          <w:rFonts w:ascii="Arial" w:hAnsi="Arial"/>
          <w:sz w:val="24"/>
        </w:rPr>
        <w:t xml:space="preserve">Se si esaminano </w:t>
      </w:r>
      <w:r w:rsidRPr="00673B45">
        <w:rPr>
          <w:rFonts w:ascii="Arial" w:hAnsi="Arial"/>
          <w:i/>
          <w:sz w:val="24"/>
        </w:rPr>
        <w:t>i perché dei fallimenti di molti cristiani</w:t>
      </w:r>
      <w:r w:rsidRPr="00673B45">
        <w:rPr>
          <w:rFonts w:ascii="Arial" w:hAnsi="Arial"/>
          <w:sz w:val="24"/>
        </w:rPr>
        <w:t xml:space="preserve">, se si osserva con attenzione </w:t>
      </w:r>
      <w:r w:rsidRPr="00673B45">
        <w:rPr>
          <w:rFonts w:ascii="Arial" w:hAnsi="Arial"/>
          <w:i/>
          <w:sz w:val="24"/>
        </w:rPr>
        <w:t>perché molti cammini anziché di progresso e di vera ascesi, finiscono tutti nel peccato grave</w:t>
      </w:r>
      <w:r w:rsidRPr="00673B45">
        <w:rPr>
          <w:rFonts w:ascii="Arial" w:hAnsi="Arial"/>
          <w:sz w:val="24"/>
        </w:rPr>
        <w:t xml:space="preserve">, che segna la morte della carità e della grazia nell’anima e nel cuore, si trova sempre la stessa causa: </w:t>
      </w:r>
      <w:r w:rsidRPr="00673B45">
        <w:rPr>
          <w:rFonts w:ascii="Arial" w:hAnsi="Arial"/>
          <w:i/>
          <w:sz w:val="24"/>
        </w:rPr>
        <w:t>si è sottovalutato il cammino nelle virtù</w:t>
      </w:r>
      <w:r w:rsidRPr="00673B45">
        <w:rPr>
          <w:rFonts w:ascii="Arial" w:hAnsi="Arial"/>
          <w:sz w:val="24"/>
        </w:rPr>
        <w:t>. Si è pensato che senza di esse sarebbe stato possibile perseverare nella fede e anche divenire impeccabili.</w:t>
      </w:r>
    </w:p>
    <w:p w14:paraId="3109C8A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errore nessun cristiano lo deve commettere. È questo un errore che non perdona, perché </w:t>
      </w:r>
      <w:r w:rsidRPr="00673B45">
        <w:rPr>
          <w:rFonts w:ascii="Arial" w:hAnsi="Arial"/>
          <w:i/>
          <w:sz w:val="24"/>
        </w:rPr>
        <w:t xml:space="preserve">è morte sicura dell’anima, è il ritorno nei peccati di un tempo e nell’idolatria </w:t>
      </w:r>
      <w:r w:rsidRPr="00673B45">
        <w:rPr>
          <w:rFonts w:ascii="Arial" w:hAnsi="Arial"/>
          <w:sz w:val="24"/>
        </w:rPr>
        <w:t>dalla quale la Parola di Cristo Gesù ci aveva tratti fuori.</w:t>
      </w:r>
    </w:p>
    <w:p w14:paraId="5F62E948" w14:textId="77777777" w:rsidR="00673B45" w:rsidRPr="00673B45" w:rsidRDefault="00673B45" w:rsidP="00673B45">
      <w:pPr>
        <w:spacing w:after="120"/>
        <w:jc w:val="both"/>
        <w:rPr>
          <w:rFonts w:ascii="Arial" w:hAnsi="Arial"/>
          <w:sz w:val="24"/>
        </w:rPr>
      </w:pPr>
      <w:r w:rsidRPr="00673B45">
        <w:rPr>
          <w:rFonts w:ascii="Arial" w:hAnsi="Arial"/>
          <w:b/>
          <w:sz w:val="24"/>
        </w:rPr>
        <w:t>La fede ha bisogno di fondamenta indistruttibili per l’affermazione della sua verità.</w:t>
      </w:r>
      <w:r w:rsidRPr="00673B45">
        <w:rPr>
          <w:rFonts w:ascii="Arial" w:hAnsi="Arial"/>
          <w:sz w:val="24"/>
        </w:rPr>
        <w:t xml:space="preserve"> La verità è questa: anche se il fondamento della fede ha per oggetto </w:t>
      </w:r>
      <w:r w:rsidRPr="00673B45">
        <w:rPr>
          <w:rFonts w:ascii="Arial" w:hAnsi="Arial"/>
          <w:i/>
          <w:sz w:val="24"/>
        </w:rPr>
        <w:t>la verità sul mistero di Cristo</w:t>
      </w:r>
      <w:r w:rsidRPr="00673B45">
        <w:rPr>
          <w:rFonts w:ascii="Arial" w:hAnsi="Arial"/>
          <w:sz w:val="24"/>
        </w:rPr>
        <w:t xml:space="preserve">, questo fondamento non può essere comunitario, fondato cioè sugli altri; </w:t>
      </w:r>
      <w:r w:rsidRPr="00673B45">
        <w:rPr>
          <w:rFonts w:ascii="Arial" w:hAnsi="Arial"/>
          <w:i/>
          <w:sz w:val="24"/>
        </w:rPr>
        <w:t>deve essere necessariamente personale</w:t>
      </w:r>
      <w:r w:rsidRPr="00673B45">
        <w:rPr>
          <w:rFonts w:ascii="Arial" w:hAnsi="Arial"/>
          <w:sz w:val="24"/>
        </w:rPr>
        <w:t xml:space="preserve">. Questo fondamento è la cosa più personale che esiste. </w:t>
      </w:r>
    </w:p>
    <w:p w14:paraId="709C67B7" w14:textId="77777777" w:rsidR="00673B45" w:rsidRPr="00673B45" w:rsidRDefault="00673B45" w:rsidP="00673B45">
      <w:pPr>
        <w:spacing w:after="120"/>
        <w:jc w:val="both"/>
        <w:rPr>
          <w:rFonts w:ascii="Arial" w:hAnsi="Arial"/>
          <w:sz w:val="24"/>
        </w:rPr>
      </w:pPr>
      <w:r w:rsidRPr="00673B45">
        <w:rPr>
          <w:rFonts w:ascii="Arial" w:hAnsi="Arial"/>
          <w:sz w:val="24"/>
        </w:rPr>
        <w:t xml:space="preserve">È personale se nasce </w:t>
      </w:r>
      <w:r w:rsidRPr="00673B45">
        <w:rPr>
          <w:rFonts w:ascii="Arial" w:hAnsi="Arial"/>
          <w:i/>
          <w:sz w:val="24"/>
        </w:rPr>
        <w:t>dall’incontro della singola persona con Cristo</w:t>
      </w:r>
      <w:r w:rsidRPr="00673B45">
        <w:rPr>
          <w:rFonts w:ascii="Arial" w:hAnsi="Arial"/>
          <w:sz w:val="24"/>
        </w:rPr>
        <w:t>, con il suo Vangelo, la sua Verità, il suo Mistero, la sua Vita, la sua Grazia.</w:t>
      </w:r>
    </w:p>
    <w:p w14:paraId="3B43BB49" w14:textId="77777777" w:rsidR="00673B45" w:rsidRPr="00673B45" w:rsidRDefault="00673B45" w:rsidP="00673B45">
      <w:pPr>
        <w:spacing w:after="120"/>
        <w:jc w:val="both"/>
        <w:rPr>
          <w:rFonts w:ascii="Arial" w:hAnsi="Arial"/>
          <w:sz w:val="24"/>
        </w:rPr>
      </w:pPr>
      <w:r w:rsidRPr="00673B45">
        <w:rPr>
          <w:rFonts w:ascii="Arial" w:hAnsi="Arial"/>
          <w:sz w:val="24"/>
        </w:rPr>
        <w:t xml:space="preserve">Deve essere personale, e non potrà mai essere altrimenti. </w:t>
      </w:r>
      <w:r w:rsidRPr="00673B45">
        <w:rPr>
          <w:rFonts w:ascii="Arial" w:hAnsi="Arial"/>
          <w:i/>
          <w:sz w:val="24"/>
        </w:rPr>
        <w:t>Una fede che non è divenuta propria natura, propria sostanza, propria vita</w:t>
      </w:r>
      <w:r w:rsidRPr="00673B45">
        <w:rPr>
          <w:rFonts w:ascii="Arial" w:hAnsi="Arial"/>
          <w:sz w:val="24"/>
        </w:rPr>
        <w:t>, mai riuscirà a sopravvivere quando la tentazione si presenterà e chiederà di sigillarla con il proprio sangue.</w:t>
      </w:r>
    </w:p>
    <w:p w14:paraId="3074B743" w14:textId="77777777" w:rsidR="00673B45" w:rsidRPr="00673B45" w:rsidRDefault="00673B45" w:rsidP="00673B45">
      <w:pPr>
        <w:spacing w:after="120"/>
        <w:jc w:val="both"/>
        <w:rPr>
          <w:rFonts w:ascii="Arial" w:hAnsi="Arial"/>
          <w:sz w:val="24"/>
        </w:rPr>
      </w:pPr>
      <w:r w:rsidRPr="00673B45">
        <w:rPr>
          <w:rFonts w:ascii="Arial" w:hAnsi="Arial"/>
          <w:sz w:val="24"/>
        </w:rPr>
        <w:t xml:space="preserve">Si sigilla con il sangue ciò che è sangue della persona. </w:t>
      </w:r>
      <w:r w:rsidRPr="00673B45">
        <w:rPr>
          <w:rFonts w:ascii="Arial" w:hAnsi="Arial"/>
          <w:i/>
          <w:sz w:val="24"/>
        </w:rPr>
        <w:t xml:space="preserve">Sangue per il sangue, vita per la vita, anima per l’anima. </w:t>
      </w:r>
      <w:r w:rsidRPr="00673B45">
        <w:rPr>
          <w:rFonts w:ascii="Arial" w:hAnsi="Arial"/>
          <w:sz w:val="24"/>
        </w:rPr>
        <w:t>I valori devono essere di uguale intensità, importanza.</w:t>
      </w:r>
    </w:p>
    <w:p w14:paraId="08A753B8" w14:textId="77777777" w:rsidR="00673B45" w:rsidRPr="00673B45" w:rsidRDefault="00673B45" w:rsidP="00673B45">
      <w:pPr>
        <w:spacing w:after="120"/>
        <w:jc w:val="both"/>
        <w:rPr>
          <w:rFonts w:ascii="Arial" w:hAnsi="Arial"/>
          <w:i/>
          <w:sz w:val="24"/>
        </w:rPr>
      </w:pPr>
      <w:r w:rsidRPr="00673B45">
        <w:rPr>
          <w:rFonts w:ascii="Arial" w:hAnsi="Arial"/>
          <w:sz w:val="24"/>
        </w:rPr>
        <w:t xml:space="preserve">Se la fede non è nostro sangue, nostra vita, nostra anima, </w:t>
      </w:r>
      <w:r w:rsidRPr="00673B45">
        <w:rPr>
          <w:rFonts w:ascii="Arial" w:hAnsi="Arial"/>
          <w:i/>
          <w:sz w:val="24"/>
        </w:rPr>
        <w:t>mai per essa si verserà il sangue, mai si andrà sulla croce per conservarla intatta, mai si sarà disposti a lasciarsi seviziare pur di rimanere in eterno in Cristo.</w:t>
      </w:r>
    </w:p>
    <w:p w14:paraId="16436D2C"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fondamento personale, </w:t>
      </w:r>
      <w:r w:rsidRPr="00673B45">
        <w:rPr>
          <w:rFonts w:ascii="Arial" w:hAnsi="Arial"/>
          <w:i/>
          <w:sz w:val="24"/>
        </w:rPr>
        <w:t>esso varia da persona a persona</w:t>
      </w:r>
      <w:r w:rsidRPr="00673B45">
        <w:rPr>
          <w:rFonts w:ascii="Arial" w:hAnsi="Arial"/>
          <w:sz w:val="24"/>
        </w:rPr>
        <w:t xml:space="preserve">. Ciò che è fondamento per uno, non potrà divenire fondamento per altri. Il </w:t>
      </w:r>
      <w:r w:rsidRPr="00673B45">
        <w:rPr>
          <w:rFonts w:ascii="Arial" w:hAnsi="Arial"/>
          <w:i/>
          <w:sz w:val="24"/>
        </w:rPr>
        <w:t xml:space="preserve">fondamento </w:t>
      </w:r>
      <w:r w:rsidRPr="00673B45">
        <w:rPr>
          <w:rFonts w:ascii="Arial" w:hAnsi="Arial"/>
          <w:i/>
          <w:sz w:val="24"/>
        </w:rPr>
        <w:lastRenderedPageBreak/>
        <w:t xml:space="preserve">dell’uno però potrà essere vera testimonianza perché infiniti altri giungano anche loro alla fede </w:t>
      </w:r>
      <w:r w:rsidRPr="00673B45">
        <w:rPr>
          <w:rFonts w:ascii="Arial" w:hAnsi="Arial"/>
          <w:sz w:val="24"/>
        </w:rPr>
        <w:t>e anche loro la fondino poi su un principio personale, capace di attrarre molti altri alla stessa verità di nostro Signore Gesù Cristo.</w:t>
      </w:r>
    </w:p>
    <w:p w14:paraId="33BFF4B8" w14:textId="77777777" w:rsidR="00673B45" w:rsidRPr="00673B45" w:rsidRDefault="00673B45" w:rsidP="00673B45">
      <w:pPr>
        <w:spacing w:after="120"/>
        <w:jc w:val="both"/>
        <w:rPr>
          <w:rFonts w:ascii="Arial" w:hAnsi="Arial"/>
          <w:i/>
          <w:sz w:val="24"/>
        </w:rPr>
      </w:pPr>
      <w:r w:rsidRPr="00673B45">
        <w:rPr>
          <w:rFonts w:ascii="Arial" w:hAnsi="Arial"/>
          <w:sz w:val="24"/>
        </w:rPr>
        <w:t xml:space="preserve">Il fondamento indistruttibile della nostra fede deve essere qualcosa che appartiene a noi, alla nostra vita. </w:t>
      </w:r>
      <w:r w:rsidRPr="00673B45">
        <w:rPr>
          <w:rFonts w:ascii="Arial" w:hAnsi="Arial"/>
          <w:i/>
          <w:sz w:val="24"/>
        </w:rPr>
        <w:t>Deve essere qualcosa che distrugge noi stessi nella nostra umanità, se cadiamo dalla fede, se la rinneghiamo.</w:t>
      </w:r>
    </w:p>
    <w:p w14:paraId="661C1879" w14:textId="77777777" w:rsidR="00673B45" w:rsidRPr="00673B45" w:rsidRDefault="00673B45" w:rsidP="00673B45">
      <w:pPr>
        <w:spacing w:after="120"/>
        <w:jc w:val="both"/>
        <w:rPr>
          <w:rFonts w:ascii="Arial" w:hAnsi="Arial"/>
          <w:i/>
          <w:sz w:val="24"/>
        </w:rPr>
      </w:pPr>
      <w:r w:rsidRPr="00673B45">
        <w:rPr>
          <w:rFonts w:ascii="Arial" w:hAnsi="Arial"/>
          <w:sz w:val="24"/>
        </w:rPr>
        <w:t xml:space="preserve">Questo fondamento fa sì che rinnegando la fede l’uomo si rinneghi nella sua umanità, si dichiari non uomo. </w:t>
      </w:r>
      <w:r w:rsidRPr="00673B45">
        <w:rPr>
          <w:rFonts w:ascii="Arial" w:hAnsi="Arial"/>
          <w:i/>
          <w:sz w:val="24"/>
        </w:rPr>
        <w:t>E l’uomo è non uomo se si dichiara incapace di comprendere, di volere, di vedere, di toccare, di cogliere la realtà distinguendola dalla finzione, o da ciò che è semplicemente inganno.</w:t>
      </w:r>
    </w:p>
    <w:p w14:paraId="5EE3CDCB" w14:textId="77777777" w:rsidR="00673B45" w:rsidRPr="00673B45" w:rsidRDefault="00673B45" w:rsidP="00673B45">
      <w:pPr>
        <w:spacing w:after="120"/>
        <w:jc w:val="both"/>
        <w:rPr>
          <w:rFonts w:ascii="Arial" w:hAnsi="Arial"/>
          <w:i/>
          <w:sz w:val="24"/>
        </w:rPr>
      </w:pPr>
      <w:r w:rsidRPr="00673B45">
        <w:rPr>
          <w:rFonts w:ascii="Arial" w:hAnsi="Arial"/>
          <w:sz w:val="24"/>
        </w:rPr>
        <w:t xml:space="preserve">Per sapere qual è il proprio fondamento indistruttibile della fede è sufficiente che uno si chieda: </w:t>
      </w:r>
      <w:r w:rsidRPr="00673B45">
        <w:rPr>
          <w:rFonts w:ascii="Arial" w:hAnsi="Arial"/>
          <w:i/>
          <w:sz w:val="24"/>
        </w:rPr>
        <w:t>perché io credo? Su cosa fondo la certezza della mia fede? Perché altra fede per me non potrà mai essere vera? Perché altre strade non potrebbero essere percorribili? Cosa fa la mia strada sicura, certa, infallibilmente vera?</w:t>
      </w:r>
    </w:p>
    <w:p w14:paraId="645ADDE7"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fondamento, che </w:t>
      </w:r>
      <w:r w:rsidRPr="00673B45">
        <w:rPr>
          <w:rFonts w:ascii="Arial" w:hAnsi="Arial"/>
          <w:i/>
          <w:sz w:val="24"/>
        </w:rPr>
        <w:t>è divenuto principio per altre fedi</w:t>
      </w:r>
      <w:r w:rsidRPr="00673B45">
        <w:rPr>
          <w:rFonts w:ascii="Arial" w:hAnsi="Arial"/>
          <w:sz w:val="24"/>
        </w:rPr>
        <w:t>, deve essere ripresentato, riproposto quando la fede degli altri sta per vacillare, o per essere rinnegata.</w:t>
      </w:r>
    </w:p>
    <w:p w14:paraId="0CFFDC1C" w14:textId="77777777" w:rsidR="00673B45" w:rsidRPr="00673B45" w:rsidRDefault="00673B45" w:rsidP="00673B45">
      <w:pPr>
        <w:spacing w:after="120"/>
        <w:jc w:val="both"/>
        <w:rPr>
          <w:rFonts w:ascii="Arial" w:hAnsi="Arial"/>
          <w:i/>
          <w:sz w:val="24"/>
        </w:rPr>
      </w:pPr>
      <w:r w:rsidRPr="00673B45">
        <w:rPr>
          <w:rFonts w:ascii="Arial" w:hAnsi="Arial"/>
          <w:b/>
          <w:sz w:val="24"/>
        </w:rPr>
        <w:t xml:space="preserve">Il peccato e il vizio i nemici della fede. </w:t>
      </w:r>
      <w:r w:rsidRPr="00673B45">
        <w:rPr>
          <w:rFonts w:ascii="Arial" w:hAnsi="Arial"/>
          <w:sz w:val="24"/>
        </w:rPr>
        <w:t xml:space="preserve">Chi vuole perseverare sino nella fine nella professione della sua fede senza mai vacillare, chi vuole giungere anche al martirio nella confessione della verità di Gesù Signore, </w:t>
      </w:r>
      <w:r w:rsidRPr="00673B45">
        <w:rPr>
          <w:rFonts w:ascii="Arial" w:hAnsi="Arial"/>
          <w:i/>
          <w:sz w:val="24"/>
        </w:rPr>
        <w:t xml:space="preserve">deve porre ogni impegno ad allontanare dalla sua vita il peccato e il vizio, ogni peccato, ogni vizio. </w:t>
      </w:r>
    </w:p>
    <w:p w14:paraId="4EABD4F2" w14:textId="77777777" w:rsidR="00673B45" w:rsidRPr="00673B45" w:rsidRDefault="00673B45" w:rsidP="00673B45">
      <w:pPr>
        <w:spacing w:after="120"/>
        <w:jc w:val="both"/>
        <w:rPr>
          <w:rFonts w:ascii="Arial" w:hAnsi="Arial"/>
          <w:sz w:val="24"/>
        </w:rPr>
      </w:pPr>
      <w:r w:rsidRPr="00673B45">
        <w:rPr>
          <w:rFonts w:ascii="Arial" w:hAnsi="Arial"/>
          <w:i/>
          <w:sz w:val="24"/>
        </w:rPr>
        <w:t>Peccati e vizi sono nemici invisibili della fede</w:t>
      </w:r>
      <w:r w:rsidRPr="00673B45">
        <w:rPr>
          <w:rFonts w:ascii="Arial" w:hAnsi="Arial"/>
          <w:sz w:val="24"/>
        </w:rPr>
        <w:t xml:space="preserve">, sono </w:t>
      </w:r>
      <w:r w:rsidRPr="00673B45">
        <w:rPr>
          <w:rFonts w:ascii="Arial" w:hAnsi="Arial"/>
          <w:i/>
          <w:sz w:val="24"/>
        </w:rPr>
        <w:t xml:space="preserve">la non fede che milita nella nostra carne, nel nostro corpo, nel nostro spirito </w:t>
      </w:r>
      <w:r w:rsidRPr="00673B45">
        <w:rPr>
          <w:rFonts w:ascii="Arial" w:hAnsi="Arial"/>
          <w:sz w:val="24"/>
        </w:rPr>
        <w:t>e a poco a poco divora la vera fede, l’autentica verità in Cristo Gesù.</w:t>
      </w:r>
    </w:p>
    <w:p w14:paraId="3115194A" w14:textId="77777777" w:rsidR="00673B45" w:rsidRPr="00673B45" w:rsidRDefault="00673B45" w:rsidP="00673B45">
      <w:pPr>
        <w:spacing w:after="120"/>
        <w:jc w:val="both"/>
        <w:rPr>
          <w:rFonts w:ascii="Arial" w:hAnsi="Arial"/>
          <w:sz w:val="24"/>
        </w:rPr>
      </w:pPr>
      <w:r w:rsidRPr="00673B45">
        <w:rPr>
          <w:rFonts w:ascii="Arial" w:hAnsi="Arial"/>
          <w:sz w:val="24"/>
        </w:rPr>
        <w:t xml:space="preserve">Un cristiano che non ingaggia </w:t>
      </w:r>
      <w:r w:rsidRPr="00673B45">
        <w:rPr>
          <w:rFonts w:ascii="Arial" w:hAnsi="Arial"/>
          <w:i/>
          <w:sz w:val="24"/>
        </w:rPr>
        <w:t>una lotta dura, forte, spietata contro il vizio ed il peccato, anche quelli lievi, veniali</w:t>
      </w:r>
      <w:r w:rsidRPr="00673B45">
        <w:rPr>
          <w:rFonts w:ascii="Arial" w:hAnsi="Arial"/>
          <w:sz w:val="24"/>
        </w:rPr>
        <w:t>, vive con un veleno di morte nel suo seno. Questo veleno a poco a poco diventa letale per la vera fede. Prima la indebolisce, poi la uccide.</w:t>
      </w:r>
    </w:p>
    <w:p w14:paraId="1177E967" w14:textId="77777777" w:rsidR="00673B45" w:rsidRPr="00673B45" w:rsidRDefault="00673B45" w:rsidP="00673B45">
      <w:pPr>
        <w:spacing w:after="120"/>
        <w:jc w:val="both"/>
        <w:rPr>
          <w:rFonts w:ascii="Arial" w:hAnsi="Arial"/>
          <w:i/>
          <w:sz w:val="24"/>
        </w:rPr>
      </w:pPr>
      <w:r w:rsidRPr="00673B45">
        <w:rPr>
          <w:rFonts w:ascii="Arial" w:hAnsi="Arial"/>
          <w:sz w:val="24"/>
        </w:rPr>
        <w:t xml:space="preserve">È nel nostro peccato che </w:t>
      </w:r>
      <w:r w:rsidRPr="00673B45">
        <w:rPr>
          <w:rFonts w:ascii="Arial" w:hAnsi="Arial"/>
          <w:i/>
          <w:sz w:val="24"/>
        </w:rPr>
        <w:t>aderiscono e crescono eresie, falsità, errori, menzogne circa la verità di nostro Signore Gesù Cristo.</w:t>
      </w:r>
    </w:p>
    <w:p w14:paraId="4041CCC4" w14:textId="77777777" w:rsidR="00673B45" w:rsidRPr="00673B45" w:rsidRDefault="00673B45" w:rsidP="00673B45">
      <w:pPr>
        <w:spacing w:after="120"/>
        <w:jc w:val="both"/>
        <w:rPr>
          <w:rFonts w:ascii="Arial" w:hAnsi="Arial"/>
          <w:sz w:val="24"/>
        </w:rPr>
      </w:pPr>
      <w:r w:rsidRPr="00673B45">
        <w:rPr>
          <w:rFonts w:ascii="Arial" w:hAnsi="Arial"/>
          <w:sz w:val="24"/>
        </w:rPr>
        <w:t xml:space="preserve">Il peccato e il vizio sono </w:t>
      </w:r>
      <w:r w:rsidRPr="00673B45">
        <w:rPr>
          <w:rFonts w:ascii="Arial" w:hAnsi="Arial"/>
          <w:i/>
          <w:sz w:val="24"/>
        </w:rPr>
        <w:t xml:space="preserve">ottimo terreno, terreno assai fertile </w:t>
      </w:r>
      <w:r w:rsidRPr="00673B45">
        <w:rPr>
          <w:rFonts w:ascii="Arial" w:hAnsi="Arial"/>
          <w:sz w:val="24"/>
        </w:rPr>
        <w:t>sul quale si pianta e produce frutto ogni parola contraria al Vangelo.</w:t>
      </w:r>
    </w:p>
    <w:p w14:paraId="37594575" w14:textId="77777777" w:rsidR="00673B45" w:rsidRPr="00673B45" w:rsidRDefault="00673B45" w:rsidP="00673B45">
      <w:pPr>
        <w:spacing w:after="120"/>
        <w:jc w:val="both"/>
        <w:rPr>
          <w:rFonts w:ascii="Arial" w:hAnsi="Arial"/>
          <w:i/>
          <w:sz w:val="24"/>
        </w:rPr>
      </w:pPr>
      <w:r w:rsidRPr="00673B45">
        <w:rPr>
          <w:rFonts w:ascii="Arial" w:hAnsi="Arial"/>
          <w:sz w:val="24"/>
        </w:rPr>
        <w:t xml:space="preserve">Il cristiano che sa questo, sa anche che se vuole preservare la sua vita dalla falsità e quindi dall’idolatria che genererà in lui ogni sorta di immoralità, </w:t>
      </w:r>
      <w:r w:rsidRPr="00673B45">
        <w:rPr>
          <w:rFonts w:ascii="Arial" w:hAnsi="Arial"/>
          <w:i/>
          <w:sz w:val="24"/>
        </w:rPr>
        <w:t>dovrà fare di tutto, ma proprio di tutto, per allontanarsi da  quest’acqua inquinata che è il peccato e il vizio.</w:t>
      </w:r>
    </w:p>
    <w:p w14:paraId="76CA7391" w14:textId="77777777" w:rsidR="00673B45" w:rsidRPr="00673B45" w:rsidRDefault="00673B45" w:rsidP="00673B45">
      <w:pPr>
        <w:spacing w:after="120"/>
        <w:jc w:val="both"/>
        <w:rPr>
          <w:rFonts w:ascii="Arial" w:hAnsi="Arial"/>
          <w:sz w:val="24"/>
        </w:rPr>
      </w:pPr>
      <w:r w:rsidRPr="00673B45">
        <w:rPr>
          <w:rFonts w:ascii="Arial" w:hAnsi="Arial"/>
          <w:sz w:val="24"/>
        </w:rPr>
        <w:t xml:space="preserve">Potrà farlo, se avrà </w:t>
      </w:r>
      <w:r w:rsidRPr="00673B45">
        <w:rPr>
          <w:rFonts w:ascii="Arial" w:hAnsi="Arial"/>
          <w:i/>
          <w:sz w:val="24"/>
        </w:rPr>
        <w:t>una fede forte, invincibile nella Parola del Vangelo</w:t>
      </w:r>
      <w:r w:rsidRPr="00673B45">
        <w:rPr>
          <w:rFonts w:ascii="Arial" w:hAnsi="Arial"/>
          <w:sz w:val="24"/>
        </w:rPr>
        <w:t xml:space="preserve">. Se crederà che ogni Parola di Cristo si compirà sulla terra e nel cielo, oggi, domani, sempre. </w:t>
      </w:r>
      <w:r w:rsidRPr="00673B45">
        <w:rPr>
          <w:rFonts w:ascii="Arial" w:hAnsi="Arial"/>
          <w:i/>
          <w:sz w:val="24"/>
        </w:rPr>
        <w:t>Chi non ha questa fede, inizia prima con il giustificare certi vizi, poi certi peccati, infine si abbandonerà ai vizi e ai peccati</w:t>
      </w:r>
      <w:r w:rsidRPr="00673B45">
        <w:rPr>
          <w:rFonts w:ascii="Arial" w:hAnsi="Arial"/>
          <w:sz w:val="24"/>
        </w:rPr>
        <w:t>. Una volta consegnato al vizio e al peccato, il terreno è pronto perché in esso venga piantata ogni eresia, ogni falsità, ogni parola distruttrice del Vangelo e della sana dottrina.</w:t>
      </w:r>
    </w:p>
    <w:p w14:paraId="4FC06841" w14:textId="77777777" w:rsidR="00673B45" w:rsidRPr="00673B45" w:rsidRDefault="00673B45" w:rsidP="00673B45">
      <w:pPr>
        <w:spacing w:after="120"/>
        <w:jc w:val="both"/>
        <w:rPr>
          <w:rFonts w:ascii="Arial" w:hAnsi="Arial"/>
          <w:i/>
          <w:sz w:val="24"/>
        </w:rPr>
      </w:pPr>
      <w:r w:rsidRPr="00673B45">
        <w:rPr>
          <w:rFonts w:ascii="Arial" w:hAnsi="Arial"/>
          <w:sz w:val="24"/>
        </w:rPr>
        <w:lastRenderedPageBreak/>
        <w:t xml:space="preserve">La santità, la più grande santità, </w:t>
      </w:r>
      <w:r w:rsidRPr="00673B45">
        <w:rPr>
          <w:rFonts w:ascii="Arial" w:hAnsi="Arial"/>
          <w:i/>
          <w:sz w:val="24"/>
        </w:rPr>
        <w:t>è via per non cadere nella falsità, nell’eresia, nell’abbandono della fede.</w:t>
      </w:r>
    </w:p>
    <w:p w14:paraId="236C52B7"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peccato, ogni vizio è già abbandono della fede. Per questo quando il cristiano sarà tentato di abbandonarla completamente, </w:t>
      </w:r>
      <w:r w:rsidRPr="00673B45">
        <w:rPr>
          <w:rFonts w:ascii="Arial" w:hAnsi="Arial"/>
          <w:i/>
          <w:sz w:val="24"/>
        </w:rPr>
        <w:t>lui è già disposto nel suo cuore</w:t>
      </w:r>
      <w:r w:rsidRPr="00673B45">
        <w:rPr>
          <w:rFonts w:ascii="Arial" w:hAnsi="Arial"/>
          <w:sz w:val="24"/>
        </w:rPr>
        <w:t xml:space="preserve">, è pronto a precipitare nelle braccia di questa tentazione omicida. </w:t>
      </w:r>
    </w:p>
    <w:p w14:paraId="0DAE0CCD" w14:textId="77777777" w:rsidR="00673B45" w:rsidRPr="00673B45" w:rsidRDefault="00673B45" w:rsidP="00673B45">
      <w:pPr>
        <w:spacing w:after="120"/>
        <w:jc w:val="both"/>
        <w:rPr>
          <w:rFonts w:ascii="Arial" w:hAnsi="Arial"/>
          <w:sz w:val="24"/>
        </w:rPr>
      </w:pPr>
      <w:r w:rsidRPr="00673B45">
        <w:rPr>
          <w:rFonts w:ascii="Arial" w:hAnsi="Arial"/>
          <w:sz w:val="24"/>
        </w:rPr>
        <w:t xml:space="preserve">Le falsità e gli errori le tentazioni della verità della fede. La fede è la via della vera vita. </w:t>
      </w:r>
      <w:r w:rsidRPr="00673B45">
        <w:rPr>
          <w:rFonts w:ascii="Arial" w:hAnsi="Arial"/>
          <w:i/>
          <w:sz w:val="24"/>
        </w:rPr>
        <w:t>La non fede è invece via di vera morte</w:t>
      </w:r>
      <w:r w:rsidRPr="00673B45">
        <w:rPr>
          <w:rFonts w:ascii="Arial" w:hAnsi="Arial"/>
          <w:sz w:val="24"/>
        </w:rPr>
        <w:t>: morte nel tempo, morte nell’eternità.</w:t>
      </w:r>
    </w:p>
    <w:p w14:paraId="692DD189" w14:textId="77777777" w:rsidR="00673B45" w:rsidRPr="00673B45" w:rsidRDefault="00673B45" w:rsidP="00673B45">
      <w:pPr>
        <w:spacing w:after="120"/>
        <w:jc w:val="both"/>
        <w:rPr>
          <w:rFonts w:ascii="Arial" w:hAnsi="Arial"/>
          <w:i/>
          <w:sz w:val="24"/>
        </w:rPr>
      </w:pPr>
      <w:r w:rsidRPr="00673B45">
        <w:rPr>
          <w:rFonts w:ascii="Arial" w:hAnsi="Arial"/>
          <w:sz w:val="24"/>
        </w:rPr>
        <w:t xml:space="preserve">Se da una parte </w:t>
      </w:r>
      <w:r w:rsidRPr="00673B45">
        <w:rPr>
          <w:rFonts w:ascii="Arial" w:hAnsi="Arial"/>
          <w:i/>
          <w:sz w:val="24"/>
        </w:rPr>
        <w:t>il peccato apre le porte alla falsità e ad ogni eresia, la falsità e l’eresia aprono le porte ad ogni vizio e peccato.</w:t>
      </w:r>
    </w:p>
    <w:p w14:paraId="1DCC7666" w14:textId="77777777" w:rsidR="00673B45" w:rsidRPr="00673B45" w:rsidRDefault="00673B45" w:rsidP="00673B45">
      <w:pPr>
        <w:spacing w:after="120"/>
        <w:jc w:val="both"/>
        <w:rPr>
          <w:rFonts w:ascii="Arial" w:hAnsi="Arial"/>
          <w:sz w:val="24"/>
        </w:rPr>
      </w:pPr>
      <w:r w:rsidRPr="00673B45">
        <w:rPr>
          <w:rFonts w:ascii="Arial" w:hAnsi="Arial"/>
          <w:i/>
          <w:sz w:val="24"/>
        </w:rPr>
        <w:t>Falsità e peccato si aiutano a vicenda</w:t>
      </w:r>
      <w:r w:rsidRPr="00673B45">
        <w:rPr>
          <w:rFonts w:ascii="Arial" w:hAnsi="Arial"/>
          <w:sz w:val="24"/>
        </w:rPr>
        <w:t>, l’uno dona una mano all’altra, l’uno sostiene l’altra, l’uno e la forza dell’altra.</w:t>
      </w:r>
    </w:p>
    <w:p w14:paraId="47E6E3AC" w14:textId="77777777" w:rsidR="00673B45" w:rsidRPr="00673B45" w:rsidRDefault="00673B45" w:rsidP="00673B45">
      <w:pPr>
        <w:spacing w:after="120"/>
        <w:jc w:val="both"/>
        <w:rPr>
          <w:rFonts w:ascii="Arial" w:hAnsi="Arial"/>
          <w:sz w:val="24"/>
        </w:rPr>
      </w:pPr>
      <w:r w:rsidRPr="00673B45">
        <w:rPr>
          <w:rFonts w:ascii="Arial" w:hAnsi="Arial"/>
          <w:i/>
          <w:sz w:val="24"/>
        </w:rPr>
        <w:t>Quando si cade nel peccato, si cade anche nella falsità</w:t>
      </w:r>
      <w:r w:rsidRPr="00673B45">
        <w:rPr>
          <w:rFonts w:ascii="Arial" w:hAnsi="Arial"/>
          <w:sz w:val="24"/>
        </w:rPr>
        <w:t>, perché lo si tende a giustificare. Si trova un motivo, una ragione che in qualche modo lo rende ai nostri occhi non peccato, o meno peccato.</w:t>
      </w:r>
    </w:p>
    <w:p w14:paraId="7FB9154C"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invece </w:t>
      </w:r>
      <w:r w:rsidRPr="00673B45">
        <w:rPr>
          <w:rFonts w:ascii="Arial" w:hAnsi="Arial"/>
          <w:i/>
          <w:sz w:val="24"/>
        </w:rPr>
        <w:t>un errore si introduce nella nostra mente, questo errore ha come suo primo frutto l’abbandono della verità di Cristo</w:t>
      </w:r>
      <w:r w:rsidRPr="00673B45">
        <w:rPr>
          <w:rFonts w:ascii="Arial" w:hAnsi="Arial"/>
          <w:sz w:val="24"/>
        </w:rPr>
        <w:t>, che è il solo fondamento della sana moralità e quindi all’errore prima o poi subentrerà nell’anima il peccato.</w:t>
      </w:r>
    </w:p>
    <w:p w14:paraId="7A730050" w14:textId="77777777" w:rsidR="00673B45" w:rsidRPr="00673B45" w:rsidRDefault="00673B45" w:rsidP="00673B45">
      <w:pPr>
        <w:spacing w:after="120"/>
        <w:jc w:val="both"/>
        <w:rPr>
          <w:rFonts w:ascii="Arial" w:hAnsi="Arial"/>
          <w:sz w:val="24"/>
        </w:rPr>
      </w:pPr>
      <w:r w:rsidRPr="00673B45">
        <w:rPr>
          <w:rFonts w:ascii="Arial" w:hAnsi="Arial"/>
          <w:i/>
          <w:sz w:val="24"/>
        </w:rPr>
        <w:t>La falsità e l’errore attaccano la fede, perché vogliono attaccare la morale</w:t>
      </w:r>
      <w:r w:rsidRPr="00673B45">
        <w:rPr>
          <w:rFonts w:ascii="Arial" w:hAnsi="Arial"/>
          <w:sz w:val="24"/>
        </w:rPr>
        <w:t>. Una volta che l‘uomo cade nell’immoralità, ben presto finirà nell’idolatria che giustifica ogni concupiscenza, ogni superbia.</w:t>
      </w:r>
    </w:p>
    <w:p w14:paraId="28DFF912" w14:textId="77777777" w:rsidR="00673B45" w:rsidRPr="00673B45" w:rsidRDefault="00673B45" w:rsidP="00673B45">
      <w:pPr>
        <w:spacing w:after="120"/>
        <w:jc w:val="both"/>
        <w:rPr>
          <w:rFonts w:ascii="Arial" w:hAnsi="Arial"/>
          <w:i/>
          <w:sz w:val="24"/>
        </w:rPr>
      </w:pPr>
      <w:r w:rsidRPr="00673B45">
        <w:rPr>
          <w:rFonts w:ascii="Arial" w:hAnsi="Arial"/>
          <w:sz w:val="24"/>
        </w:rPr>
        <w:t xml:space="preserve">Quando questo avviene è la fine dell’anima. </w:t>
      </w:r>
      <w:r w:rsidRPr="00673B45">
        <w:rPr>
          <w:rFonts w:ascii="Arial" w:hAnsi="Arial"/>
          <w:i/>
          <w:sz w:val="24"/>
        </w:rPr>
        <w:t xml:space="preserve">È la sua morte spirituale, che si consumerà in morte eterna, se non uscirà dall’immoralità per entrare nella santità della vita e se non abbandonerà l’errore per immergersi nella pienezza della verità di Gesù Signore. </w:t>
      </w:r>
    </w:p>
    <w:p w14:paraId="3362F2B1" w14:textId="77777777" w:rsidR="00673B45" w:rsidRPr="00673B45" w:rsidRDefault="00673B45" w:rsidP="00673B45">
      <w:pPr>
        <w:spacing w:after="120"/>
        <w:jc w:val="both"/>
        <w:rPr>
          <w:rFonts w:ascii="Arial" w:hAnsi="Arial"/>
          <w:sz w:val="24"/>
        </w:rPr>
      </w:pPr>
      <w:r w:rsidRPr="00673B45">
        <w:rPr>
          <w:rFonts w:ascii="Arial" w:hAnsi="Arial"/>
          <w:sz w:val="24"/>
        </w:rPr>
        <w:t xml:space="preserve">Chi si custodisce </w:t>
      </w:r>
      <w:r w:rsidRPr="00673B45">
        <w:rPr>
          <w:rFonts w:ascii="Arial" w:hAnsi="Arial"/>
          <w:i/>
          <w:sz w:val="24"/>
        </w:rPr>
        <w:t>nella verità</w:t>
      </w:r>
      <w:r w:rsidRPr="00673B45">
        <w:rPr>
          <w:rFonts w:ascii="Arial" w:hAnsi="Arial"/>
          <w:sz w:val="24"/>
        </w:rPr>
        <w:t xml:space="preserve">, si custodirà anche </w:t>
      </w:r>
      <w:r w:rsidRPr="00673B45">
        <w:rPr>
          <w:rFonts w:ascii="Arial" w:hAnsi="Arial"/>
          <w:i/>
          <w:sz w:val="24"/>
        </w:rPr>
        <w:t xml:space="preserve">nella santità </w:t>
      </w:r>
      <w:r w:rsidRPr="00673B45">
        <w:rPr>
          <w:rFonts w:ascii="Arial" w:hAnsi="Arial"/>
          <w:sz w:val="24"/>
        </w:rPr>
        <w:t xml:space="preserve">e chi si alimenta </w:t>
      </w:r>
      <w:r w:rsidRPr="00673B45">
        <w:rPr>
          <w:rFonts w:ascii="Arial" w:hAnsi="Arial"/>
          <w:i/>
          <w:sz w:val="24"/>
        </w:rPr>
        <w:t>di santità</w:t>
      </w:r>
      <w:r w:rsidRPr="00673B45">
        <w:rPr>
          <w:rFonts w:ascii="Arial" w:hAnsi="Arial"/>
          <w:sz w:val="24"/>
        </w:rPr>
        <w:t xml:space="preserve">, mai potrà deviare </w:t>
      </w:r>
      <w:r w:rsidRPr="00673B45">
        <w:rPr>
          <w:rFonts w:ascii="Arial" w:hAnsi="Arial"/>
          <w:i/>
          <w:sz w:val="24"/>
        </w:rPr>
        <w:t>dalla verità</w:t>
      </w:r>
      <w:r w:rsidRPr="00673B45">
        <w:rPr>
          <w:rFonts w:ascii="Arial" w:hAnsi="Arial"/>
          <w:sz w:val="24"/>
        </w:rPr>
        <w:t xml:space="preserve">. </w:t>
      </w:r>
    </w:p>
    <w:p w14:paraId="76055141" w14:textId="77777777" w:rsidR="00673B45" w:rsidRPr="00673B45" w:rsidRDefault="00673B45" w:rsidP="00673B45">
      <w:pPr>
        <w:spacing w:after="120"/>
        <w:jc w:val="both"/>
        <w:rPr>
          <w:rFonts w:ascii="Arial" w:hAnsi="Arial"/>
          <w:sz w:val="24"/>
        </w:rPr>
      </w:pPr>
      <w:r w:rsidRPr="00673B45">
        <w:rPr>
          <w:rFonts w:ascii="Arial" w:hAnsi="Arial"/>
          <w:i/>
          <w:sz w:val="24"/>
        </w:rPr>
        <w:t>Chi cade dalla verità, vi cade perché è già caduto dalla santità</w:t>
      </w:r>
      <w:r w:rsidRPr="00673B45">
        <w:rPr>
          <w:rFonts w:ascii="Arial" w:hAnsi="Arial"/>
          <w:sz w:val="24"/>
        </w:rPr>
        <w:t>. Dove c’è eresia, o non accoglienza della verità, dove c’è il rifiuto e l’opposizione alla verità, lì c’è peccato, vizio, immoralità, idolatria.</w:t>
      </w:r>
    </w:p>
    <w:p w14:paraId="450B2C77" w14:textId="77777777" w:rsidR="00673B45" w:rsidRPr="00673B45" w:rsidRDefault="00673B45" w:rsidP="00673B45">
      <w:pPr>
        <w:spacing w:after="120"/>
        <w:jc w:val="both"/>
        <w:rPr>
          <w:rFonts w:ascii="Arial" w:hAnsi="Arial"/>
          <w:i/>
          <w:sz w:val="24"/>
        </w:rPr>
      </w:pPr>
      <w:r w:rsidRPr="00673B45">
        <w:rPr>
          <w:rFonts w:ascii="Arial" w:hAnsi="Arial"/>
          <w:b/>
          <w:sz w:val="24"/>
        </w:rPr>
        <w:t xml:space="preserve">La vera conoscenza di Cristo baluardo di sempre contro ogni tentazione della fede. </w:t>
      </w:r>
      <w:r w:rsidRPr="00673B45">
        <w:rPr>
          <w:rFonts w:ascii="Arial" w:hAnsi="Arial"/>
          <w:sz w:val="24"/>
        </w:rPr>
        <w:t xml:space="preserve">Chi si accorge che attorno a sé la tentazione sta lentamente insinuandosi nei cuori, nelle menti e sta per sedurre e portare rovina nelle coscienze, </w:t>
      </w:r>
      <w:r w:rsidRPr="00673B45">
        <w:rPr>
          <w:rFonts w:ascii="Arial" w:hAnsi="Arial"/>
          <w:i/>
          <w:sz w:val="24"/>
        </w:rPr>
        <w:t>deve opporsi risolutamente a questa volontà satanica riproponendo nella sua interezza tutta la verità sul mistero di Cristo Gesù.</w:t>
      </w:r>
    </w:p>
    <w:p w14:paraId="58B5A2D4" w14:textId="77777777" w:rsidR="00673B45" w:rsidRPr="00673B45" w:rsidRDefault="00673B45" w:rsidP="00673B45">
      <w:pPr>
        <w:spacing w:after="120"/>
        <w:jc w:val="both"/>
        <w:rPr>
          <w:rFonts w:ascii="Arial" w:hAnsi="Arial"/>
          <w:i/>
          <w:sz w:val="24"/>
        </w:rPr>
      </w:pPr>
      <w:r w:rsidRPr="00673B45">
        <w:rPr>
          <w:rFonts w:ascii="Arial" w:hAnsi="Arial"/>
          <w:sz w:val="24"/>
        </w:rPr>
        <w:t xml:space="preserve">La tentazione è tenebra, buio, notte, oscurità. La conoscenza del mistero di Cristo è luce, luminosità, giorno, splendore. </w:t>
      </w:r>
      <w:r w:rsidRPr="00673B45">
        <w:rPr>
          <w:rFonts w:ascii="Arial" w:hAnsi="Arial"/>
          <w:i/>
          <w:sz w:val="24"/>
        </w:rPr>
        <w:t xml:space="preserve">Al buio si oppone la luce, alle tenebre la luminosità, alla notte il giorno, all’oscurità lo splendore radioso che brilla dal mistero di Cristo e incendia il mondo intero di luce incomparabile. </w:t>
      </w:r>
    </w:p>
    <w:p w14:paraId="4B347170" w14:textId="77777777" w:rsidR="00673B45" w:rsidRPr="00673B45" w:rsidRDefault="00673B45" w:rsidP="00673B45">
      <w:pPr>
        <w:spacing w:after="120"/>
        <w:jc w:val="both"/>
        <w:rPr>
          <w:rFonts w:ascii="Arial" w:hAnsi="Arial"/>
          <w:i/>
          <w:sz w:val="24"/>
        </w:rPr>
      </w:pPr>
      <w:r w:rsidRPr="00673B45">
        <w:rPr>
          <w:rFonts w:ascii="Arial" w:hAnsi="Arial"/>
          <w:sz w:val="24"/>
        </w:rPr>
        <w:t xml:space="preserve">Non si può opporre alla potenza di tenebra veritativa e morale solo </w:t>
      </w:r>
      <w:r w:rsidRPr="00673B45">
        <w:rPr>
          <w:rFonts w:ascii="Arial" w:hAnsi="Arial"/>
          <w:i/>
          <w:sz w:val="24"/>
        </w:rPr>
        <w:t>un richiamo ad una dottrina sociale più giusta, più equa, più umana.</w:t>
      </w:r>
    </w:p>
    <w:p w14:paraId="35F0A809" w14:textId="77777777" w:rsidR="00673B45" w:rsidRPr="00673B45" w:rsidRDefault="00673B45" w:rsidP="00673B45">
      <w:pPr>
        <w:spacing w:after="120"/>
        <w:jc w:val="both"/>
        <w:rPr>
          <w:rFonts w:ascii="Arial" w:hAnsi="Arial"/>
          <w:sz w:val="24"/>
        </w:rPr>
      </w:pPr>
      <w:r w:rsidRPr="00673B45">
        <w:rPr>
          <w:rFonts w:ascii="Arial" w:hAnsi="Arial"/>
          <w:i/>
          <w:sz w:val="24"/>
        </w:rPr>
        <w:t xml:space="preserve">Questa è solo illusione che crea satana nel nostro cuore </w:t>
      </w:r>
      <w:r w:rsidRPr="00673B45">
        <w:rPr>
          <w:rFonts w:ascii="Arial" w:hAnsi="Arial"/>
          <w:sz w:val="24"/>
        </w:rPr>
        <w:t xml:space="preserve">perché possa indisturbato continuare la sua opera di distruzione dei cuori. </w:t>
      </w:r>
    </w:p>
    <w:p w14:paraId="6C6B2CA5" w14:textId="77777777" w:rsidR="00673B45" w:rsidRPr="00673B45" w:rsidRDefault="00673B45" w:rsidP="00673B45">
      <w:pPr>
        <w:spacing w:after="120"/>
        <w:jc w:val="both"/>
        <w:rPr>
          <w:rFonts w:ascii="Arial" w:hAnsi="Arial"/>
          <w:sz w:val="24"/>
        </w:rPr>
      </w:pPr>
      <w:r w:rsidRPr="00673B45">
        <w:rPr>
          <w:rFonts w:ascii="Arial" w:hAnsi="Arial"/>
          <w:i/>
          <w:sz w:val="24"/>
        </w:rPr>
        <w:lastRenderedPageBreak/>
        <w:t>Il buio e l’oscurità etica è sempre buio e oscurità dottrinale, di verità</w:t>
      </w:r>
      <w:r w:rsidRPr="00673B45">
        <w:rPr>
          <w:rFonts w:ascii="Arial" w:hAnsi="Arial"/>
          <w:sz w:val="24"/>
        </w:rPr>
        <w:t>. Alla concupiscenza, o superbia, o avarizia, o altro vizio e peccato si risponde sempre con la luce più radiosa del mistero di Gesù Signore.</w:t>
      </w:r>
    </w:p>
    <w:p w14:paraId="669CABCD" w14:textId="77777777" w:rsidR="00673B45" w:rsidRPr="00673B45" w:rsidRDefault="00673B45" w:rsidP="00673B45">
      <w:pPr>
        <w:spacing w:after="120"/>
        <w:jc w:val="both"/>
        <w:rPr>
          <w:rFonts w:ascii="Arial" w:hAnsi="Arial"/>
          <w:sz w:val="24"/>
        </w:rPr>
      </w:pPr>
      <w:r w:rsidRPr="00673B45">
        <w:rPr>
          <w:rFonts w:ascii="Arial" w:hAnsi="Arial"/>
          <w:i/>
          <w:sz w:val="24"/>
        </w:rPr>
        <w:t>È Cristo colui che vince il peccato, ieri, oggi, sempre</w:t>
      </w:r>
      <w:r w:rsidRPr="00673B45">
        <w:rPr>
          <w:rFonts w:ascii="Arial" w:hAnsi="Arial"/>
          <w:sz w:val="24"/>
        </w:rPr>
        <w:t xml:space="preserve">. </w:t>
      </w:r>
      <w:r w:rsidRPr="00673B45">
        <w:rPr>
          <w:rFonts w:ascii="Arial" w:hAnsi="Arial"/>
          <w:i/>
          <w:sz w:val="24"/>
        </w:rPr>
        <w:t xml:space="preserve">È Lui </w:t>
      </w:r>
      <w:r w:rsidRPr="00673B45">
        <w:rPr>
          <w:rFonts w:ascii="Arial" w:hAnsi="Arial"/>
          <w:sz w:val="24"/>
        </w:rPr>
        <w:t xml:space="preserve">l’unica luce capace di diradare ogni tenebra morale. </w:t>
      </w:r>
      <w:r w:rsidRPr="00673B45">
        <w:rPr>
          <w:rFonts w:ascii="Arial" w:hAnsi="Arial"/>
          <w:i/>
          <w:sz w:val="24"/>
        </w:rPr>
        <w:t xml:space="preserve">È Lui </w:t>
      </w:r>
      <w:r w:rsidRPr="00673B45">
        <w:rPr>
          <w:rFonts w:ascii="Arial" w:hAnsi="Arial"/>
          <w:sz w:val="24"/>
        </w:rPr>
        <w:t xml:space="preserve">il solo che sconfigge il male e il vizio che si sono annidati nel nostro cuore, nella nostra mente, nella nostra volontà, facendoli divenire nostra natura. </w:t>
      </w:r>
    </w:p>
    <w:p w14:paraId="2377CD0A" w14:textId="77777777" w:rsidR="00673B45" w:rsidRPr="00673B45" w:rsidRDefault="00673B45" w:rsidP="00673B45">
      <w:pPr>
        <w:spacing w:after="120"/>
        <w:jc w:val="both"/>
        <w:rPr>
          <w:rFonts w:ascii="Arial" w:hAnsi="Arial"/>
          <w:sz w:val="24"/>
        </w:rPr>
      </w:pPr>
      <w:r w:rsidRPr="00673B45">
        <w:rPr>
          <w:rFonts w:ascii="Arial" w:hAnsi="Arial"/>
          <w:sz w:val="24"/>
        </w:rPr>
        <w:t xml:space="preserve">La pastorale, quella vera, </w:t>
      </w:r>
      <w:r w:rsidRPr="00673B45">
        <w:rPr>
          <w:rFonts w:ascii="Arial" w:hAnsi="Arial"/>
          <w:i/>
          <w:sz w:val="24"/>
        </w:rPr>
        <w:t xml:space="preserve">è annunzio di Cristo, della sua Parola, del suo Vangelo. </w:t>
      </w:r>
      <w:r w:rsidRPr="00673B45">
        <w:rPr>
          <w:rFonts w:ascii="Arial" w:hAnsi="Arial"/>
          <w:sz w:val="24"/>
        </w:rPr>
        <w:t>È insegnamento della sana dottrina. È spiegazione della verità perché la si possa accogliere con docilità.</w:t>
      </w:r>
    </w:p>
    <w:p w14:paraId="4601ABE2" w14:textId="77777777" w:rsidR="00673B45" w:rsidRPr="00673B45" w:rsidRDefault="00673B45" w:rsidP="00673B45">
      <w:pPr>
        <w:spacing w:after="120"/>
        <w:jc w:val="both"/>
        <w:rPr>
          <w:rFonts w:ascii="Arial" w:hAnsi="Arial"/>
          <w:i/>
          <w:sz w:val="24"/>
        </w:rPr>
      </w:pPr>
      <w:r w:rsidRPr="00673B45">
        <w:rPr>
          <w:rFonts w:ascii="Arial" w:hAnsi="Arial"/>
          <w:sz w:val="24"/>
        </w:rPr>
        <w:t xml:space="preserve">Al male che milita nelle nostre membra la Chiesa deve rispondere non con l’esortazione a non fare il male, ma </w:t>
      </w:r>
      <w:r w:rsidRPr="00673B45">
        <w:rPr>
          <w:rFonts w:ascii="Arial" w:hAnsi="Arial"/>
          <w:i/>
          <w:sz w:val="24"/>
        </w:rPr>
        <w:t>con l’unica luce possibile che ce lo fa vedere nella sua realtà e con il dono dell’unica grazia, Cristo Gesù, che lo vince e lo estirpa dal cuore.</w:t>
      </w:r>
    </w:p>
    <w:p w14:paraId="492BE03B" w14:textId="77777777" w:rsidR="00673B45" w:rsidRPr="00673B45" w:rsidRDefault="00673B45" w:rsidP="00673B45">
      <w:pPr>
        <w:spacing w:after="120"/>
        <w:jc w:val="both"/>
        <w:rPr>
          <w:rFonts w:ascii="Arial" w:hAnsi="Arial"/>
          <w:sz w:val="24"/>
        </w:rPr>
      </w:pPr>
      <w:r w:rsidRPr="00673B45">
        <w:rPr>
          <w:rFonts w:ascii="Arial" w:hAnsi="Arial"/>
          <w:i/>
          <w:sz w:val="24"/>
        </w:rPr>
        <w:t>Cristo, verità e grazia, Cristo, luce e forza, Cristo, libertà e sapienza, Cristo, intelligenza del mistero e suo splendore, è il dono che dobbiamo consegnare al mondo e prima di tutto alla Chiesa</w:t>
      </w:r>
      <w:r w:rsidRPr="00673B45">
        <w:rPr>
          <w:rFonts w:ascii="Arial" w:hAnsi="Arial"/>
          <w:sz w:val="24"/>
        </w:rPr>
        <w:t xml:space="preserve">, se vogliamo che la Chiesa resti nel Vangelo e il mondo vi approdi. </w:t>
      </w:r>
    </w:p>
    <w:p w14:paraId="33461D30" w14:textId="77777777" w:rsidR="00673B45" w:rsidRPr="00673B45" w:rsidRDefault="00673B45" w:rsidP="00673B45">
      <w:pPr>
        <w:spacing w:after="120"/>
        <w:jc w:val="both"/>
        <w:rPr>
          <w:rFonts w:ascii="Arial" w:hAnsi="Arial"/>
          <w:sz w:val="24"/>
        </w:rPr>
      </w:pPr>
      <w:r w:rsidRPr="00673B45">
        <w:rPr>
          <w:rFonts w:ascii="Arial" w:hAnsi="Arial"/>
          <w:sz w:val="24"/>
        </w:rPr>
        <w:t xml:space="preserve">Vergine Maria, Madre della Redenzione, Tu, </w:t>
      </w:r>
      <w:r w:rsidRPr="00673B45">
        <w:rPr>
          <w:rFonts w:ascii="Arial" w:hAnsi="Arial"/>
          <w:i/>
          <w:sz w:val="24"/>
        </w:rPr>
        <w:t>rivestita di sapienza eterna</w:t>
      </w:r>
      <w:r w:rsidRPr="00673B45">
        <w:rPr>
          <w:rFonts w:ascii="Arial" w:hAnsi="Arial"/>
          <w:sz w:val="24"/>
        </w:rPr>
        <w:t xml:space="preserve">, hai visto che il mondo </w:t>
      </w:r>
      <w:r w:rsidRPr="00673B45">
        <w:rPr>
          <w:rFonts w:ascii="Arial" w:hAnsi="Arial"/>
          <w:i/>
          <w:sz w:val="24"/>
        </w:rPr>
        <w:t>è nella più triste immoralità perché è nella più triste falsità</w:t>
      </w:r>
      <w:r w:rsidRPr="00673B45">
        <w:rPr>
          <w:rFonts w:ascii="Arial" w:hAnsi="Arial"/>
          <w:sz w:val="24"/>
        </w:rPr>
        <w:t>. Ci hai chiesto di liberarlo dall’immoralità con la luce radiosa della Parola di Gesù.</w:t>
      </w:r>
    </w:p>
    <w:p w14:paraId="23DA878A" w14:textId="77777777" w:rsidR="00673B45" w:rsidRPr="00673B45" w:rsidRDefault="00673B45" w:rsidP="00673B45">
      <w:pPr>
        <w:spacing w:after="120"/>
        <w:jc w:val="both"/>
        <w:rPr>
          <w:rFonts w:ascii="Arial" w:hAnsi="Arial"/>
          <w:i/>
          <w:sz w:val="24"/>
        </w:rPr>
      </w:pPr>
      <w:r w:rsidRPr="00673B45">
        <w:rPr>
          <w:rFonts w:ascii="Arial" w:hAnsi="Arial"/>
          <w:sz w:val="24"/>
        </w:rPr>
        <w:t xml:space="preserve">Sostienici ora e sempre, aiutaci e dacci ogni forza, </w:t>
      </w:r>
      <w:r w:rsidRPr="00673B45">
        <w:rPr>
          <w:rFonts w:ascii="Arial" w:hAnsi="Arial"/>
          <w:i/>
          <w:sz w:val="24"/>
        </w:rPr>
        <w:t xml:space="preserve">perché mai cadiamo nell’errore di pensare che lasciando il mondo nel buio della conoscenza del tuo Figlio Gesù possa risorgere dalla sua immoralità, idolatria, superbia. </w:t>
      </w:r>
    </w:p>
    <w:p w14:paraId="118E8F74" w14:textId="77777777" w:rsidR="00673B45" w:rsidRPr="00673B45" w:rsidRDefault="00673B45" w:rsidP="00673B45">
      <w:pPr>
        <w:spacing w:after="120"/>
        <w:jc w:val="both"/>
        <w:rPr>
          <w:rFonts w:ascii="Arial" w:hAnsi="Arial"/>
          <w:sz w:val="24"/>
        </w:rPr>
      </w:pPr>
      <w:r w:rsidRPr="00673B45">
        <w:rPr>
          <w:rFonts w:ascii="Arial" w:hAnsi="Arial"/>
          <w:sz w:val="24"/>
        </w:rPr>
        <w:t xml:space="preserve">Tu ci aiuterai, ci sosterrai, ci condurrai per mano e noi faremo sentire ad ogni uomo </w:t>
      </w:r>
      <w:r w:rsidRPr="00673B45">
        <w:rPr>
          <w:rFonts w:ascii="Arial" w:hAnsi="Arial"/>
          <w:i/>
          <w:sz w:val="24"/>
        </w:rPr>
        <w:t>la dolcezza della Parola che salva</w:t>
      </w:r>
      <w:r w:rsidRPr="00673B45">
        <w:rPr>
          <w:rFonts w:ascii="Arial" w:hAnsi="Arial"/>
          <w:sz w:val="24"/>
        </w:rPr>
        <w:t>. Daremo la luce che lo libera da ogni tenebra.</w:t>
      </w:r>
    </w:p>
    <w:p w14:paraId="25221236" w14:textId="77777777" w:rsidR="00673B45" w:rsidRPr="00673B45" w:rsidRDefault="00673B45" w:rsidP="00673B45">
      <w:pPr>
        <w:spacing w:after="120"/>
        <w:jc w:val="both"/>
        <w:rPr>
          <w:rFonts w:ascii="Arial" w:hAnsi="Arial"/>
          <w:sz w:val="24"/>
        </w:rPr>
      </w:pPr>
      <w:r w:rsidRPr="00673B45">
        <w:rPr>
          <w:rFonts w:ascii="Arial" w:hAnsi="Arial"/>
          <w:sz w:val="24"/>
        </w:rPr>
        <w:t xml:space="preserve">Per questo Tuo aiuto, Ti ringraziamo e Ti benediciamo in eterno. </w:t>
      </w:r>
    </w:p>
    <w:p w14:paraId="27215685" w14:textId="77777777" w:rsidR="00673B45" w:rsidRPr="00673B45" w:rsidRDefault="00673B45" w:rsidP="00673B45">
      <w:pPr>
        <w:spacing w:after="120"/>
        <w:jc w:val="both"/>
        <w:rPr>
          <w:rFonts w:ascii="Arial" w:hAnsi="Arial"/>
          <w:sz w:val="24"/>
        </w:rPr>
      </w:pPr>
    </w:p>
    <w:p w14:paraId="4500E8EF" w14:textId="77777777" w:rsidR="00673B45" w:rsidRPr="00673B45" w:rsidRDefault="00673B45" w:rsidP="00673B45">
      <w:pPr>
        <w:keepNext/>
        <w:spacing w:after="120"/>
        <w:outlineLvl w:val="2"/>
        <w:rPr>
          <w:rFonts w:ascii="Arial" w:hAnsi="Arial"/>
          <w:b/>
          <w:sz w:val="24"/>
          <w:szCs w:val="18"/>
        </w:rPr>
      </w:pPr>
      <w:bookmarkStart w:id="336" w:name="_Toc165558301"/>
      <w:r w:rsidRPr="00673B45">
        <w:rPr>
          <w:rFonts w:ascii="Arial" w:hAnsi="Arial"/>
          <w:b/>
          <w:sz w:val="24"/>
          <w:szCs w:val="18"/>
        </w:rPr>
        <w:t>Terza riflessione</w:t>
      </w:r>
      <w:bookmarkEnd w:id="336"/>
      <w:r w:rsidRPr="00673B45">
        <w:rPr>
          <w:rFonts w:ascii="Arial" w:hAnsi="Arial"/>
          <w:b/>
          <w:sz w:val="24"/>
          <w:szCs w:val="18"/>
        </w:rPr>
        <w:t xml:space="preserve"> </w:t>
      </w:r>
    </w:p>
    <w:p w14:paraId="4EF4F0A4" w14:textId="77777777" w:rsidR="00673B45" w:rsidRPr="00673B45" w:rsidRDefault="00673B45" w:rsidP="00673B45">
      <w:pPr>
        <w:spacing w:after="120"/>
        <w:jc w:val="both"/>
        <w:rPr>
          <w:rFonts w:ascii="Arial" w:hAnsi="Arial"/>
          <w:sz w:val="24"/>
        </w:rPr>
      </w:pPr>
      <w:r w:rsidRPr="00673B45">
        <w:rPr>
          <w:rFonts w:ascii="Arial" w:hAnsi="Arial"/>
          <w:sz w:val="24"/>
        </w:rPr>
        <w:t xml:space="preserve">Alla fine di una riflessione sulla Parola di Dio è giusto che ci si interroghi </w:t>
      </w:r>
      <w:r w:rsidRPr="00673B45">
        <w:rPr>
          <w:rFonts w:ascii="Arial" w:hAnsi="Arial"/>
          <w:i/>
          <w:sz w:val="24"/>
        </w:rPr>
        <w:t xml:space="preserve">sulle maggiori acquisizioni </w:t>
      </w:r>
      <w:r w:rsidRPr="00673B45">
        <w:rPr>
          <w:rFonts w:ascii="Arial" w:hAnsi="Arial"/>
          <w:sz w:val="24"/>
        </w:rPr>
        <w:t>che possono guidare e sostenere tutto un cammino spirituale.</w:t>
      </w:r>
    </w:p>
    <w:p w14:paraId="25C098EC" w14:textId="77777777" w:rsidR="00673B45" w:rsidRPr="00673B45" w:rsidRDefault="00673B45" w:rsidP="00673B45">
      <w:pPr>
        <w:spacing w:after="120"/>
        <w:jc w:val="both"/>
        <w:rPr>
          <w:rFonts w:ascii="Arial" w:hAnsi="Arial"/>
          <w:sz w:val="24"/>
        </w:rPr>
      </w:pPr>
      <w:r w:rsidRPr="00673B45">
        <w:rPr>
          <w:rFonts w:ascii="Arial" w:hAnsi="Arial"/>
          <w:sz w:val="24"/>
        </w:rPr>
        <w:t>Questa Lettera seconda di Pietro ci ha confermato in queste verità:</w:t>
      </w:r>
    </w:p>
    <w:p w14:paraId="68B76B4D" w14:textId="77777777" w:rsidR="00673B45" w:rsidRPr="00673B45" w:rsidRDefault="00673B45" w:rsidP="00673B45">
      <w:pPr>
        <w:spacing w:after="120"/>
        <w:jc w:val="both"/>
        <w:rPr>
          <w:rFonts w:ascii="Arial" w:hAnsi="Arial"/>
          <w:i/>
          <w:sz w:val="24"/>
        </w:rPr>
      </w:pPr>
      <w:r w:rsidRPr="00673B45">
        <w:rPr>
          <w:rFonts w:ascii="Arial" w:hAnsi="Arial"/>
          <w:sz w:val="24"/>
        </w:rPr>
        <w:t xml:space="preserve">L’assoluta necessità di conoscere Cristo secondo pienezza di verità. Ogni tentazione – la falsità è la madre di ogni tentazione – </w:t>
      </w:r>
      <w:r w:rsidRPr="00673B45">
        <w:rPr>
          <w:rFonts w:ascii="Arial" w:hAnsi="Arial"/>
          <w:i/>
          <w:sz w:val="24"/>
        </w:rPr>
        <w:t xml:space="preserve">tende a presentarci un falso Cristo. </w:t>
      </w:r>
    </w:p>
    <w:p w14:paraId="5F9C5372" w14:textId="77777777" w:rsidR="00673B45" w:rsidRPr="00673B45" w:rsidRDefault="00673B45" w:rsidP="00673B45">
      <w:pPr>
        <w:spacing w:after="120"/>
        <w:jc w:val="both"/>
        <w:rPr>
          <w:rFonts w:ascii="Arial" w:hAnsi="Arial"/>
          <w:sz w:val="24"/>
        </w:rPr>
      </w:pPr>
      <w:r w:rsidRPr="00673B45">
        <w:rPr>
          <w:rFonts w:ascii="Arial" w:hAnsi="Arial"/>
          <w:i/>
          <w:sz w:val="24"/>
        </w:rPr>
        <w:t>Distrutta la verità di Cristo nel cuore, tutto si distrugge</w:t>
      </w:r>
      <w:r w:rsidRPr="00673B45">
        <w:rPr>
          <w:rFonts w:ascii="Arial" w:hAnsi="Arial"/>
          <w:sz w:val="24"/>
        </w:rPr>
        <w:t>: fede, morale, pastorale, ascetica, vita spirituale. La stessa socialità viene distrutta, poiché viene privata dell’unico principio di verità che dona salvezza ad ogni cosa.</w:t>
      </w:r>
    </w:p>
    <w:p w14:paraId="0B3A1A87" w14:textId="77777777" w:rsidR="00673B45" w:rsidRPr="00673B45" w:rsidRDefault="00673B45" w:rsidP="00673B45">
      <w:pPr>
        <w:spacing w:after="120"/>
        <w:jc w:val="both"/>
        <w:rPr>
          <w:rFonts w:ascii="Arial" w:hAnsi="Arial"/>
          <w:i/>
          <w:sz w:val="24"/>
        </w:rPr>
      </w:pPr>
      <w:r w:rsidRPr="00673B45">
        <w:rPr>
          <w:rFonts w:ascii="Arial" w:hAnsi="Arial"/>
          <w:sz w:val="24"/>
        </w:rPr>
        <w:t xml:space="preserve">Chi non vuole cadere in questa tentazione, </w:t>
      </w:r>
      <w:r w:rsidRPr="00673B45">
        <w:rPr>
          <w:rFonts w:ascii="Arial" w:hAnsi="Arial"/>
          <w:i/>
          <w:sz w:val="24"/>
        </w:rPr>
        <w:t>deve con assoluta urgenza formarsi nella vera conoscenza di Cristo.</w:t>
      </w:r>
    </w:p>
    <w:p w14:paraId="4F1865EA" w14:textId="77777777" w:rsidR="00673B45" w:rsidRPr="00673B45" w:rsidRDefault="00673B45" w:rsidP="00673B45">
      <w:pPr>
        <w:spacing w:after="120"/>
        <w:jc w:val="both"/>
        <w:rPr>
          <w:rFonts w:ascii="Arial" w:hAnsi="Arial"/>
          <w:sz w:val="24"/>
        </w:rPr>
      </w:pPr>
      <w:r w:rsidRPr="00673B45">
        <w:rPr>
          <w:rFonts w:ascii="Arial" w:hAnsi="Arial"/>
          <w:i/>
          <w:sz w:val="24"/>
        </w:rPr>
        <w:lastRenderedPageBreak/>
        <w:t>Il vero Cristo è quello che ci annunzia la Scrittura</w:t>
      </w:r>
      <w:r w:rsidRPr="00673B45">
        <w:rPr>
          <w:rFonts w:ascii="Arial" w:hAnsi="Arial"/>
          <w:sz w:val="24"/>
        </w:rPr>
        <w:t xml:space="preserve">, non interpretata però dal singolo cristiano, ma </w:t>
      </w:r>
      <w:r w:rsidRPr="00673B45">
        <w:rPr>
          <w:rFonts w:ascii="Arial" w:hAnsi="Arial"/>
          <w:i/>
          <w:sz w:val="24"/>
        </w:rPr>
        <w:t>dagli Apostoli, nella Chiesa del Dio vivente.</w:t>
      </w:r>
    </w:p>
    <w:p w14:paraId="760A96AC" w14:textId="77777777" w:rsidR="00673B45" w:rsidRPr="00673B45" w:rsidRDefault="00673B45" w:rsidP="00673B45">
      <w:pPr>
        <w:spacing w:after="120"/>
        <w:jc w:val="both"/>
        <w:rPr>
          <w:rFonts w:ascii="Arial" w:hAnsi="Arial"/>
          <w:i/>
          <w:sz w:val="24"/>
        </w:rPr>
      </w:pPr>
      <w:r w:rsidRPr="00673B45">
        <w:rPr>
          <w:rFonts w:ascii="Arial" w:hAnsi="Arial"/>
          <w:sz w:val="24"/>
        </w:rPr>
        <w:t xml:space="preserve">Il cammino nella vera conoscenza di Cristo non finisce mai. Esso è sempre all’inizio. </w:t>
      </w:r>
      <w:r w:rsidRPr="00673B45">
        <w:rPr>
          <w:rFonts w:ascii="Arial" w:hAnsi="Arial"/>
          <w:i/>
          <w:sz w:val="24"/>
        </w:rPr>
        <w:t>Più si cresce nella verità di Cristo, più è possibile vedere, percepire, scoprire dove si annida per noi la tentazione.</w:t>
      </w:r>
    </w:p>
    <w:p w14:paraId="0F434E6E" w14:textId="77777777" w:rsidR="00673B45" w:rsidRPr="00673B45" w:rsidRDefault="00673B45" w:rsidP="00673B45">
      <w:pPr>
        <w:spacing w:after="120"/>
        <w:jc w:val="both"/>
        <w:rPr>
          <w:rFonts w:ascii="Arial" w:hAnsi="Arial"/>
          <w:i/>
          <w:sz w:val="24"/>
        </w:rPr>
      </w:pPr>
      <w:r w:rsidRPr="00673B45">
        <w:rPr>
          <w:rFonts w:ascii="Arial" w:hAnsi="Arial"/>
          <w:sz w:val="24"/>
        </w:rPr>
        <w:t xml:space="preserve">Una volta che la tentazione è stata scoperta, </w:t>
      </w:r>
      <w:r w:rsidRPr="00673B45">
        <w:rPr>
          <w:rFonts w:ascii="Arial" w:hAnsi="Arial"/>
          <w:i/>
          <w:sz w:val="24"/>
        </w:rPr>
        <w:t>sarà anche possibile vincerla</w:t>
      </w:r>
      <w:r w:rsidRPr="00673B45">
        <w:rPr>
          <w:rFonts w:ascii="Arial" w:hAnsi="Arial"/>
          <w:sz w:val="24"/>
        </w:rPr>
        <w:t xml:space="preserve">. Se non la si scopre, </w:t>
      </w:r>
      <w:r w:rsidRPr="00673B45">
        <w:rPr>
          <w:rFonts w:ascii="Arial" w:hAnsi="Arial"/>
          <w:i/>
          <w:sz w:val="24"/>
        </w:rPr>
        <w:t>mai la si potrà combattere.</w:t>
      </w:r>
    </w:p>
    <w:p w14:paraId="242494E0" w14:textId="77777777" w:rsidR="00673B45" w:rsidRPr="00673B45" w:rsidRDefault="00673B45" w:rsidP="00673B45">
      <w:pPr>
        <w:spacing w:after="120"/>
        <w:jc w:val="both"/>
        <w:rPr>
          <w:rFonts w:ascii="Arial" w:hAnsi="Arial"/>
          <w:i/>
          <w:sz w:val="24"/>
        </w:rPr>
      </w:pPr>
      <w:r w:rsidRPr="00673B45">
        <w:rPr>
          <w:rFonts w:ascii="Arial" w:hAnsi="Arial"/>
          <w:sz w:val="24"/>
        </w:rPr>
        <w:t xml:space="preserve">Quella Chiesa che vuole aiutare i suoi figli a sconfiggere ogni tentazione deve porre </w:t>
      </w:r>
      <w:r w:rsidRPr="00673B45">
        <w:rPr>
          <w:rFonts w:ascii="Arial" w:hAnsi="Arial"/>
          <w:i/>
          <w:sz w:val="24"/>
        </w:rPr>
        <w:t>ogni impegno a formare nei loro cuori Cristo, secondo pienezza di verità, di dottrina, di sano insegnamento, di retta comprensione della globalità del suo mistero.</w:t>
      </w:r>
    </w:p>
    <w:p w14:paraId="2A7010B8" w14:textId="77777777" w:rsidR="00673B45" w:rsidRPr="00673B45" w:rsidRDefault="00673B45" w:rsidP="00673B45">
      <w:pPr>
        <w:spacing w:after="120"/>
        <w:jc w:val="both"/>
        <w:rPr>
          <w:rFonts w:ascii="Arial" w:hAnsi="Arial"/>
          <w:sz w:val="24"/>
        </w:rPr>
      </w:pPr>
      <w:r w:rsidRPr="00673B45">
        <w:rPr>
          <w:rFonts w:ascii="Arial" w:hAnsi="Arial"/>
          <w:sz w:val="24"/>
        </w:rPr>
        <w:t xml:space="preserve">Quella Chiesa che spende ogni energia a formare i suoi figli nella verità di Cristo, </w:t>
      </w:r>
      <w:r w:rsidRPr="00673B45">
        <w:rPr>
          <w:rFonts w:ascii="Arial" w:hAnsi="Arial"/>
          <w:i/>
          <w:sz w:val="24"/>
        </w:rPr>
        <w:t xml:space="preserve">questa Chiesa ha nel suo seno una forza irresistibile </w:t>
      </w:r>
      <w:r w:rsidRPr="00673B45">
        <w:rPr>
          <w:rFonts w:ascii="Arial" w:hAnsi="Arial"/>
          <w:sz w:val="24"/>
        </w:rPr>
        <w:t>e potrà vincere ogni tentazione, rimanendo così sempre salda nella verità.</w:t>
      </w:r>
    </w:p>
    <w:p w14:paraId="283E374A" w14:textId="77777777" w:rsidR="00673B45" w:rsidRPr="00673B45" w:rsidRDefault="00673B45" w:rsidP="00673B45">
      <w:pPr>
        <w:spacing w:after="120"/>
        <w:jc w:val="both"/>
        <w:rPr>
          <w:rFonts w:ascii="Arial" w:hAnsi="Arial"/>
          <w:sz w:val="24"/>
        </w:rPr>
      </w:pPr>
      <w:r w:rsidRPr="00673B45">
        <w:rPr>
          <w:rFonts w:ascii="Arial" w:hAnsi="Arial"/>
          <w:sz w:val="24"/>
        </w:rPr>
        <w:t xml:space="preserve">Non è possibile separare, nel cammino di fede, Apostoli e Spirito Santo. Uno dei pericoli più grandi per la nostra fede </w:t>
      </w:r>
      <w:r w:rsidRPr="00673B45">
        <w:rPr>
          <w:rFonts w:ascii="Arial" w:hAnsi="Arial"/>
          <w:i/>
          <w:sz w:val="24"/>
        </w:rPr>
        <w:t>è l’appello allo Spirito Santo</w:t>
      </w:r>
      <w:r w:rsidRPr="00673B45">
        <w:rPr>
          <w:rFonts w:ascii="Arial" w:hAnsi="Arial"/>
          <w:sz w:val="24"/>
        </w:rPr>
        <w:t>, ad ogni genere di rivelazione, di manifestazione alla singola persona.</w:t>
      </w:r>
    </w:p>
    <w:p w14:paraId="75DBE08E" w14:textId="77777777" w:rsidR="00673B45" w:rsidRPr="00673B45" w:rsidRDefault="00673B45" w:rsidP="00673B45">
      <w:pPr>
        <w:spacing w:after="120"/>
        <w:jc w:val="both"/>
        <w:rPr>
          <w:rFonts w:ascii="Arial" w:hAnsi="Arial"/>
          <w:i/>
          <w:sz w:val="24"/>
        </w:rPr>
      </w:pPr>
      <w:r w:rsidRPr="00673B45">
        <w:rPr>
          <w:rFonts w:ascii="Arial" w:hAnsi="Arial"/>
          <w:sz w:val="24"/>
        </w:rPr>
        <w:t xml:space="preserve">Ognuno può presentarsi ad un altro adducendo che la sua verità si fonda su </w:t>
      </w:r>
      <w:r w:rsidRPr="00673B45">
        <w:rPr>
          <w:rFonts w:ascii="Arial" w:hAnsi="Arial"/>
          <w:i/>
          <w:sz w:val="24"/>
        </w:rPr>
        <w:t>una “pretesa” ispirazione dello Spirito del Signore.</w:t>
      </w:r>
    </w:p>
    <w:p w14:paraId="0F429D27" w14:textId="77777777" w:rsidR="00673B45" w:rsidRPr="00673B45" w:rsidRDefault="00673B45" w:rsidP="00673B45">
      <w:pPr>
        <w:spacing w:after="120"/>
        <w:jc w:val="both"/>
        <w:rPr>
          <w:rFonts w:ascii="Arial" w:hAnsi="Arial"/>
          <w:i/>
          <w:sz w:val="24"/>
        </w:rPr>
      </w:pPr>
      <w:r w:rsidRPr="00673B45">
        <w:rPr>
          <w:rFonts w:ascii="Arial" w:hAnsi="Arial"/>
          <w:sz w:val="24"/>
        </w:rPr>
        <w:t xml:space="preserve">Se la rivelazione da parte dello Spirito è possibile, è vera, anzi verissima, ciò non toglie che </w:t>
      </w:r>
      <w:r w:rsidRPr="00673B45">
        <w:rPr>
          <w:rFonts w:ascii="Arial" w:hAnsi="Arial"/>
          <w:i/>
          <w:sz w:val="24"/>
        </w:rPr>
        <w:t>mai si potrà ignorare la vera, santa, santissima modalità attraverso cui la verità giunge ad un cuore come verità di Dio.</w:t>
      </w:r>
    </w:p>
    <w:p w14:paraId="0993947F" w14:textId="77777777" w:rsidR="00673B45" w:rsidRPr="00673B45" w:rsidRDefault="00673B45" w:rsidP="00673B45">
      <w:pPr>
        <w:spacing w:after="120"/>
        <w:jc w:val="both"/>
        <w:rPr>
          <w:rFonts w:ascii="Arial" w:hAnsi="Arial"/>
          <w:sz w:val="24"/>
        </w:rPr>
      </w:pPr>
      <w:r w:rsidRPr="00673B45">
        <w:rPr>
          <w:rFonts w:ascii="Arial" w:hAnsi="Arial"/>
          <w:sz w:val="24"/>
        </w:rPr>
        <w:t xml:space="preserve">Lo Spirito Santo </w:t>
      </w:r>
      <w:r w:rsidRPr="00673B45">
        <w:rPr>
          <w:rFonts w:ascii="Arial" w:hAnsi="Arial"/>
          <w:i/>
          <w:sz w:val="24"/>
        </w:rPr>
        <w:t>da solo non è sinonimo di garanzia</w:t>
      </w:r>
      <w:r w:rsidRPr="00673B45">
        <w:rPr>
          <w:rFonts w:ascii="Arial" w:hAnsi="Arial"/>
          <w:sz w:val="24"/>
        </w:rPr>
        <w:t xml:space="preserve">, quindi </w:t>
      </w:r>
      <w:r w:rsidRPr="00673B45">
        <w:rPr>
          <w:rFonts w:ascii="Arial" w:hAnsi="Arial"/>
          <w:i/>
          <w:sz w:val="24"/>
        </w:rPr>
        <w:t>neanche è certezza assoluta di verità</w:t>
      </w:r>
      <w:r w:rsidRPr="00673B45">
        <w:rPr>
          <w:rFonts w:ascii="Arial" w:hAnsi="Arial"/>
          <w:sz w:val="24"/>
        </w:rPr>
        <w:t>.</w:t>
      </w:r>
    </w:p>
    <w:p w14:paraId="7DB48FDE" w14:textId="77777777" w:rsidR="00673B45" w:rsidRPr="00673B45" w:rsidRDefault="00673B45" w:rsidP="00673B45">
      <w:pPr>
        <w:spacing w:after="120"/>
        <w:jc w:val="both"/>
        <w:rPr>
          <w:rFonts w:ascii="Arial" w:hAnsi="Arial"/>
          <w:i/>
          <w:sz w:val="24"/>
        </w:rPr>
      </w:pPr>
      <w:r w:rsidRPr="00673B45">
        <w:rPr>
          <w:rFonts w:ascii="Arial" w:hAnsi="Arial"/>
          <w:sz w:val="24"/>
        </w:rPr>
        <w:t xml:space="preserve">La certezza assoluta nella verità e quindi nell’ispirazione dello Spirito Santo si possiede in un solo caso: </w:t>
      </w:r>
      <w:r w:rsidRPr="00673B45">
        <w:rPr>
          <w:rFonts w:ascii="Arial" w:hAnsi="Arial"/>
          <w:i/>
          <w:sz w:val="24"/>
        </w:rPr>
        <w:t xml:space="preserve">quando gli Apostoli attestano che essa è in piena conformità con la fede della Chiesa, con la verità che essi professano e della quale sono i custodi. </w:t>
      </w:r>
    </w:p>
    <w:p w14:paraId="13003FA5" w14:textId="77777777" w:rsidR="00673B45" w:rsidRPr="00673B45" w:rsidRDefault="00673B45" w:rsidP="00673B45">
      <w:pPr>
        <w:spacing w:after="120"/>
        <w:jc w:val="both"/>
        <w:rPr>
          <w:rFonts w:ascii="Arial" w:hAnsi="Arial"/>
          <w:sz w:val="24"/>
        </w:rPr>
      </w:pPr>
      <w:r w:rsidRPr="00673B45">
        <w:rPr>
          <w:rFonts w:ascii="Arial" w:hAnsi="Arial"/>
          <w:i/>
          <w:sz w:val="24"/>
        </w:rPr>
        <w:t xml:space="preserve">Non può esistere nella Chiesa una duplice via per la conoscenza più perfetta nella verità di Cristo: </w:t>
      </w:r>
      <w:r w:rsidRPr="00673B45">
        <w:rPr>
          <w:rFonts w:ascii="Arial" w:hAnsi="Arial"/>
          <w:sz w:val="24"/>
        </w:rPr>
        <w:t xml:space="preserve">quella degli Apostoli e l’altra dello Spirito Santo, ognuno agente per se stesso, indipendentemente dall’altro, dagli altri. </w:t>
      </w:r>
    </w:p>
    <w:p w14:paraId="0B966A7F" w14:textId="77777777" w:rsidR="00673B45" w:rsidRPr="00673B45" w:rsidRDefault="00673B45" w:rsidP="00673B45">
      <w:pPr>
        <w:spacing w:after="120"/>
        <w:jc w:val="both"/>
        <w:rPr>
          <w:rFonts w:ascii="Arial" w:hAnsi="Arial"/>
          <w:sz w:val="24"/>
        </w:rPr>
      </w:pPr>
      <w:r w:rsidRPr="00673B45">
        <w:rPr>
          <w:rFonts w:ascii="Arial" w:hAnsi="Arial"/>
          <w:i/>
          <w:sz w:val="24"/>
        </w:rPr>
        <w:t>Apostoli e Spirito Santo sono un unico cammino nella verità e tale devono sempre rimanere</w:t>
      </w:r>
      <w:r w:rsidRPr="00673B45">
        <w:rPr>
          <w:rFonts w:ascii="Arial" w:hAnsi="Arial"/>
          <w:sz w:val="24"/>
        </w:rPr>
        <w:t xml:space="preserve">. Lo Spirito ispira, l’Apostolo riconosce la verità dello Spirito, attesta la sua conformità con l’insegnamento storico di Cristo. </w:t>
      </w:r>
    </w:p>
    <w:p w14:paraId="24803D8A" w14:textId="77777777" w:rsidR="00673B45" w:rsidRPr="00673B45" w:rsidRDefault="00673B45" w:rsidP="00673B45">
      <w:pPr>
        <w:spacing w:after="120"/>
        <w:jc w:val="both"/>
        <w:rPr>
          <w:rFonts w:ascii="Arial" w:hAnsi="Arial"/>
          <w:sz w:val="24"/>
        </w:rPr>
      </w:pPr>
      <w:r w:rsidRPr="00673B45">
        <w:rPr>
          <w:rFonts w:ascii="Arial" w:hAnsi="Arial"/>
          <w:i/>
          <w:sz w:val="24"/>
        </w:rPr>
        <w:t xml:space="preserve">Chi separa verità ed apostolo, Spirito Santo ed apostoli nel cammino della fede, </w:t>
      </w:r>
      <w:r w:rsidRPr="00673B45">
        <w:rPr>
          <w:rFonts w:ascii="Arial" w:hAnsi="Arial"/>
          <w:sz w:val="24"/>
        </w:rPr>
        <w:t>costui di certo si trova già fuori della retta fede.</w:t>
      </w:r>
    </w:p>
    <w:p w14:paraId="66C5A1D6" w14:textId="77777777" w:rsidR="00673B45" w:rsidRPr="00673B45" w:rsidRDefault="00673B45" w:rsidP="00673B45">
      <w:pPr>
        <w:spacing w:after="120"/>
        <w:jc w:val="both"/>
        <w:rPr>
          <w:rFonts w:ascii="Arial" w:hAnsi="Arial"/>
          <w:i/>
          <w:sz w:val="24"/>
        </w:rPr>
      </w:pPr>
      <w:r w:rsidRPr="00673B45">
        <w:rPr>
          <w:rFonts w:ascii="Arial" w:hAnsi="Arial"/>
          <w:sz w:val="24"/>
        </w:rPr>
        <w:t xml:space="preserve">È fuori perché è già nell’errore ed è sempre errore la separazione dell’unità di Apostolo e di Spirito Santo. </w:t>
      </w:r>
      <w:r w:rsidRPr="00673B45">
        <w:rPr>
          <w:rFonts w:ascii="Arial" w:hAnsi="Arial"/>
          <w:i/>
          <w:sz w:val="24"/>
        </w:rPr>
        <w:t>L’uno e l’Altro indispensabili per essere, rimanere, vivere tutta la pienezza della verità di Cristo Gesù.</w:t>
      </w:r>
    </w:p>
    <w:p w14:paraId="46DE6C41" w14:textId="77777777" w:rsidR="00673B45" w:rsidRPr="00673B45" w:rsidRDefault="00673B45" w:rsidP="00673B45">
      <w:pPr>
        <w:spacing w:after="120"/>
        <w:jc w:val="both"/>
        <w:rPr>
          <w:rFonts w:ascii="Arial" w:hAnsi="Arial"/>
          <w:sz w:val="24"/>
        </w:rPr>
      </w:pPr>
      <w:r w:rsidRPr="00673B45">
        <w:rPr>
          <w:rFonts w:ascii="Arial" w:hAnsi="Arial"/>
          <w:sz w:val="24"/>
        </w:rPr>
        <w:t xml:space="preserve">Che l’altro è fuori della verità di Dio è già attestato dalla separazione dall’Apostolo del Signore. </w:t>
      </w:r>
      <w:r w:rsidRPr="00673B45">
        <w:rPr>
          <w:rFonts w:ascii="Arial" w:hAnsi="Arial"/>
          <w:i/>
          <w:sz w:val="24"/>
        </w:rPr>
        <w:t xml:space="preserve">La non comunione con l’apostolo è già non comunione con la verità </w:t>
      </w:r>
      <w:r w:rsidRPr="00673B45">
        <w:rPr>
          <w:rFonts w:ascii="Arial" w:hAnsi="Arial"/>
          <w:i/>
          <w:sz w:val="24"/>
        </w:rPr>
        <w:lastRenderedPageBreak/>
        <w:t>di Cristo</w:t>
      </w:r>
      <w:r w:rsidRPr="00673B45">
        <w:rPr>
          <w:rFonts w:ascii="Arial" w:hAnsi="Arial"/>
          <w:sz w:val="24"/>
        </w:rPr>
        <w:t xml:space="preserve">. L’apostolo infatti è parte essenziale, indispensabile della verità di Cristo Gesù. È lui che ha il mandato di confermare nella verità della fede. </w:t>
      </w:r>
    </w:p>
    <w:p w14:paraId="5DEBC776" w14:textId="77777777" w:rsidR="00673B45" w:rsidRPr="00673B45" w:rsidRDefault="00673B45" w:rsidP="00673B45">
      <w:pPr>
        <w:spacing w:after="120"/>
        <w:jc w:val="both"/>
        <w:rPr>
          <w:rFonts w:ascii="Arial" w:hAnsi="Arial"/>
          <w:i/>
          <w:sz w:val="24"/>
        </w:rPr>
      </w:pPr>
      <w:r w:rsidRPr="00673B45">
        <w:rPr>
          <w:rFonts w:ascii="Arial" w:hAnsi="Arial"/>
          <w:sz w:val="24"/>
        </w:rPr>
        <w:t xml:space="preserve">Non è possibile scindere vita di grazia e di verità. Altra cosa che mai si deve operare nella fede è la separazione di grazia e di verità. </w:t>
      </w:r>
      <w:r w:rsidRPr="00673B45">
        <w:rPr>
          <w:rFonts w:ascii="Arial" w:hAnsi="Arial"/>
          <w:i/>
          <w:sz w:val="24"/>
        </w:rPr>
        <w:t>Grazia e verità si separano sempre, quando nel cuore dimora il peccato.</w:t>
      </w:r>
    </w:p>
    <w:p w14:paraId="394FEF81" w14:textId="77777777" w:rsidR="00673B45" w:rsidRPr="00673B45" w:rsidRDefault="00673B45" w:rsidP="00673B45">
      <w:pPr>
        <w:spacing w:after="120"/>
        <w:jc w:val="both"/>
        <w:rPr>
          <w:rFonts w:ascii="Arial" w:hAnsi="Arial"/>
          <w:sz w:val="24"/>
        </w:rPr>
      </w:pPr>
      <w:r w:rsidRPr="00673B45">
        <w:rPr>
          <w:rFonts w:ascii="Arial" w:hAnsi="Arial"/>
          <w:i/>
          <w:sz w:val="24"/>
        </w:rPr>
        <w:t xml:space="preserve">È peccato per il cristiano </w:t>
      </w:r>
      <w:r w:rsidRPr="00673B45">
        <w:rPr>
          <w:rFonts w:ascii="Arial" w:hAnsi="Arial"/>
          <w:sz w:val="24"/>
        </w:rPr>
        <w:t xml:space="preserve">la trasgressione dei Comandamenti; </w:t>
      </w:r>
      <w:r w:rsidRPr="00673B45">
        <w:rPr>
          <w:rFonts w:ascii="Arial" w:hAnsi="Arial"/>
          <w:i/>
          <w:sz w:val="24"/>
        </w:rPr>
        <w:t xml:space="preserve">è peccato </w:t>
      </w:r>
      <w:r w:rsidRPr="00673B45">
        <w:rPr>
          <w:rFonts w:ascii="Arial" w:hAnsi="Arial"/>
          <w:sz w:val="24"/>
        </w:rPr>
        <w:t>anche una vita trascorsa nell’ignoranza del Discorso della Montagna.</w:t>
      </w:r>
    </w:p>
    <w:p w14:paraId="4AA40872" w14:textId="77777777" w:rsidR="00673B45" w:rsidRPr="00673B45" w:rsidRDefault="00673B45" w:rsidP="00673B45">
      <w:pPr>
        <w:spacing w:after="120"/>
        <w:jc w:val="both"/>
        <w:rPr>
          <w:rFonts w:ascii="Arial" w:hAnsi="Arial"/>
          <w:i/>
          <w:sz w:val="24"/>
        </w:rPr>
      </w:pPr>
      <w:r w:rsidRPr="00673B45">
        <w:rPr>
          <w:rFonts w:ascii="Arial" w:hAnsi="Arial"/>
          <w:sz w:val="24"/>
        </w:rPr>
        <w:t xml:space="preserve">Chi vede l’altro camminare, dimorare nel peccato, sa già che nel suo cuore è avvenuta la separazione tra verità e grazia. </w:t>
      </w:r>
      <w:r w:rsidRPr="00673B45">
        <w:rPr>
          <w:rFonts w:ascii="Arial" w:hAnsi="Arial"/>
          <w:i/>
          <w:sz w:val="24"/>
        </w:rPr>
        <w:t>La verità che si professa non è pura verità, perché manca in lui la verità sulla grazia.</w:t>
      </w:r>
    </w:p>
    <w:p w14:paraId="11E4DC6D" w14:textId="77777777" w:rsidR="00673B45" w:rsidRPr="00673B45" w:rsidRDefault="00673B45" w:rsidP="00673B45">
      <w:pPr>
        <w:spacing w:after="120"/>
        <w:jc w:val="both"/>
        <w:rPr>
          <w:rFonts w:ascii="Arial" w:hAnsi="Arial"/>
          <w:sz w:val="24"/>
        </w:rPr>
      </w:pPr>
      <w:r w:rsidRPr="00673B45">
        <w:rPr>
          <w:rFonts w:ascii="Arial" w:hAnsi="Arial"/>
          <w:sz w:val="24"/>
        </w:rPr>
        <w:t xml:space="preserve">Qual è la verità sulla grazia? Essa è questa: </w:t>
      </w:r>
      <w:r w:rsidRPr="00673B45">
        <w:rPr>
          <w:rFonts w:ascii="Arial" w:hAnsi="Arial"/>
          <w:i/>
          <w:sz w:val="24"/>
        </w:rPr>
        <w:t>chi crede nella grazia, sa che è possibile vincere ogni peccato nel proprio corpo</w:t>
      </w:r>
      <w:r w:rsidRPr="00673B45">
        <w:rPr>
          <w:rFonts w:ascii="Arial" w:hAnsi="Arial"/>
          <w:sz w:val="24"/>
        </w:rPr>
        <w:t>; sa che ci si può liberare dal peccato e che tutto il Vangelo può essere vissuto alla perfezione.</w:t>
      </w:r>
    </w:p>
    <w:p w14:paraId="13E9015D" w14:textId="77777777" w:rsidR="00673B45" w:rsidRPr="00673B45" w:rsidRDefault="00673B45" w:rsidP="00673B45">
      <w:pPr>
        <w:spacing w:after="120"/>
        <w:jc w:val="both"/>
        <w:rPr>
          <w:rFonts w:ascii="Arial" w:hAnsi="Arial"/>
          <w:i/>
          <w:sz w:val="24"/>
        </w:rPr>
      </w:pPr>
      <w:r w:rsidRPr="00673B45">
        <w:rPr>
          <w:rFonts w:ascii="Arial" w:hAnsi="Arial"/>
          <w:i/>
          <w:sz w:val="24"/>
        </w:rPr>
        <w:t>Quando uno cade nel peccato non crede nella grazia</w:t>
      </w:r>
      <w:r w:rsidRPr="00673B45">
        <w:rPr>
          <w:rFonts w:ascii="Arial" w:hAnsi="Arial"/>
          <w:sz w:val="24"/>
        </w:rPr>
        <w:t xml:space="preserve">, non credendo neanche crede nella verità, perché la prima verità da credere è proprio questa: </w:t>
      </w:r>
      <w:r w:rsidRPr="00673B45">
        <w:rPr>
          <w:rFonts w:ascii="Arial" w:hAnsi="Arial"/>
          <w:i/>
          <w:sz w:val="24"/>
        </w:rPr>
        <w:t>Cristo è venuto nel mondo per togliere il peccato, non dal suo corpo, che era santo e immacolato, ma dal corpo di ogni uomo.</w:t>
      </w:r>
    </w:p>
    <w:p w14:paraId="6CE6165D" w14:textId="77777777" w:rsidR="00673B45" w:rsidRPr="00673B45" w:rsidRDefault="00673B45" w:rsidP="00673B45">
      <w:pPr>
        <w:spacing w:after="120"/>
        <w:jc w:val="both"/>
        <w:rPr>
          <w:rFonts w:ascii="Arial" w:hAnsi="Arial"/>
          <w:sz w:val="24"/>
        </w:rPr>
      </w:pPr>
      <w:r w:rsidRPr="00673B45">
        <w:rPr>
          <w:rFonts w:ascii="Arial" w:hAnsi="Arial"/>
          <w:i/>
          <w:sz w:val="24"/>
        </w:rPr>
        <w:t>Come Cristo toglie il peccato dal nostro corpo? Offrendoci la grazia capace di estirparlo</w:t>
      </w:r>
      <w:r w:rsidRPr="00673B45">
        <w:rPr>
          <w:rFonts w:ascii="Arial" w:hAnsi="Arial"/>
          <w:sz w:val="24"/>
        </w:rPr>
        <w:t xml:space="preserve">. Questo naturalmente non avviene in un solo giorno, in un istante per miracolo; avviene pregando, lottando, sperando, celebrando santamente i sacramenti, chiedendo ogni aiuto divino al Signore. </w:t>
      </w:r>
      <w:r w:rsidRPr="00673B45">
        <w:rPr>
          <w:rFonts w:ascii="Arial" w:hAnsi="Arial"/>
          <w:i/>
          <w:sz w:val="24"/>
        </w:rPr>
        <w:t>Per fare questo però bisogna credere con fede ferma, convinta</w:t>
      </w:r>
      <w:r w:rsidRPr="00673B45">
        <w:rPr>
          <w:rFonts w:ascii="Arial" w:hAnsi="Arial"/>
          <w:sz w:val="24"/>
        </w:rPr>
        <w:t>. Per fare questo bisogna impegnarsi a lottare seriamente il peccato finché non sia del tutto sconfitto dal nostro corpo.</w:t>
      </w:r>
    </w:p>
    <w:p w14:paraId="51F4D5DC" w14:textId="77777777" w:rsidR="00673B45" w:rsidRPr="00673B45" w:rsidRDefault="00673B45" w:rsidP="00673B45">
      <w:pPr>
        <w:spacing w:after="120"/>
        <w:jc w:val="both"/>
        <w:rPr>
          <w:rFonts w:ascii="Arial" w:hAnsi="Arial"/>
          <w:sz w:val="24"/>
        </w:rPr>
      </w:pPr>
      <w:r w:rsidRPr="00673B45">
        <w:rPr>
          <w:rFonts w:ascii="Arial" w:hAnsi="Arial"/>
          <w:sz w:val="24"/>
        </w:rPr>
        <w:t xml:space="preserve">Chi invece convive con il peccato, chi lo giustifica, chi lo commette confidando nella misericordia di Dio, costui è già fuori della retta conoscenza di Cristo. </w:t>
      </w:r>
      <w:r w:rsidRPr="00673B45">
        <w:rPr>
          <w:rFonts w:ascii="Arial" w:hAnsi="Arial"/>
          <w:i/>
          <w:sz w:val="24"/>
        </w:rPr>
        <w:t>Di sicuro diverrà una fonte potente di tentazione per tutti i suoi fratelli di fede.</w:t>
      </w:r>
      <w:r w:rsidRPr="00673B45">
        <w:rPr>
          <w:rFonts w:ascii="Arial" w:hAnsi="Arial"/>
          <w:sz w:val="24"/>
        </w:rPr>
        <w:t xml:space="preserve"> Il suo scandalo non solo porterà fuori dal seno della Chiesa, farà anche sì che nessuno tra quelli che sono fuori entrino mai dentro. </w:t>
      </w:r>
    </w:p>
    <w:p w14:paraId="38BD3E4D"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pochi credono nella grazia. Ciò attesta che si è caduti dalla vera conoscenza di Cristo. </w:t>
      </w:r>
      <w:r w:rsidRPr="00673B45">
        <w:rPr>
          <w:rFonts w:ascii="Arial" w:hAnsi="Arial"/>
          <w:i/>
          <w:sz w:val="24"/>
        </w:rPr>
        <w:t>Si è esposti ad ogni genere di errore, ma anche ad ogni immoralità.</w:t>
      </w:r>
      <w:r w:rsidRPr="00673B45">
        <w:rPr>
          <w:rFonts w:ascii="Arial" w:hAnsi="Arial"/>
          <w:sz w:val="24"/>
        </w:rPr>
        <w:t xml:space="preserve"> La fede è terribilmente esposta alla cancellazione da molti cuori, se non è già stata cancellata. </w:t>
      </w:r>
    </w:p>
    <w:p w14:paraId="4F0BE098" w14:textId="77777777" w:rsidR="00673B45" w:rsidRPr="00673B45" w:rsidRDefault="00673B45" w:rsidP="00673B45">
      <w:pPr>
        <w:spacing w:after="120"/>
        <w:jc w:val="both"/>
        <w:rPr>
          <w:rFonts w:ascii="Arial" w:hAnsi="Arial"/>
          <w:sz w:val="24"/>
        </w:rPr>
      </w:pPr>
      <w:r w:rsidRPr="00673B45">
        <w:rPr>
          <w:rFonts w:ascii="Arial" w:hAnsi="Arial"/>
          <w:sz w:val="24"/>
        </w:rPr>
        <w:t>Non è possibile separare la fede dai suoi fondamenti storici. La fede non è un processo spirituale che l’uomo compie attraverso l’osservazione del mondo e dell’intimo di se stesso con l’uso della sua intelligenza, razionalità e sapienza.</w:t>
      </w:r>
    </w:p>
    <w:p w14:paraId="15B41225" w14:textId="77777777" w:rsidR="00673B45" w:rsidRPr="00673B45" w:rsidRDefault="00673B45" w:rsidP="00673B45">
      <w:pPr>
        <w:spacing w:after="120"/>
        <w:jc w:val="both"/>
        <w:rPr>
          <w:rFonts w:ascii="Arial" w:hAnsi="Arial"/>
          <w:sz w:val="24"/>
        </w:rPr>
      </w:pPr>
      <w:r w:rsidRPr="00673B45">
        <w:rPr>
          <w:rFonts w:ascii="Arial" w:hAnsi="Arial"/>
          <w:i/>
          <w:sz w:val="24"/>
        </w:rPr>
        <w:t>L’uso della ragione può arrivare a proclamare l’esistenza di Dio.</w:t>
      </w:r>
      <w:r w:rsidRPr="00673B45">
        <w:rPr>
          <w:rFonts w:ascii="Arial" w:hAnsi="Arial"/>
          <w:sz w:val="24"/>
        </w:rPr>
        <w:t xml:space="preserve"> La ragione però mai potrà pervenire alla fede.</w:t>
      </w:r>
    </w:p>
    <w:p w14:paraId="3828D0A3" w14:textId="77777777" w:rsidR="00673B45" w:rsidRPr="00673B45" w:rsidRDefault="00673B45" w:rsidP="00673B45">
      <w:pPr>
        <w:spacing w:after="120"/>
        <w:jc w:val="both"/>
        <w:rPr>
          <w:rFonts w:ascii="Arial" w:hAnsi="Arial"/>
          <w:sz w:val="24"/>
        </w:rPr>
      </w:pPr>
      <w:r w:rsidRPr="00673B45">
        <w:rPr>
          <w:rFonts w:ascii="Arial" w:hAnsi="Arial"/>
          <w:i/>
          <w:sz w:val="24"/>
        </w:rPr>
        <w:t>La fede è un dono</w:t>
      </w:r>
      <w:r w:rsidRPr="00673B45">
        <w:rPr>
          <w:rFonts w:ascii="Arial" w:hAnsi="Arial"/>
          <w:sz w:val="24"/>
        </w:rPr>
        <w:t xml:space="preserve">. Se è dono essa ha bisogno di “agenti” esterni allo stesso uomo. </w:t>
      </w:r>
      <w:r w:rsidRPr="00673B45">
        <w:rPr>
          <w:rFonts w:ascii="Arial" w:hAnsi="Arial"/>
          <w:i/>
          <w:sz w:val="24"/>
        </w:rPr>
        <w:t>Questi “agenti” esterni sono gli Apostoli che sono stati inviati da Cristo a predicare il Vangelo ad ogni creatura</w:t>
      </w:r>
      <w:r w:rsidRPr="00673B45">
        <w:rPr>
          <w:rFonts w:ascii="Arial" w:hAnsi="Arial"/>
          <w:sz w:val="24"/>
        </w:rPr>
        <w:t>, invitando tutti a porre un vero atto di fede nella Parola annunziata, convertendosi ad essa, accettandola come unica verità della propria vita.</w:t>
      </w:r>
    </w:p>
    <w:p w14:paraId="10D8C3BA" w14:textId="77777777" w:rsidR="00673B45" w:rsidRPr="00673B45" w:rsidRDefault="00673B45" w:rsidP="00673B45">
      <w:pPr>
        <w:spacing w:after="120"/>
        <w:jc w:val="both"/>
        <w:rPr>
          <w:rFonts w:ascii="Arial" w:hAnsi="Arial"/>
          <w:sz w:val="24"/>
        </w:rPr>
      </w:pPr>
      <w:r w:rsidRPr="00673B45">
        <w:rPr>
          <w:rFonts w:ascii="Arial" w:hAnsi="Arial"/>
          <w:i/>
          <w:sz w:val="24"/>
        </w:rPr>
        <w:lastRenderedPageBreak/>
        <w:t>Fondamento storico della fede è Cristo</w:t>
      </w:r>
      <w:r w:rsidRPr="00673B45">
        <w:rPr>
          <w:rFonts w:ascii="Arial" w:hAnsi="Arial"/>
          <w:sz w:val="24"/>
        </w:rPr>
        <w:t>, perché è Lui la verità unica della nostra fede.</w:t>
      </w:r>
    </w:p>
    <w:p w14:paraId="66D9671F" w14:textId="77777777" w:rsidR="00673B45" w:rsidRPr="00673B45" w:rsidRDefault="00673B45" w:rsidP="00673B45">
      <w:pPr>
        <w:spacing w:after="120"/>
        <w:jc w:val="both"/>
        <w:rPr>
          <w:rFonts w:ascii="Arial" w:hAnsi="Arial"/>
          <w:sz w:val="24"/>
        </w:rPr>
      </w:pPr>
      <w:r w:rsidRPr="00673B45">
        <w:rPr>
          <w:rFonts w:ascii="Arial" w:hAnsi="Arial"/>
          <w:i/>
          <w:sz w:val="24"/>
        </w:rPr>
        <w:t>Fondamento storico della fede sono gli Apostoli</w:t>
      </w:r>
      <w:r w:rsidRPr="00673B45">
        <w:rPr>
          <w:rFonts w:ascii="Arial" w:hAnsi="Arial"/>
          <w:sz w:val="24"/>
        </w:rPr>
        <w:t>, a loro Cristo Gesù si è consegnato, consegnando la sua Parola perché la facessero udire ad ogni orecchio di uomo.</w:t>
      </w:r>
    </w:p>
    <w:p w14:paraId="3D560513" w14:textId="77777777" w:rsidR="00673B45" w:rsidRPr="00673B45" w:rsidRDefault="00673B45" w:rsidP="00673B45">
      <w:pPr>
        <w:spacing w:after="120"/>
        <w:jc w:val="both"/>
        <w:rPr>
          <w:rFonts w:ascii="Arial" w:hAnsi="Arial"/>
          <w:sz w:val="24"/>
        </w:rPr>
      </w:pPr>
      <w:r w:rsidRPr="00673B45">
        <w:rPr>
          <w:rFonts w:ascii="Arial" w:hAnsi="Arial"/>
          <w:i/>
          <w:sz w:val="24"/>
        </w:rPr>
        <w:t xml:space="preserve">Fondamento storico della fede è la Chiesa fondata sugli Apostoli </w:t>
      </w:r>
      <w:r w:rsidRPr="00673B45">
        <w:rPr>
          <w:rFonts w:ascii="Arial" w:hAnsi="Arial"/>
          <w:sz w:val="24"/>
        </w:rPr>
        <w:t>sulla quale aleggia lo Spirito Santo e ispira la sua verità perché essa cammini di verità in verità, verso la sua pienezza.</w:t>
      </w:r>
    </w:p>
    <w:p w14:paraId="280D8A90" w14:textId="77777777" w:rsidR="00673B45" w:rsidRPr="00673B45" w:rsidRDefault="00673B45" w:rsidP="00673B45">
      <w:pPr>
        <w:spacing w:after="120"/>
        <w:jc w:val="both"/>
        <w:rPr>
          <w:rFonts w:ascii="Arial" w:hAnsi="Arial"/>
          <w:sz w:val="24"/>
        </w:rPr>
      </w:pPr>
      <w:r w:rsidRPr="00673B45">
        <w:rPr>
          <w:rFonts w:ascii="Arial" w:hAnsi="Arial"/>
          <w:i/>
          <w:sz w:val="24"/>
        </w:rPr>
        <w:t>Fondamento storico della fede è il Vangelo scritto</w:t>
      </w:r>
      <w:r w:rsidRPr="00673B45">
        <w:rPr>
          <w:rFonts w:ascii="Arial" w:hAnsi="Arial"/>
          <w:sz w:val="24"/>
        </w:rPr>
        <w:t>, che ci offre la globalità del mistero di Cristo Gesù. Nessuno può pensare di crearsi una fede in difformità al dettato evangelico. Ogni fede difforme dal Vangelo che la Chiesa interpreta con gelosia e con gelosia custodisce, è già una fede falsa.</w:t>
      </w:r>
    </w:p>
    <w:p w14:paraId="2A8975EE" w14:textId="77777777" w:rsidR="00673B45" w:rsidRPr="00673B45" w:rsidRDefault="00673B45" w:rsidP="00673B45">
      <w:pPr>
        <w:spacing w:after="120"/>
        <w:jc w:val="both"/>
        <w:rPr>
          <w:rFonts w:ascii="Arial" w:hAnsi="Arial"/>
          <w:sz w:val="24"/>
        </w:rPr>
      </w:pPr>
      <w:r w:rsidRPr="00673B45">
        <w:rPr>
          <w:rFonts w:ascii="Arial" w:hAnsi="Arial"/>
          <w:i/>
          <w:sz w:val="24"/>
        </w:rPr>
        <w:t>Fondamento storico della fede è tutta la Scrittura</w:t>
      </w:r>
      <w:r w:rsidRPr="00673B45">
        <w:rPr>
          <w:rFonts w:ascii="Arial" w:hAnsi="Arial"/>
          <w:sz w:val="24"/>
        </w:rPr>
        <w:t xml:space="preserve">. Nessuno potrà mai pensare di fondare la sua fede </w:t>
      </w:r>
      <w:r w:rsidRPr="00673B45">
        <w:rPr>
          <w:rFonts w:ascii="Arial" w:hAnsi="Arial"/>
          <w:i/>
          <w:sz w:val="24"/>
        </w:rPr>
        <w:t>su un versetto di questo o quell’altro Libro</w:t>
      </w:r>
      <w:r w:rsidRPr="00673B45">
        <w:rPr>
          <w:rFonts w:ascii="Arial" w:hAnsi="Arial"/>
          <w:sz w:val="24"/>
        </w:rPr>
        <w:t>. Tutta la Scrittura, tutto il Vangelo ci donano la vera fede in Cristo Gesù.</w:t>
      </w:r>
    </w:p>
    <w:p w14:paraId="767DE71A" w14:textId="77777777" w:rsidR="00673B45" w:rsidRPr="00673B45" w:rsidRDefault="00673B45" w:rsidP="00673B45">
      <w:pPr>
        <w:spacing w:after="120"/>
        <w:jc w:val="both"/>
        <w:rPr>
          <w:rFonts w:ascii="Arial" w:hAnsi="Arial"/>
          <w:i/>
          <w:sz w:val="24"/>
        </w:rPr>
      </w:pPr>
      <w:r w:rsidRPr="00673B45">
        <w:rPr>
          <w:rFonts w:ascii="Arial" w:hAnsi="Arial"/>
          <w:sz w:val="24"/>
        </w:rPr>
        <w:t xml:space="preserve">Al cristiano è chiesta somma attenzione perché non cada in errore, </w:t>
      </w:r>
      <w:r w:rsidRPr="00673B45">
        <w:rPr>
          <w:rFonts w:ascii="Arial" w:hAnsi="Arial"/>
          <w:i/>
          <w:sz w:val="24"/>
        </w:rPr>
        <w:t>prestando ascolto a tutti coloro che sono senza il fondamento storico della fede.</w:t>
      </w:r>
    </w:p>
    <w:p w14:paraId="5717C0C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Questi fondamenti enumerati, </w:t>
      </w:r>
      <w:r w:rsidRPr="00673B45">
        <w:rPr>
          <w:rFonts w:ascii="Arial" w:hAnsi="Arial"/>
          <w:i/>
          <w:sz w:val="24"/>
        </w:rPr>
        <w:t>non sono in alternativa, non esistono l’uno accanto all’altro</w:t>
      </w:r>
      <w:r w:rsidRPr="00673B45">
        <w:rPr>
          <w:rFonts w:ascii="Arial" w:hAnsi="Arial"/>
          <w:sz w:val="24"/>
        </w:rPr>
        <w:t xml:space="preserve">: sono un unico fondamento storico sul quale – sempre in unità – è possibile fondare la fede e verificare l’esattezza di essa. </w:t>
      </w:r>
    </w:p>
    <w:p w14:paraId="454ADD7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possibile vincere le tentazioni contro la fede se non si conosce la retta fede. Già è difficile vincere la tentazione, anche quando si è in pienezza di grazia e di verità. </w:t>
      </w:r>
      <w:r w:rsidRPr="00673B45">
        <w:rPr>
          <w:rFonts w:ascii="Arial" w:hAnsi="Arial"/>
          <w:bCs/>
          <w:i/>
          <w:sz w:val="24"/>
        </w:rPr>
        <w:t>Spesso si cade solamente perché nella circostanza si è omesso di pregare, di chiedere un aiuto potente al Signore che ci evitasse di cadere nel male.</w:t>
      </w:r>
    </w:p>
    <w:p w14:paraId="641F1C42"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Impossibile vincerla </w:t>
      </w:r>
      <w:r w:rsidRPr="00673B45">
        <w:rPr>
          <w:rFonts w:ascii="Arial" w:hAnsi="Arial"/>
          <w:bCs/>
          <w:sz w:val="24"/>
        </w:rPr>
        <w:t>quando non la si conosce, oppure quando si è cambiata la verità della salvezza con il pensiero degli uomini.</w:t>
      </w:r>
    </w:p>
    <w:p w14:paraId="188BFDC0" w14:textId="77777777" w:rsidR="00673B45" w:rsidRPr="00673B45" w:rsidRDefault="00673B45" w:rsidP="00673B45">
      <w:pPr>
        <w:spacing w:after="120"/>
        <w:jc w:val="both"/>
        <w:rPr>
          <w:rFonts w:ascii="Arial" w:hAnsi="Arial"/>
          <w:bCs/>
          <w:sz w:val="24"/>
        </w:rPr>
      </w:pPr>
      <w:r w:rsidRPr="00673B45">
        <w:rPr>
          <w:rFonts w:ascii="Arial" w:hAnsi="Arial"/>
          <w:bCs/>
          <w:i/>
          <w:sz w:val="24"/>
        </w:rPr>
        <w:t>Questo errore è fatale per la fede</w:t>
      </w:r>
      <w:r w:rsidRPr="00673B45">
        <w:rPr>
          <w:rFonts w:ascii="Arial" w:hAnsi="Arial"/>
          <w:bCs/>
          <w:sz w:val="24"/>
        </w:rPr>
        <w:t>. Sul cambiamento di verità, della verità di Dio con il pensiero dell’uomo, quasi nessun cristiano è capace di accorgersene.</w:t>
      </w:r>
    </w:p>
    <w:p w14:paraId="4D926632"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Questo slittamento produce non solo una caduta dalla fede, quanto anche una caduta dall’opera di giustizia, </w:t>
      </w:r>
      <w:r w:rsidRPr="00673B45">
        <w:rPr>
          <w:rFonts w:ascii="Arial" w:hAnsi="Arial"/>
          <w:bCs/>
          <w:i/>
          <w:sz w:val="24"/>
        </w:rPr>
        <w:t>che solo la vera fede può dettare al cristiano.</w:t>
      </w:r>
    </w:p>
    <w:p w14:paraId="046775E4"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In questo settore della vita spirituale l’attenzione non sarà mai troppa, mai abbastanza, mai molta. </w:t>
      </w:r>
      <w:r w:rsidRPr="00673B45">
        <w:rPr>
          <w:rFonts w:ascii="Arial" w:hAnsi="Arial"/>
          <w:bCs/>
          <w:sz w:val="24"/>
        </w:rPr>
        <w:t>Sarà invece sempre poca.</w:t>
      </w:r>
    </w:p>
    <w:p w14:paraId="10226A9F"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La tentazione sfrutta ogni momento, circostanza, occasione, evento, avvenimento, storia </w:t>
      </w:r>
      <w:r w:rsidRPr="00673B45">
        <w:rPr>
          <w:rFonts w:ascii="Arial" w:hAnsi="Arial"/>
          <w:bCs/>
          <w:sz w:val="24"/>
        </w:rPr>
        <w:t>perché si esca dalla Parola in nome della Parola, della Verità in nome della Verità, dalla Carità in nome della Carità, della Giustizia in nome della Giustizia, dal Vangelo in nome del Vangelo, dalla Scrittura in nome della Scrittura, dalla stessa Chiesa in nome della Chiesa.</w:t>
      </w:r>
    </w:p>
    <w:p w14:paraId="1361117C"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Come fare perché questo non avvenga? </w:t>
      </w:r>
      <w:r w:rsidRPr="00673B45">
        <w:rPr>
          <w:rFonts w:ascii="Arial" w:hAnsi="Arial"/>
          <w:bCs/>
          <w:sz w:val="24"/>
        </w:rPr>
        <w:t>Solo conoscendo la retta fede nella sua globalità. Chi questa retta fede non possiede, nulla fa per possederla, costui inesorabilmente cade dalla verità, dalla fede, dal Vangelo, dalla Parola e si incammina per vie umane.</w:t>
      </w:r>
    </w:p>
    <w:p w14:paraId="0DE86C9C" w14:textId="77777777" w:rsidR="00673B45" w:rsidRPr="00673B45" w:rsidRDefault="00673B45" w:rsidP="00673B45">
      <w:pPr>
        <w:spacing w:after="120"/>
        <w:jc w:val="both"/>
        <w:rPr>
          <w:rFonts w:ascii="Arial" w:hAnsi="Arial"/>
          <w:bCs/>
          <w:i/>
          <w:sz w:val="24"/>
        </w:rPr>
      </w:pPr>
      <w:r w:rsidRPr="00673B45">
        <w:rPr>
          <w:rFonts w:ascii="Arial" w:hAnsi="Arial"/>
          <w:bCs/>
          <w:sz w:val="24"/>
        </w:rPr>
        <w:lastRenderedPageBreak/>
        <w:t xml:space="preserve">Buona parte della cristianità di oggi, dentro e fuori la Chiesa, </w:t>
      </w:r>
      <w:r w:rsidRPr="00673B45">
        <w:rPr>
          <w:rFonts w:ascii="Arial" w:hAnsi="Arial"/>
          <w:bCs/>
          <w:i/>
          <w:sz w:val="24"/>
        </w:rPr>
        <w:t>è contro il Vangelo, senza il Vangelo, fuori del Vangelo in nome del Vangelo.</w:t>
      </w:r>
    </w:p>
    <w:p w14:paraId="289B56BE"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L’ignoranza del cristiano è il terreno dove la tentazione coltiva i suoi frutti </w:t>
      </w:r>
      <w:r w:rsidRPr="00673B45">
        <w:rPr>
          <w:rFonts w:ascii="Arial" w:hAnsi="Arial"/>
          <w:bCs/>
          <w:sz w:val="24"/>
        </w:rPr>
        <w:t>di eresia, di immoralità, di ingiustizia, di non santità, di falsità proprio in nome della fede, della verità, della giustizia, del Vangelo.</w:t>
      </w:r>
    </w:p>
    <w:p w14:paraId="6A5B8818" w14:textId="77777777" w:rsidR="00673B45" w:rsidRPr="00673B45" w:rsidRDefault="00673B45" w:rsidP="00673B45">
      <w:pPr>
        <w:spacing w:after="120"/>
        <w:jc w:val="both"/>
        <w:rPr>
          <w:rFonts w:ascii="Arial" w:hAnsi="Arial"/>
          <w:bCs/>
          <w:sz w:val="24"/>
        </w:rPr>
      </w:pPr>
      <w:r w:rsidRPr="00673B45">
        <w:rPr>
          <w:rFonts w:ascii="Arial" w:hAnsi="Arial"/>
          <w:bCs/>
          <w:sz w:val="24"/>
        </w:rPr>
        <w:t>A quanti sono stati costituiti ministri della verità e della Parola la grave responsabilità di ricondurre ogni persona nella retta e santa fede.</w:t>
      </w:r>
    </w:p>
    <w:p w14:paraId="5480EF16"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possibile ignorare che è proprio dall’interno della comunità che nasce l’errore che corrompe la fede della comunità. Anche questo enunciato è difficile da accogliere. Accoglierlo significherebbe mettersi in discussione, in esame di coscienza, in stato di conversione, in anelito di vera e profonda conoscenza. </w:t>
      </w:r>
    </w:p>
    <w:p w14:paraId="71610E2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verità. </w:t>
      </w:r>
      <w:r w:rsidRPr="00673B45">
        <w:rPr>
          <w:rFonts w:ascii="Arial" w:hAnsi="Arial"/>
          <w:bCs/>
          <w:i/>
          <w:sz w:val="24"/>
        </w:rPr>
        <w:t>Alcuni errori vengono propagandati nel seno della Chiesa dall’esterno</w:t>
      </w:r>
      <w:r w:rsidRPr="00673B45">
        <w:rPr>
          <w:rFonts w:ascii="Arial" w:hAnsi="Arial"/>
          <w:bCs/>
          <w:sz w:val="24"/>
        </w:rPr>
        <w:t>.</w:t>
      </w:r>
    </w:p>
    <w:p w14:paraId="336A1032"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Questi errori sono facilmente percepibili; </w:t>
      </w:r>
      <w:r w:rsidRPr="00673B45">
        <w:rPr>
          <w:rFonts w:ascii="Arial" w:hAnsi="Arial"/>
          <w:bCs/>
          <w:i/>
          <w:sz w:val="24"/>
        </w:rPr>
        <w:t>si scorgono con facilità e con altrettanta facilità si possono anche debellare, sconfiggere, vincere.</w:t>
      </w:r>
    </w:p>
    <w:p w14:paraId="06FC1008" w14:textId="77777777" w:rsidR="00673B45" w:rsidRPr="00673B45" w:rsidRDefault="00673B45" w:rsidP="00673B45">
      <w:pPr>
        <w:spacing w:after="120"/>
        <w:jc w:val="both"/>
        <w:rPr>
          <w:rFonts w:ascii="Arial" w:hAnsi="Arial"/>
          <w:bCs/>
          <w:sz w:val="24"/>
        </w:rPr>
      </w:pPr>
      <w:r w:rsidRPr="00673B45">
        <w:rPr>
          <w:rFonts w:ascii="Arial" w:hAnsi="Arial"/>
          <w:bCs/>
          <w:i/>
          <w:sz w:val="24"/>
        </w:rPr>
        <w:t>Difficile invece è vedere l’eresia che si annida nel proprio cuore</w:t>
      </w:r>
      <w:r w:rsidRPr="00673B45">
        <w:rPr>
          <w:rFonts w:ascii="Arial" w:hAnsi="Arial"/>
          <w:bCs/>
          <w:sz w:val="24"/>
        </w:rPr>
        <w:t xml:space="preserve"> e che è fonte di infiniti errori per i nostri fratelli di fede.</w:t>
      </w:r>
    </w:p>
    <w:p w14:paraId="0EFFA96C"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Difficile è vedere l’errore che si annida nella stessa Chiesa </w:t>
      </w:r>
      <w:r w:rsidRPr="00673B45">
        <w:rPr>
          <w:rFonts w:ascii="Arial" w:hAnsi="Arial"/>
          <w:bCs/>
          <w:sz w:val="24"/>
        </w:rPr>
        <w:t>una, santa, cattolica, apostolica e che spinge nell’idolatria molti dei suoi figli.</w:t>
      </w:r>
    </w:p>
    <w:p w14:paraId="011355A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Difficile è scorgere l‘ambiguità nell’insegnamento della sana dottrina, </w:t>
      </w:r>
      <w:r w:rsidRPr="00673B45">
        <w:rPr>
          <w:rFonts w:ascii="Arial" w:hAnsi="Arial"/>
          <w:bCs/>
          <w:i/>
          <w:sz w:val="24"/>
        </w:rPr>
        <w:t xml:space="preserve">che corrompe intere generazioni con conseguenze inimmaginabili sulla trasmissione della retta fede </w:t>
      </w:r>
      <w:r w:rsidRPr="00673B45">
        <w:rPr>
          <w:rFonts w:ascii="Arial" w:hAnsi="Arial"/>
          <w:bCs/>
          <w:sz w:val="24"/>
        </w:rPr>
        <w:t>a tutti coloro che in seguito saranno ammaestrati da quanti hanno ricevuto un insegnamento erroneo, falso, incompleto, ambiguo, equivoco, bugiardo.</w:t>
      </w:r>
    </w:p>
    <w:p w14:paraId="5DC98AB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Una Chiesa che vuole essere forte all’esterno deve essere vera all’interno di sé. </w:t>
      </w:r>
      <w:r w:rsidRPr="00673B45">
        <w:rPr>
          <w:rFonts w:ascii="Arial" w:hAnsi="Arial"/>
          <w:bCs/>
          <w:i/>
          <w:sz w:val="24"/>
        </w:rPr>
        <w:t>Oggi la Chiesa è assai debole all’esterno perché è assai falsa all’interno di sé.</w:t>
      </w:r>
      <w:r w:rsidRPr="00673B45">
        <w:rPr>
          <w:rFonts w:ascii="Arial" w:hAnsi="Arial"/>
          <w:bCs/>
          <w:sz w:val="24"/>
        </w:rPr>
        <w:t xml:space="preserve"> È falsa all’interno perché la stragrande maggioranza dei suoi figli o vivono senza alcuna verità, o si trovano con una verità adattata al loro peccato, perché giustificativa di ogni loro trasgressione.</w:t>
      </w:r>
    </w:p>
    <w:p w14:paraId="17DC2871"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Tutto questo ci deve condurre ad una sola decisione: </w:t>
      </w:r>
      <w:r w:rsidRPr="00673B45">
        <w:rPr>
          <w:rFonts w:ascii="Arial" w:hAnsi="Arial"/>
          <w:bCs/>
          <w:i/>
          <w:sz w:val="24"/>
        </w:rPr>
        <w:t>quella di impostare tutta la pastorale su una solida formazione sulla verità di nostro Signore Gesù Cristo, in conformità alla fede secondo la Parola, il Vangelo.</w:t>
      </w:r>
    </w:p>
    <w:p w14:paraId="7408235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non si parte da questa solida formazione, </w:t>
      </w:r>
      <w:r w:rsidRPr="00673B45">
        <w:rPr>
          <w:rFonts w:ascii="Arial" w:hAnsi="Arial"/>
          <w:bCs/>
          <w:i/>
          <w:sz w:val="24"/>
        </w:rPr>
        <w:t>tutto alla fine si rivelerà un errore</w:t>
      </w:r>
      <w:r w:rsidRPr="00673B45">
        <w:rPr>
          <w:rFonts w:ascii="Arial" w:hAnsi="Arial"/>
          <w:bCs/>
          <w:sz w:val="24"/>
        </w:rPr>
        <w:t>. Quanto si farà sarà lavoro inutile, perché non genera vera salvezza.</w:t>
      </w:r>
    </w:p>
    <w:p w14:paraId="77405B21"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Salva il mondo chi lo libera dall’ignoranza circa il mistero di Cristo </w:t>
      </w:r>
      <w:r w:rsidRPr="00673B45">
        <w:rPr>
          <w:rFonts w:ascii="Arial" w:hAnsi="Arial"/>
          <w:bCs/>
          <w:sz w:val="24"/>
        </w:rPr>
        <w:t>e partendo dal mistero di Cristo e dalla pienezza della sua verità, circa il mistero di Dio e dello stesso uomo.</w:t>
      </w:r>
    </w:p>
    <w:p w14:paraId="7AF4E683" w14:textId="77777777" w:rsidR="00673B45" w:rsidRPr="00673B45" w:rsidRDefault="00673B45" w:rsidP="00673B45">
      <w:pPr>
        <w:spacing w:after="120"/>
        <w:jc w:val="both"/>
        <w:rPr>
          <w:rFonts w:ascii="Arial" w:hAnsi="Arial"/>
          <w:bCs/>
          <w:sz w:val="24"/>
        </w:rPr>
      </w:pPr>
      <w:r w:rsidRPr="00673B45">
        <w:rPr>
          <w:rFonts w:ascii="Arial" w:hAnsi="Arial"/>
          <w:bCs/>
          <w:i/>
          <w:sz w:val="24"/>
        </w:rPr>
        <w:t>È questa l’unica sfida che attende la Chiesa</w:t>
      </w:r>
      <w:r w:rsidRPr="00673B45">
        <w:rPr>
          <w:rFonts w:ascii="Arial" w:hAnsi="Arial"/>
          <w:bCs/>
          <w:sz w:val="24"/>
        </w:rPr>
        <w:t>. Può vincerla se parte da un serio esame di coscienza dalla sua reale condizione storica nella quale essa si trova a vivere.</w:t>
      </w:r>
    </w:p>
    <w:p w14:paraId="203C3497"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Chi si nasconde dinanzi alla verità come potrà condurre un altro in essa? Chi finge di essere ciò che non è, </w:t>
      </w:r>
      <w:r w:rsidRPr="00673B45">
        <w:rPr>
          <w:rFonts w:ascii="Arial" w:hAnsi="Arial"/>
          <w:bCs/>
          <w:i/>
          <w:sz w:val="24"/>
        </w:rPr>
        <w:t>come potrà dare all’altro ciò che l’altro deve essere?</w:t>
      </w:r>
    </w:p>
    <w:p w14:paraId="40BA4837"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Per mancanza di conoscenza dei contenuti della retta fede è assai facile lasciarsi corrompere nella fede. Questo principio è in qualche modo riassuntivo di quanto già è stato detto.</w:t>
      </w:r>
    </w:p>
    <w:p w14:paraId="45714B22" w14:textId="77777777" w:rsidR="00673B45" w:rsidRPr="00673B45" w:rsidRDefault="00673B45" w:rsidP="00673B45">
      <w:pPr>
        <w:spacing w:after="120"/>
        <w:jc w:val="both"/>
        <w:rPr>
          <w:rFonts w:ascii="Arial" w:hAnsi="Arial"/>
          <w:bCs/>
          <w:sz w:val="24"/>
        </w:rPr>
      </w:pPr>
      <w:r w:rsidRPr="00673B45">
        <w:rPr>
          <w:rFonts w:ascii="Arial" w:hAnsi="Arial"/>
          <w:bCs/>
          <w:i/>
          <w:sz w:val="24"/>
        </w:rPr>
        <w:t>La resistenza della fede è la fede stessa</w:t>
      </w:r>
      <w:r w:rsidRPr="00673B45">
        <w:rPr>
          <w:rFonts w:ascii="Arial" w:hAnsi="Arial"/>
          <w:bCs/>
          <w:sz w:val="24"/>
        </w:rPr>
        <w:t>. La vittoria della fede è una fede forte, robusta, solida, compatta, interamente vera.</w:t>
      </w:r>
    </w:p>
    <w:p w14:paraId="265C396F" w14:textId="77777777" w:rsidR="00673B45" w:rsidRPr="00673B45" w:rsidRDefault="00673B45" w:rsidP="00673B45">
      <w:pPr>
        <w:spacing w:after="120"/>
        <w:jc w:val="both"/>
        <w:rPr>
          <w:rFonts w:ascii="Arial" w:hAnsi="Arial"/>
          <w:bCs/>
          <w:sz w:val="24"/>
        </w:rPr>
      </w:pPr>
      <w:r w:rsidRPr="00673B45">
        <w:rPr>
          <w:rFonts w:ascii="Arial" w:hAnsi="Arial"/>
          <w:bCs/>
          <w:i/>
          <w:sz w:val="24"/>
        </w:rPr>
        <w:t>La vita della fede è la stessa fede</w:t>
      </w:r>
      <w:r w:rsidRPr="00673B45">
        <w:rPr>
          <w:rFonts w:ascii="Arial" w:hAnsi="Arial"/>
          <w:bCs/>
          <w:sz w:val="24"/>
        </w:rPr>
        <w:t>. Una fede morta non può generare vita e una fede assai debole, o addirittura falsa, non può resistere quando la tentazione si fa violenta e si presenta con ogni falsità ed eresia.</w:t>
      </w:r>
    </w:p>
    <w:p w14:paraId="3B14283F" w14:textId="77777777" w:rsidR="00673B45" w:rsidRPr="00673B45" w:rsidRDefault="00673B45" w:rsidP="00673B45">
      <w:pPr>
        <w:spacing w:after="120"/>
        <w:jc w:val="both"/>
        <w:rPr>
          <w:rFonts w:ascii="Arial" w:hAnsi="Arial"/>
          <w:i/>
          <w:sz w:val="24"/>
        </w:rPr>
      </w:pPr>
      <w:r w:rsidRPr="00673B45">
        <w:rPr>
          <w:rFonts w:ascii="Arial" w:hAnsi="Arial"/>
          <w:sz w:val="24"/>
        </w:rPr>
        <w:t xml:space="preserve">Una fede debole, non pienamente vera, non tutta santa, </w:t>
      </w:r>
      <w:r w:rsidRPr="00673B45">
        <w:rPr>
          <w:rFonts w:ascii="Arial" w:hAnsi="Arial"/>
          <w:i/>
          <w:sz w:val="24"/>
        </w:rPr>
        <w:t>è già una fede che si è abbandonata al male, alla falsità, all’errore.</w:t>
      </w:r>
    </w:p>
    <w:p w14:paraId="0F58D953"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un errore ancora più grande l’assale, </w:t>
      </w:r>
      <w:r w:rsidRPr="00673B45">
        <w:rPr>
          <w:rFonts w:ascii="Arial" w:hAnsi="Arial"/>
          <w:i/>
          <w:sz w:val="24"/>
        </w:rPr>
        <w:t xml:space="preserve">questa fede in nessun caso potrà mai resistere </w:t>
      </w:r>
      <w:r w:rsidRPr="00673B45">
        <w:rPr>
          <w:rFonts w:ascii="Arial" w:hAnsi="Arial"/>
          <w:sz w:val="24"/>
        </w:rPr>
        <w:t>e con facilità, con molta facilità, abbraccia l’errore e da esso si lascia condizionare.</w:t>
      </w:r>
    </w:p>
    <w:p w14:paraId="5E95EFDC" w14:textId="77777777" w:rsidR="00673B45" w:rsidRPr="00673B45" w:rsidRDefault="00673B45" w:rsidP="00673B45">
      <w:pPr>
        <w:spacing w:after="120"/>
        <w:jc w:val="both"/>
        <w:rPr>
          <w:rFonts w:ascii="Arial" w:hAnsi="Arial"/>
          <w:sz w:val="24"/>
        </w:rPr>
      </w:pPr>
      <w:r w:rsidRPr="00673B45">
        <w:rPr>
          <w:rFonts w:ascii="Arial" w:hAnsi="Arial"/>
          <w:i/>
          <w:sz w:val="24"/>
        </w:rPr>
        <w:t xml:space="preserve">I falsari della verità e della fede questo lo sanno </w:t>
      </w:r>
      <w:r w:rsidRPr="00673B45">
        <w:rPr>
          <w:rFonts w:ascii="Arial" w:hAnsi="Arial"/>
          <w:sz w:val="24"/>
        </w:rPr>
        <w:t>e attaccano il cristianesimo proprio là dove c’è distanza dalla verità della Chiesa, perché spesso non c’è neanche frequentazione con la stessa Chiesa.</w:t>
      </w:r>
    </w:p>
    <w:p w14:paraId="391FB94B"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verità ci conduce </w:t>
      </w:r>
      <w:r w:rsidRPr="00673B45">
        <w:rPr>
          <w:rFonts w:ascii="Arial" w:hAnsi="Arial"/>
          <w:i/>
          <w:sz w:val="24"/>
        </w:rPr>
        <w:t xml:space="preserve">a due principi operativi </w:t>
      </w:r>
      <w:r w:rsidRPr="00673B45">
        <w:rPr>
          <w:rFonts w:ascii="Arial" w:hAnsi="Arial"/>
          <w:sz w:val="24"/>
        </w:rPr>
        <w:t>da prendere in seria considerazione ed applicare con tempestività e rapidità.</w:t>
      </w:r>
    </w:p>
    <w:p w14:paraId="11143B14" w14:textId="77777777" w:rsidR="00673B45" w:rsidRPr="00673B45" w:rsidRDefault="00673B45" w:rsidP="00673B45">
      <w:pPr>
        <w:spacing w:after="120"/>
        <w:jc w:val="both"/>
        <w:rPr>
          <w:rFonts w:ascii="Arial" w:hAnsi="Arial"/>
          <w:sz w:val="24"/>
        </w:rPr>
      </w:pPr>
      <w:r w:rsidRPr="00673B45">
        <w:rPr>
          <w:rFonts w:ascii="Arial" w:hAnsi="Arial"/>
          <w:i/>
          <w:sz w:val="24"/>
        </w:rPr>
        <w:t>Il primo principio vuole che si crei la comunione anche visibile all’interno dell’unica comunità cristiana</w:t>
      </w:r>
      <w:r w:rsidRPr="00673B45">
        <w:rPr>
          <w:rFonts w:ascii="Arial" w:hAnsi="Arial"/>
          <w:sz w:val="24"/>
        </w:rPr>
        <w:t>. L’aggregazione alla Chiesa visibile è segno di vera appartenenza. Chi non si aggrega, chi non frequenta, chi sta lontano, chi si allontana, costui sarà sempre preda dell’errore, della falsità, dell’ingiustizia, dell’immoralità, dell’idolatria.</w:t>
      </w:r>
    </w:p>
    <w:p w14:paraId="502B3705" w14:textId="77777777" w:rsidR="00673B45" w:rsidRPr="00673B45" w:rsidRDefault="00673B45" w:rsidP="00673B45">
      <w:pPr>
        <w:spacing w:after="120"/>
        <w:jc w:val="both"/>
        <w:rPr>
          <w:rFonts w:ascii="Arial" w:hAnsi="Arial"/>
          <w:sz w:val="24"/>
        </w:rPr>
      </w:pPr>
      <w:r w:rsidRPr="00673B45">
        <w:rPr>
          <w:rFonts w:ascii="Arial" w:hAnsi="Arial"/>
          <w:i/>
          <w:sz w:val="24"/>
        </w:rPr>
        <w:t xml:space="preserve">La comunione visibile, </w:t>
      </w:r>
      <w:r w:rsidRPr="00673B45">
        <w:rPr>
          <w:rFonts w:ascii="Arial" w:hAnsi="Arial"/>
          <w:sz w:val="24"/>
        </w:rPr>
        <w:t>che è frequentazione anche sacramentale, è un baluardo da opporre al dilagare dell’errore all’interno dello stesso cristianesimo.</w:t>
      </w:r>
    </w:p>
    <w:p w14:paraId="24EAA2F8" w14:textId="77777777" w:rsidR="00673B45" w:rsidRPr="00673B45" w:rsidRDefault="00673B45" w:rsidP="00673B45">
      <w:pPr>
        <w:spacing w:after="120"/>
        <w:jc w:val="both"/>
        <w:rPr>
          <w:rFonts w:ascii="Arial" w:hAnsi="Arial"/>
          <w:i/>
          <w:sz w:val="24"/>
        </w:rPr>
      </w:pPr>
      <w:r w:rsidRPr="00673B45">
        <w:rPr>
          <w:rFonts w:ascii="Arial" w:hAnsi="Arial"/>
          <w:sz w:val="24"/>
        </w:rPr>
        <w:t xml:space="preserve">Il secondo principio esige che si metta ogni attenzione a che </w:t>
      </w:r>
      <w:r w:rsidRPr="00673B45">
        <w:rPr>
          <w:rFonts w:ascii="Arial" w:hAnsi="Arial"/>
          <w:i/>
          <w:sz w:val="24"/>
        </w:rPr>
        <w:t>si eviti di pensare che il dono della verità allontani dalla Chiesa.</w:t>
      </w:r>
    </w:p>
    <w:p w14:paraId="587ACA00" w14:textId="77777777" w:rsidR="00673B45" w:rsidRPr="00673B45" w:rsidRDefault="00673B45" w:rsidP="00673B45">
      <w:pPr>
        <w:spacing w:after="120"/>
        <w:jc w:val="both"/>
        <w:rPr>
          <w:rFonts w:ascii="Arial" w:hAnsi="Arial"/>
          <w:i/>
          <w:sz w:val="24"/>
        </w:rPr>
      </w:pPr>
      <w:r w:rsidRPr="00673B45">
        <w:rPr>
          <w:rFonts w:ascii="Arial" w:hAnsi="Arial"/>
          <w:sz w:val="24"/>
        </w:rPr>
        <w:t xml:space="preserve">È la non verità che ci pone già fuori della Chiesa. </w:t>
      </w:r>
      <w:r w:rsidRPr="00673B45">
        <w:rPr>
          <w:rFonts w:ascii="Arial" w:hAnsi="Arial"/>
          <w:i/>
          <w:sz w:val="24"/>
        </w:rPr>
        <w:t>Chi rifiuta la verità della Chiesa è già fuori della Chiesa.</w:t>
      </w:r>
    </w:p>
    <w:p w14:paraId="79A44DE5" w14:textId="77777777" w:rsidR="00673B45" w:rsidRPr="00673B45" w:rsidRDefault="00673B45" w:rsidP="00673B45">
      <w:pPr>
        <w:spacing w:after="120"/>
        <w:jc w:val="both"/>
        <w:rPr>
          <w:rFonts w:ascii="Arial" w:hAnsi="Arial"/>
          <w:i/>
          <w:sz w:val="24"/>
        </w:rPr>
      </w:pPr>
      <w:r w:rsidRPr="00673B45">
        <w:rPr>
          <w:rFonts w:ascii="Arial" w:hAnsi="Arial"/>
          <w:sz w:val="24"/>
        </w:rPr>
        <w:t xml:space="preserve">Non si allontana dalla Chiesa chi è senza verità. </w:t>
      </w:r>
      <w:r w:rsidRPr="00673B45">
        <w:rPr>
          <w:rFonts w:ascii="Arial" w:hAnsi="Arial"/>
          <w:i/>
          <w:sz w:val="24"/>
        </w:rPr>
        <w:t xml:space="preserve">Costui è già senza la Chiesa, perché privo della sua verità. </w:t>
      </w:r>
    </w:p>
    <w:p w14:paraId="2F4D399C" w14:textId="77777777" w:rsidR="00673B45" w:rsidRPr="00673B45" w:rsidRDefault="00673B45" w:rsidP="00673B45">
      <w:pPr>
        <w:spacing w:after="120"/>
        <w:jc w:val="both"/>
        <w:rPr>
          <w:rFonts w:ascii="Arial" w:hAnsi="Arial"/>
          <w:sz w:val="24"/>
        </w:rPr>
      </w:pPr>
      <w:r w:rsidRPr="00673B45">
        <w:rPr>
          <w:rFonts w:ascii="Arial" w:hAnsi="Arial"/>
          <w:i/>
          <w:sz w:val="24"/>
        </w:rPr>
        <w:t>Il dono della verità ha questo di particolare</w:t>
      </w:r>
      <w:r w:rsidRPr="00673B45">
        <w:rPr>
          <w:rFonts w:ascii="Arial" w:hAnsi="Arial"/>
          <w:sz w:val="24"/>
        </w:rPr>
        <w:t>: può salvare un’anima introducendola nel mistero della sua verità, che è verità di Cristo, verità di Dio, verità di vera salvezza per ogni uomo.</w:t>
      </w:r>
    </w:p>
    <w:p w14:paraId="40A7F368" w14:textId="77777777" w:rsidR="00673B45" w:rsidRPr="00673B45" w:rsidRDefault="00673B45" w:rsidP="00673B45">
      <w:pPr>
        <w:spacing w:after="120"/>
        <w:jc w:val="both"/>
        <w:rPr>
          <w:rFonts w:ascii="Arial" w:hAnsi="Arial"/>
          <w:sz w:val="24"/>
        </w:rPr>
      </w:pPr>
      <w:r w:rsidRPr="00673B45">
        <w:rPr>
          <w:rFonts w:ascii="Arial" w:hAnsi="Arial"/>
          <w:sz w:val="24"/>
        </w:rPr>
        <w:t xml:space="preserve">Vergine Maria, Madre della Redenzione, </w:t>
      </w:r>
      <w:r w:rsidRPr="00673B45">
        <w:rPr>
          <w:rFonts w:ascii="Arial" w:hAnsi="Arial"/>
          <w:i/>
          <w:sz w:val="24"/>
        </w:rPr>
        <w:t xml:space="preserve">dona a noi cristiani la saggezza, l’intelligenza, la sapienza </w:t>
      </w:r>
      <w:r w:rsidRPr="00673B45">
        <w:rPr>
          <w:rFonts w:ascii="Arial" w:hAnsi="Arial"/>
          <w:sz w:val="24"/>
        </w:rPr>
        <w:t>di credere che il dono della verità non nuoce alla Chiesa, anzi la vivifica, la santifica, le genera molti altri figli.</w:t>
      </w:r>
    </w:p>
    <w:p w14:paraId="0631BF8A" w14:textId="77777777" w:rsidR="00673B45" w:rsidRPr="00673B45" w:rsidRDefault="00673B45" w:rsidP="00673B45">
      <w:pPr>
        <w:spacing w:after="120"/>
        <w:jc w:val="both"/>
        <w:rPr>
          <w:rFonts w:ascii="Arial" w:hAnsi="Arial"/>
          <w:sz w:val="24"/>
        </w:rPr>
      </w:pPr>
      <w:r w:rsidRPr="00673B45">
        <w:rPr>
          <w:rFonts w:ascii="Arial" w:hAnsi="Arial"/>
          <w:sz w:val="24"/>
        </w:rPr>
        <w:t xml:space="preserve">Aiutaci a credere che </w:t>
      </w:r>
      <w:r w:rsidRPr="00673B45">
        <w:rPr>
          <w:rFonts w:ascii="Arial" w:hAnsi="Arial"/>
          <w:i/>
          <w:sz w:val="24"/>
        </w:rPr>
        <w:t xml:space="preserve">solo il dono della Parola di Tuo Figlio Gesù </w:t>
      </w:r>
      <w:r w:rsidRPr="00673B45">
        <w:rPr>
          <w:rFonts w:ascii="Arial" w:hAnsi="Arial"/>
          <w:sz w:val="24"/>
        </w:rPr>
        <w:t>riconduce la Chiesa nella sua verità e con essa il mondo intero.</w:t>
      </w:r>
    </w:p>
    <w:p w14:paraId="3D8DD40B"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noi crederemo, o Madre, che </w:t>
      </w:r>
      <w:r w:rsidRPr="00673B45">
        <w:rPr>
          <w:rFonts w:ascii="Arial" w:hAnsi="Arial"/>
          <w:i/>
          <w:sz w:val="24"/>
        </w:rPr>
        <w:t>i mali del mondo sono prima di ogni altra cosa, mali della Chiesa che non dona più la Parola</w:t>
      </w:r>
      <w:r w:rsidRPr="00673B45">
        <w:rPr>
          <w:rFonts w:ascii="Arial" w:hAnsi="Arial"/>
          <w:sz w:val="24"/>
        </w:rPr>
        <w:t>, sapremo come muoverci e cosa operare per la salvezza di ogni uomo.</w:t>
      </w:r>
    </w:p>
    <w:p w14:paraId="050C8BB5" w14:textId="77777777" w:rsidR="00673B45" w:rsidRPr="00673B45" w:rsidRDefault="00673B45" w:rsidP="00673B45">
      <w:pPr>
        <w:spacing w:after="120"/>
        <w:jc w:val="both"/>
        <w:rPr>
          <w:rFonts w:ascii="Arial" w:hAnsi="Arial"/>
          <w:i/>
          <w:sz w:val="24"/>
        </w:rPr>
      </w:pPr>
      <w:r w:rsidRPr="00673B45">
        <w:rPr>
          <w:rFonts w:ascii="Arial" w:hAnsi="Arial"/>
          <w:sz w:val="24"/>
        </w:rPr>
        <w:lastRenderedPageBreak/>
        <w:t xml:space="preserve">Il dono della retta fede è sempre principio di vera salvezza. </w:t>
      </w:r>
      <w:r w:rsidRPr="00673B45">
        <w:rPr>
          <w:rFonts w:ascii="Arial" w:hAnsi="Arial"/>
          <w:i/>
          <w:sz w:val="24"/>
        </w:rPr>
        <w:t>Questa fede concedi a tutti i tuoi figli, o Madre Santa.</w:t>
      </w:r>
    </w:p>
    <w:p w14:paraId="4D584CD6" w14:textId="77777777" w:rsidR="00673B45" w:rsidRPr="00673B45" w:rsidRDefault="00673B45" w:rsidP="00673B45">
      <w:pPr>
        <w:spacing w:after="120"/>
        <w:jc w:val="both"/>
        <w:rPr>
          <w:rFonts w:ascii="Arial" w:hAnsi="Arial"/>
          <w:b/>
          <w:iCs/>
          <w:sz w:val="24"/>
        </w:rPr>
      </w:pPr>
    </w:p>
    <w:p w14:paraId="4F887C6B" w14:textId="77777777" w:rsidR="00673B45" w:rsidRPr="00673B45" w:rsidRDefault="00673B45" w:rsidP="00673B45">
      <w:pPr>
        <w:rPr>
          <w:rFonts w:ascii="Arial" w:hAnsi="Arial"/>
          <w:b/>
          <w:sz w:val="40"/>
        </w:rPr>
      </w:pPr>
    </w:p>
    <w:p w14:paraId="4219E412" w14:textId="77777777" w:rsidR="00673B45" w:rsidRPr="00673B45" w:rsidRDefault="00673B45" w:rsidP="00673B45">
      <w:pPr>
        <w:keepNext/>
        <w:spacing w:after="240"/>
        <w:jc w:val="center"/>
        <w:outlineLvl w:val="0"/>
        <w:rPr>
          <w:rFonts w:ascii="Arial" w:hAnsi="Arial"/>
          <w:b/>
          <w:sz w:val="40"/>
        </w:rPr>
      </w:pPr>
      <w:bookmarkStart w:id="337" w:name="_Toc165558302"/>
      <w:r w:rsidRPr="00673B45">
        <w:rPr>
          <w:rFonts w:ascii="Arial" w:hAnsi="Arial"/>
          <w:b/>
          <w:sz w:val="40"/>
        </w:rPr>
        <w:t>APPENDICE SECONDA</w:t>
      </w:r>
      <w:bookmarkEnd w:id="337"/>
    </w:p>
    <w:p w14:paraId="764F6026" w14:textId="77777777" w:rsidR="00673B45" w:rsidRPr="00673B45" w:rsidRDefault="00673B45" w:rsidP="00673B45">
      <w:pPr>
        <w:keepNext/>
        <w:spacing w:after="240"/>
        <w:jc w:val="center"/>
        <w:outlineLvl w:val="1"/>
        <w:rPr>
          <w:rFonts w:ascii="Arial" w:hAnsi="Arial"/>
          <w:b/>
          <w:sz w:val="40"/>
          <w:lang w:val="la-Latn"/>
        </w:rPr>
      </w:pPr>
      <w:bookmarkStart w:id="338" w:name="_Toc111642440"/>
      <w:bookmarkStart w:id="339" w:name="_Toc112855523"/>
      <w:bookmarkStart w:id="340" w:name="_Toc165558303"/>
      <w:r w:rsidRPr="00673B45">
        <w:rPr>
          <w:rFonts w:ascii="Arial" w:hAnsi="Arial"/>
          <w:b/>
          <w:sz w:val="40"/>
          <w:lang w:val="la-Latn"/>
        </w:rPr>
        <w:t>Ut per haec efficiamini divinae consortes naturae</w:t>
      </w:r>
      <w:bookmarkEnd w:id="338"/>
      <w:bookmarkEnd w:id="339"/>
      <w:bookmarkEnd w:id="340"/>
      <w:r w:rsidRPr="00673B45">
        <w:rPr>
          <w:rFonts w:ascii="Arial" w:hAnsi="Arial"/>
          <w:b/>
          <w:sz w:val="40"/>
          <w:lang w:val="la-Latn"/>
        </w:rPr>
        <w:t xml:space="preserve"> </w:t>
      </w:r>
    </w:p>
    <w:p w14:paraId="5E289B4C" w14:textId="77777777" w:rsidR="00673B45" w:rsidRPr="00673B45" w:rsidRDefault="00673B45" w:rsidP="00673B45">
      <w:pPr>
        <w:rPr>
          <w:lang w:val="la-Latn"/>
        </w:rPr>
      </w:pPr>
    </w:p>
    <w:p w14:paraId="56DA9870" w14:textId="77777777" w:rsidR="00673B45" w:rsidRPr="00673B45" w:rsidRDefault="00673B45" w:rsidP="00673B45">
      <w:pPr>
        <w:spacing w:after="120"/>
        <w:ind w:left="567" w:right="567"/>
        <w:jc w:val="both"/>
        <w:rPr>
          <w:rFonts w:ascii="Arial" w:hAnsi="Arial"/>
          <w:b/>
          <w:sz w:val="24"/>
          <w:szCs w:val="24"/>
          <w:lang w:val="la-Latn"/>
        </w:rPr>
      </w:pPr>
      <w:r w:rsidRPr="00673B45">
        <w:rPr>
          <w:rFonts w:ascii="Greek" w:hAnsi="Greek" w:cs="Greek"/>
          <w:b/>
          <w:sz w:val="24"/>
          <w:szCs w:val="24"/>
          <w:lang w:val="la-Latn"/>
        </w:rPr>
        <w:t>†na di¦ toÚtwn gšnhsqe qe…aj koinwnoˆ fÚsewj</w:t>
      </w:r>
    </w:p>
    <w:p w14:paraId="1B16D4C2" w14:textId="77777777" w:rsidR="00673B45" w:rsidRPr="00673B45" w:rsidRDefault="00673B45" w:rsidP="00673B45">
      <w:pPr>
        <w:spacing w:after="120"/>
        <w:ind w:left="567" w:right="567"/>
        <w:jc w:val="both"/>
        <w:rPr>
          <w:rFonts w:ascii="Arial" w:hAnsi="Arial"/>
          <w:b/>
          <w:sz w:val="24"/>
          <w:szCs w:val="24"/>
        </w:rPr>
      </w:pPr>
      <w:r w:rsidRPr="00673B45">
        <w:rPr>
          <w:rFonts w:ascii="Arial" w:hAnsi="Arial"/>
          <w:b/>
          <w:sz w:val="24"/>
          <w:szCs w:val="24"/>
        </w:rPr>
        <w:t>Affinché per loro mezzo diventiate partecipi della natura divina</w:t>
      </w:r>
    </w:p>
    <w:p w14:paraId="55ECE8AC" w14:textId="77777777" w:rsidR="00673B45" w:rsidRPr="00673B45" w:rsidRDefault="00673B45" w:rsidP="00673B45">
      <w:pPr>
        <w:spacing w:after="120"/>
        <w:ind w:left="567" w:right="567"/>
        <w:jc w:val="both"/>
        <w:rPr>
          <w:rFonts w:ascii="Arial" w:hAnsi="Arial"/>
          <w:b/>
          <w:sz w:val="24"/>
          <w:szCs w:val="24"/>
        </w:rPr>
      </w:pPr>
      <w:r w:rsidRPr="00673B45">
        <w:rPr>
          <w:rFonts w:ascii="Arial" w:hAnsi="Arial"/>
          <w:b/>
          <w:bCs/>
          <w:iCs/>
          <w:color w:val="000000"/>
          <w:sz w:val="24"/>
          <w:szCs w:val="24"/>
        </w:rPr>
        <w:t>(2Pt 1,3-4)</w:t>
      </w:r>
    </w:p>
    <w:p w14:paraId="7CA6F249" w14:textId="77777777" w:rsidR="00673B45" w:rsidRPr="00673B45" w:rsidRDefault="00673B45" w:rsidP="00673B45">
      <w:pPr>
        <w:spacing w:after="120"/>
        <w:ind w:left="567" w:right="567"/>
        <w:jc w:val="both"/>
        <w:rPr>
          <w:rFonts w:ascii="Arial" w:hAnsi="Arial"/>
          <w:b/>
          <w:sz w:val="24"/>
          <w:lang w:val="la-Latn"/>
        </w:rPr>
      </w:pPr>
      <w:r w:rsidRPr="00673B45">
        <w:rPr>
          <w:rFonts w:ascii="Arial" w:hAnsi="Arial"/>
          <w:b/>
          <w:sz w:val="24"/>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14:paraId="2BA9D8A0" w14:textId="77777777" w:rsidR="00673B45" w:rsidRPr="00673B45" w:rsidRDefault="00673B45" w:rsidP="00673B45">
      <w:pPr>
        <w:autoSpaceDE w:val="0"/>
        <w:autoSpaceDN w:val="0"/>
        <w:adjustRightInd w:val="0"/>
        <w:spacing w:after="120"/>
        <w:ind w:left="567" w:right="567"/>
        <w:jc w:val="both"/>
        <w:rPr>
          <w:b/>
          <w:sz w:val="26"/>
          <w:szCs w:val="26"/>
          <w:lang w:val="la-Latn"/>
        </w:rPr>
      </w:pPr>
      <w:r w:rsidRPr="00673B45">
        <w:rPr>
          <w:rFonts w:ascii="Greek" w:hAnsi="Greek" w:cs="Greek"/>
          <w:b/>
          <w:sz w:val="26"/>
          <w:szCs w:val="26"/>
          <w:lang w:val="la-Latn"/>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673B45">
        <w:rPr>
          <w:b/>
          <w:sz w:val="26"/>
          <w:szCs w:val="26"/>
          <w:lang w:val="la-Latn"/>
        </w:rPr>
        <w:t xml:space="preserve"> (2Pt 1,3-4). </w:t>
      </w:r>
    </w:p>
    <w:p w14:paraId="2DE84094"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1,3-4). </w:t>
      </w:r>
    </w:p>
    <w:p w14:paraId="4202280F" w14:textId="77777777" w:rsidR="00673B45" w:rsidRPr="00673B45" w:rsidRDefault="00673B45" w:rsidP="00673B45">
      <w:pPr>
        <w:spacing w:after="120"/>
        <w:jc w:val="both"/>
        <w:rPr>
          <w:rFonts w:ascii="Arial" w:hAnsi="Arial"/>
          <w:b/>
          <w:bCs/>
          <w:i/>
          <w:iCs/>
          <w:color w:val="000000"/>
          <w:sz w:val="24"/>
        </w:rPr>
      </w:pPr>
      <w:bookmarkStart w:id="341" w:name="_Toc111642441"/>
      <w:bookmarkStart w:id="342" w:name="_Toc112855524"/>
      <w:r w:rsidRPr="00673B45">
        <w:rPr>
          <w:rFonts w:ascii="Arial" w:hAnsi="Arial"/>
          <w:b/>
          <w:bCs/>
          <w:i/>
          <w:iCs/>
          <w:color w:val="000000"/>
          <w:sz w:val="24"/>
        </w:rPr>
        <w:t>Introduzione</w:t>
      </w:r>
      <w:bookmarkEnd w:id="341"/>
      <w:bookmarkEnd w:id="342"/>
    </w:p>
    <w:p w14:paraId="67C7AD6D" w14:textId="77777777" w:rsidR="00673B45" w:rsidRPr="00673B45" w:rsidRDefault="00673B45" w:rsidP="00673B45">
      <w:pPr>
        <w:spacing w:after="120"/>
        <w:jc w:val="both"/>
        <w:rPr>
          <w:rFonts w:ascii="Arial" w:hAnsi="Arial"/>
          <w:sz w:val="24"/>
        </w:rPr>
      </w:pPr>
      <w:r w:rsidRPr="00673B45">
        <w:rPr>
          <w:rFonts w:ascii="Arial" w:hAnsi="Arial"/>
          <w:sz w:val="24"/>
        </w:rPr>
        <w:t>Prima di iniziare, sempre con l’aiuto della divina grazia, a mettere in luce quanto lo Spirito Santo ci ha rivelato per bocca dell’Apostolo Pietro , nei versetti 1,3-4 della sua Seconda Lettera, è cosa sommamente giusta, perché sommamente necessaria, operare una netta separazione tra:</w:t>
      </w:r>
    </w:p>
    <w:p w14:paraId="7255109A" w14:textId="77777777" w:rsidR="00673B45" w:rsidRPr="00673B45" w:rsidRDefault="00673B45" w:rsidP="00673B45">
      <w:pPr>
        <w:spacing w:after="120"/>
        <w:jc w:val="both"/>
        <w:rPr>
          <w:rFonts w:ascii="Arial" w:hAnsi="Arial"/>
          <w:sz w:val="24"/>
        </w:rPr>
      </w:pPr>
      <w:r w:rsidRPr="00673B45">
        <w:rPr>
          <w:rFonts w:ascii="Arial" w:hAnsi="Arial"/>
          <w:sz w:val="24"/>
        </w:rPr>
        <w:t>Verità divina oggettiva universale eterna increata</w:t>
      </w:r>
    </w:p>
    <w:p w14:paraId="446AD443" w14:textId="77777777" w:rsidR="00673B45" w:rsidRPr="00673B45" w:rsidRDefault="00673B45" w:rsidP="00673B45">
      <w:pPr>
        <w:spacing w:after="120"/>
        <w:jc w:val="both"/>
        <w:rPr>
          <w:rFonts w:ascii="Arial" w:hAnsi="Arial"/>
          <w:sz w:val="24"/>
        </w:rPr>
      </w:pPr>
      <w:r w:rsidRPr="00673B45">
        <w:rPr>
          <w:rFonts w:ascii="Arial" w:hAnsi="Arial"/>
          <w:sz w:val="24"/>
        </w:rPr>
        <w:t>Verità divina oggettiva universale creata: immortale e non immortale.</w:t>
      </w:r>
    </w:p>
    <w:p w14:paraId="515DF2F8" w14:textId="77777777" w:rsidR="00673B45" w:rsidRPr="00673B45" w:rsidRDefault="00673B45" w:rsidP="00673B45">
      <w:pPr>
        <w:spacing w:after="120"/>
        <w:jc w:val="both"/>
        <w:rPr>
          <w:rFonts w:ascii="Arial" w:hAnsi="Arial"/>
          <w:sz w:val="24"/>
        </w:rPr>
      </w:pPr>
      <w:r w:rsidRPr="00673B45">
        <w:rPr>
          <w:rFonts w:ascii="Arial" w:hAnsi="Arial"/>
          <w:sz w:val="24"/>
        </w:rPr>
        <w:t xml:space="preserve">Verità divina, eterna, oggettiva, universale increata, creata, immortale, non immortale da accogliere nella fede. </w:t>
      </w:r>
    </w:p>
    <w:p w14:paraId="1C3EEBC3" w14:textId="77777777" w:rsidR="00673B45" w:rsidRPr="00673B45" w:rsidRDefault="00673B45" w:rsidP="00673B45">
      <w:pPr>
        <w:spacing w:after="120"/>
        <w:jc w:val="both"/>
        <w:rPr>
          <w:rFonts w:ascii="Arial" w:hAnsi="Arial"/>
          <w:b/>
          <w:bCs/>
          <w:i/>
          <w:iCs/>
          <w:sz w:val="24"/>
        </w:rPr>
      </w:pPr>
      <w:bookmarkStart w:id="343" w:name="_Toc111642442"/>
      <w:bookmarkStart w:id="344" w:name="_Toc112855525"/>
      <w:r w:rsidRPr="00673B45">
        <w:rPr>
          <w:rFonts w:ascii="Arial" w:hAnsi="Arial"/>
          <w:b/>
          <w:bCs/>
          <w:i/>
          <w:iCs/>
          <w:sz w:val="24"/>
        </w:rPr>
        <w:lastRenderedPageBreak/>
        <w:t>Verità divina oggettiva universale eterna increata</w:t>
      </w:r>
      <w:bookmarkEnd w:id="343"/>
      <w:bookmarkEnd w:id="344"/>
    </w:p>
    <w:p w14:paraId="34E75F3F" w14:textId="77777777" w:rsidR="00673B45" w:rsidRPr="00673B45" w:rsidRDefault="00673B45" w:rsidP="00673B45">
      <w:pPr>
        <w:spacing w:after="120"/>
        <w:jc w:val="both"/>
        <w:rPr>
          <w:rFonts w:ascii="Arial" w:hAnsi="Arial"/>
          <w:sz w:val="24"/>
        </w:rPr>
      </w:pPr>
      <w:r w:rsidRPr="00673B45">
        <w:rPr>
          <w:rFonts w:ascii="Arial" w:hAnsi="Arial"/>
          <w:sz w:val="24"/>
        </w:rPr>
        <w:t>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 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Di questo cambiamento sostanziale si parlerà quando presenteremo la verità oggettiva del Figlio di Dio, che è Gesù di Nazaret.</w:t>
      </w:r>
    </w:p>
    <w:p w14:paraId="2B3DD1B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w:t>
      </w:r>
      <w:r w:rsidRPr="00673B45">
        <w:rPr>
          <w:rFonts w:ascii="Arial" w:hAnsi="Arial"/>
          <w:sz w:val="24"/>
        </w:rPr>
        <w:lastRenderedPageBreak/>
        <w:t>universale. 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È giusto allora che subito diamo uno sguardo al fine di cogliere alcuni particolari sulla verità del Padre e del Figlio e dello Spirito Santo. 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Questa verità così è annunciata da Giobbe ai suoi tre amici che a suo giudizio non parlavano correttamente del loro Dio. Non dicevano di Lui cose giuste:</w:t>
      </w:r>
    </w:p>
    <w:p w14:paraId="7DA2836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w:t>
      </w:r>
      <w:r w:rsidRPr="00673B45">
        <w:rPr>
          <w:rFonts w:ascii="Arial" w:hAnsi="Arial"/>
          <w:i/>
          <w:iCs/>
          <w:sz w:val="22"/>
        </w:rPr>
        <w:lastRenderedPageBreak/>
        <w:t xml:space="preserve">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5E97521E" w14:textId="77777777" w:rsidR="00673B45" w:rsidRPr="00673B45" w:rsidRDefault="00673B45" w:rsidP="00673B45">
      <w:pPr>
        <w:spacing w:after="120"/>
        <w:jc w:val="both"/>
        <w:rPr>
          <w:rFonts w:ascii="Arial" w:hAnsi="Arial"/>
          <w:sz w:val="24"/>
        </w:rPr>
      </w:pPr>
      <w:r w:rsidRPr="00673B45">
        <w:rPr>
          <w:rFonts w:ascii="Arial" w:hAnsi="Arial"/>
          <w:sz w:val="24"/>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6E362B2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14:paraId="2F216FD9"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Io non credo che Dio abbia creato l’uomo. La mia natura non obbedirà mai a me se io non obbedisco a Dio. Questa è verità. La verità oggettiva e universale, creata o non creata, non è soggetta alla fede, che è personale. La verità oggettiva 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Ma questa natura trasformata dalla scienza mai sarà vera natura di maschio e mai vera natura di femmina perfetta. 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w:t>
      </w:r>
    </w:p>
    <w:p w14:paraId="30CCB02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Dopo aver accennano in cosa consiste, o meglio, chi è questa “Verità divina oggettiva universale eterna increata”, è ora cosa giusta, anzi necessaria, anche se per sommi capi, offrire qualcosa di più specifico su ciascuna della tre Divine Persone e qual è la relazione che viene vissuta dall’Una verso le Altre. Il mistero del Dio Trinità è infatti un mistero di comunione e di circuminsessione o pericoresi eterna. Tutto questo ci servirà quando poi dovremo mettere in luce cosa esattamente significhi: Partecipi della divina natura”.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378F67BE" w14:textId="77777777" w:rsidR="00673B45" w:rsidRPr="00673B45" w:rsidRDefault="00673B45" w:rsidP="00673B45">
      <w:pPr>
        <w:spacing w:after="120"/>
        <w:jc w:val="both"/>
        <w:rPr>
          <w:rFonts w:ascii="Arial" w:eastAsia="Calibri" w:hAnsi="Arial" w:cs="Arial"/>
          <w:b/>
          <w:bCs/>
          <w:i/>
          <w:iCs/>
          <w:sz w:val="24"/>
          <w:szCs w:val="28"/>
          <w:lang w:eastAsia="en-US"/>
        </w:rPr>
      </w:pPr>
      <w:bookmarkStart w:id="345" w:name="_Toc111642443"/>
      <w:bookmarkStart w:id="346" w:name="_Toc112855526"/>
      <w:r w:rsidRPr="00673B45">
        <w:rPr>
          <w:rFonts w:ascii="Arial" w:eastAsia="Calibri" w:hAnsi="Arial" w:cs="Arial"/>
          <w:b/>
          <w:bCs/>
          <w:i/>
          <w:iCs/>
          <w:sz w:val="24"/>
          <w:szCs w:val="28"/>
          <w:lang w:eastAsia="en-US"/>
        </w:rPr>
        <w:t>La verità del Padre</w:t>
      </w:r>
      <w:bookmarkEnd w:id="345"/>
      <w:bookmarkEnd w:id="346"/>
    </w:p>
    <w:p w14:paraId="138BC31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w:t>
      </w:r>
      <w:r w:rsidRPr="00673B45">
        <w:rPr>
          <w:rFonts w:ascii="Arial" w:eastAsia="Calibri" w:hAnsi="Arial"/>
          <w:sz w:val="24"/>
          <w:lang w:eastAsia="en-US"/>
        </w:rPr>
        <w:lastRenderedPageBreak/>
        <w:t xml:space="preserve">per opera dello Spirito Santo. Nulla esiste se non dal Padre. Nulla esiste se non per il Padre. Questa verità è il principio, il fondamento, l’origine, la causa di ogni verità esistente nell’universo. </w:t>
      </w:r>
    </w:p>
    <w:p w14:paraId="73C8CFE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Dio si è rivelato con il nome “Io sono”. “Io sono” è l’essenza divina. “Io Sono” è l’essenza divina eterna del Padre, dal quale è ogni altra essenza, sia per generazione, sia per processione, sia per creazione.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Dio è tutto per noi: essere e sussistenza, principio e divenire, tempo ed eternità, vita e verità, giustizia e pace, grazia e carità. Sempre però che scegliamo e vogliamo essere da Lui e con Lui. Si è con Lui, si è nella sua vita, se si è nella sua Parola con obbedienza piena e ininterrotta. </w:t>
      </w:r>
    </w:p>
    <w:p w14:paraId="79DCBCBD" w14:textId="77777777" w:rsidR="00673B45" w:rsidRPr="00673B45" w:rsidRDefault="00673B45" w:rsidP="00673B45">
      <w:pPr>
        <w:spacing w:after="120"/>
        <w:jc w:val="both"/>
        <w:rPr>
          <w:rFonts w:ascii="Arial" w:hAnsi="Arial"/>
          <w:sz w:val="24"/>
        </w:rPr>
      </w:pPr>
      <w:r w:rsidRPr="00673B45">
        <w:rPr>
          <w:rFonts w:ascii="Arial" w:eastAsia="Calibri" w:hAnsi="Arial"/>
          <w:sz w:val="24"/>
          <w:lang w:eastAsia="en-US"/>
        </w:rPr>
        <w:t xml:space="preserve">Meditiamo qualche istante su questo nome: “Io Sono”, rivelato da Dio a Mosè nel deserto del Sinai, quando Lui si manifestò nel segno di un roveto che ardeva e non si consumava. </w:t>
      </w:r>
      <w:r w:rsidRPr="00673B45">
        <w:rPr>
          <w:rFonts w:ascii="Arial" w:hAnsi="Arial"/>
          <w:sz w:val="24"/>
        </w:rPr>
        <w:t>“Io sono colui che sono!”. Finora Dio era stato invocato con le sue qualità divine: Signore, Onnipotente, Eterno, Creatore. Le qualità di Dio non sono però il suo nome e neanche la sua essenza, anche se in Dio qualità ed essenza corrispondono. Dio è essenza onnipotente, creatrice, eterna, dalla Signoria universale, poiché tutto è da Lui e per Lui. Per comprendere il nome che Dio dona a Mosè dobbiamo necessariamente confrontarlo con il nome dato agli uomini. Nessuna persona creata in se stessa è in assoluto.  L’essere assoluto è solo di Dio: Io-Sono. Alle creature appartiene l’essere relativo: “io sono questo”. Sono un uomo, sono una donna, sono un bambino, sono un albero, sono una pietra, sono acqua, sono luce, sono fuoco. L’essenza della creatura è specificata da ciò che è. Se è uomo non è donna, se è bambino non è adulto, se è pietra non è fuoco, se è luce non è acqua. È un essere relativo, finito, circoscritto, limitato quello di ogni creatura. L’essere di Dio invece è infinito, illimitato, assoluto, eterno, divino, immutabile. L’essere divino è l’essere dal quale proviene per creazione ogni altro essere esistente nell’universo visibile ed invisibile. È essere presente, ovunque, in ogni luogo, sempre. È essere unico, onnipresente, onnipotente, onnisciente, sapiente, intelligente. “Io-Sono” Colui che faccio essere. “Io-Sono” Colui che fa vivere, che libera, che salva, che redime, che vince, che trionfa, che governa, che dirige. “Io-Sono” l’unico e il solo. Gli altri non sono, perché possiedono l’essere da me. “Io-Sono” Colui che dona e che prende. Nessuno potrà mai resistermi.</w:t>
      </w:r>
    </w:p>
    <w:p w14:paraId="24418730" w14:textId="77777777" w:rsidR="00673B45" w:rsidRPr="00673B45" w:rsidRDefault="00673B45" w:rsidP="00673B45">
      <w:pPr>
        <w:spacing w:after="120"/>
        <w:jc w:val="both"/>
        <w:rPr>
          <w:rFonts w:ascii="Arial" w:hAnsi="Arial"/>
          <w:sz w:val="24"/>
        </w:rPr>
      </w:pPr>
      <w:r w:rsidRPr="00673B45">
        <w:rPr>
          <w:rFonts w:ascii="Arial" w:hAnsi="Arial"/>
          <w:sz w:val="24"/>
        </w:rPr>
        <w:t xml:space="preserve">Mosè deve andare a dire agli Israeliti che Colui che fa essere, ma non è fatto essere da nessuno, è sceso in campo per la loro liberazione. Deve dire che Colui che dona la libertà, e che nessuno potrà mai rendere schiavo, è venuto per strapparli dalle mani degli oppressori e degli aguzzini. Deve dire che Colui che esiste per se stesso e non è da nessuno, è venuto per fare esistere loro in una nuova condizione di vita. Deve dire che Colui che nessuno potrà mai sconfiggere, è venuto per sconfiggere ogni loro nemico. Questa verità deve creare Mosè nel cuore dei figli di Israele. Il faraone è potente. I suoi dèi sono potenti. Il suo esercito è potente. “Io-Sono” è più potente, più forte, più agguerrito, perché Lui solo è il Forte, il Potente, l’Onnipotente e il Datore di ogni forza e potenza. “Io-Sono” è </w:t>
      </w:r>
      <w:r w:rsidRPr="00673B45">
        <w:rPr>
          <w:rFonts w:ascii="Arial" w:hAnsi="Arial"/>
          <w:sz w:val="24"/>
        </w:rPr>
        <w:lastRenderedPageBreak/>
        <w:t>Colui che è e che nessuno potrà far sì che Lui non sia. Mentre Lui potrà fare divenire non esistenti, riducendoli a nulla, tutti coloro che credono di essere. In questo Dio loro devono credere. In questo Dio confidare. A questo Dio affidare la propria vita da questo istante.</w:t>
      </w:r>
    </w:p>
    <w:p w14:paraId="00EBFEE7" w14:textId="77777777" w:rsidR="00673B45" w:rsidRPr="00673B45" w:rsidRDefault="00673B45" w:rsidP="00673B45">
      <w:pPr>
        <w:spacing w:after="120"/>
        <w:jc w:val="both"/>
        <w:rPr>
          <w:rFonts w:ascii="Arial" w:eastAsia="Calibri" w:hAnsi="Arial"/>
          <w:sz w:val="24"/>
        </w:rPr>
      </w:pPr>
      <w:r w:rsidRPr="00673B45">
        <w:rPr>
          <w:rFonts w:ascii="Arial" w:hAnsi="Arial"/>
          <w:sz w:val="24"/>
        </w:rPr>
        <w:t>“Io-Sono colui che sono”. Io-Sono non perché mi sono creato da me stesso e neanche perché un altro mi ha creato. Nessuno si può creare Dio e nessuno può essere creato come Dio. Dio è eterno. Non riceve l’eternità da nessuno. L’eternità non si può né dare e né creare. “Io Sono“ è dall’eternità senza principio ed è per l’eternità senza fine. Voi siete coloro che non siete da voi e per voi.  Se io vi faccio, voi sarete. Se io non vi faccio, voi non sarete. Io sono il solo che vi posso fare e disfare, essere e non essere, trionfare o soccombere. Questa è la mia verità e sono sceso in Egitto per manifestarvela nella concretezza della vostra storia e della vostra vita.</w:t>
      </w:r>
    </w:p>
    <w:p w14:paraId="789E9BD0" w14:textId="77777777" w:rsidR="00673B45" w:rsidRPr="00673B45" w:rsidRDefault="00673B45" w:rsidP="00673B45">
      <w:pPr>
        <w:spacing w:after="120"/>
        <w:jc w:val="both"/>
        <w:rPr>
          <w:rFonts w:ascii="Arial" w:eastAsia="Calibri" w:hAnsi="Arial"/>
          <w:sz w:val="24"/>
        </w:rPr>
      </w:pPr>
      <w:r w:rsidRPr="00673B45">
        <w:rPr>
          <w:rFonts w:ascii="Arial" w:hAnsi="Arial"/>
          <w:sz w:val="24"/>
        </w:rPr>
        <w:t xml:space="preserve">“Io-Sono” non è però un altro Dio, un Dio differente dal Dio adorato e servito da Abramo, Isacco, Giacobbe.  È lo stesso Dio. “Io-Sono” è il Dio di Abramo, Isacco e Giacobbe. Questo stesso Dio manda Mosè dagli Israeliti. Lo manda per annunziare loro che ogni promessa fatta ai tempi antichi Lui è pronto per portarla a compimento. “Io-Sono” è il nome di Dio da questo istante e per tutta l’eternità. “Io-Sono” è il Dio di Abramo, Isacco, Giacobbe. Così Dio vuole essere ricordato e invocato. Quando gli Israeliti penseranno al loro Dio – e dovranno pensare sempre, in ogni istante – si dovranno ricordare del suo nome. Nel nome vi è la vita, la potenza, la gloria, l’onore, la benedizione, la santità. Nel nome di questo Dio dovrà fondarsi perennemente la loro fede. Il giorno in cui non avranno più questa fede, Dio non sarà più “Io-Sono” per loro. Tutta la storia di ieri, di oggi, di domani, altro non è che l’attestazione di questa verità di Dio: “Io-Sono”. “Io-Sono” il solo “Io-Sono”. Tutti gli altri sono: “Io-non-Sono”. Quando Israele dimenticherà questa differenza sostanziale, sarà di nuovo la sua schiavitù. La sua libertà è solo nella fede in questo nome: “Io-Sono”. Nessun altro è “Io Sono”. </w:t>
      </w:r>
    </w:p>
    <w:p w14:paraId="77CC67BB" w14:textId="77777777" w:rsidR="00673B45" w:rsidRPr="00673B45" w:rsidRDefault="00673B45" w:rsidP="00673B45">
      <w:pPr>
        <w:spacing w:after="120"/>
        <w:jc w:val="both"/>
        <w:rPr>
          <w:rFonts w:ascii="Arial" w:eastAsia="Calibri" w:hAnsi="Arial"/>
          <w:color w:val="000000" w:themeColor="text1"/>
          <w:sz w:val="24"/>
          <w:lang w:eastAsia="en-US"/>
        </w:rPr>
      </w:pPr>
      <w:r w:rsidRPr="00673B45">
        <w:rPr>
          <w:rFonts w:ascii="Arial" w:eastAsia="Calibri" w:hAnsi="Arial"/>
          <w:color w:val="000000" w:themeColor="text1"/>
          <w:sz w:val="24"/>
          <w:lang w:eastAsia="en-US"/>
        </w:rPr>
        <w:t>"Io sono” è la vita e la fonte della vita. Non c’è vita se non da Lui. Basta leggere il primo e il secondo Capitolo della Genesi e subito apparirà che ogni vita non solo è da Lui. Ma anche che la vita è differente in ogni essere da lui creato. La vita da Dio creata è generatrice di altra vita. La vita porta in sé l’immagine del suo Creatore che è il Creatore e il Datore di ogni vita.</w:t>
      </w:r>
    </w:p>
    <w:p w14:paraId="77B46F56"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w:t>
      </w:r>
      <w:r w:rsidRPr="00673B45">
        <w:rPr>
          <w:rFonts w:ascii="Arial" w:eastAsia="Calibri" w:hAnsi="Arial"/>
          <w:i/>
          <w:iCs/>
          <w:color w:val="000000" w:themeColor="text1"/>
          <w:sz w:val="22"/>
          <w:lang w:eastAsia="en-US"/>
        </w:rPr>
        <w:lastRenderedPageBreak/>
        <w:t>specie, e alberi che fanno ciascuno frutto con il seme, secondo la propria specie. Dio vide che era cosa buona. E fu sera e fu mattina: terzo giorno.</w:t>
      </w:r>
    </w:p>
    <w:p w14:paraId="60202090"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14:paraId="4B8E2AEC"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8118E2E"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44884A82"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3B9F483A"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8A29B3B"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w:t>
      </w:r>
      <w:r w:rsidRPr="00673B45">
        <w:rPr>
          <w:rFonts w:ascii="Arial" w:eastAsia="Calibri" w:hAnsi="Arial"/>
          <w:i/>
          <w:iCs/>
          <w:color w:val="000000" w:themeColor="text1"/>
          <w:sz w:val="22"/>
          <w:lang w:eastAsia="en-US"/>
        </w:rPr>
        <w:lastRenderedPageBreak/>
        <w:t xml:space="preserve">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p>
    <w:p w14:paraId="412A0F2F"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0595555F"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14:paraId="4CF8C214"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7E3A4550" w14:textId="77777777" w:rsidR="00673B45" w:rsidRPr="00673B45" w:rsidRDefault="00673B45" w:rsidP="00673B45">
      <w:pPr>
        <w:spacing w:after="120"/>
        <w:jc w:val="both"/>
        <w:rPr>
          <w:rFonts w:ascii="Arial" w:hAnsi="Arial"/>
          <w:bCs/>
          <w:sz w:val="24"/>
        </w:rPr>
      </w:pPr>
      <w:r w:rsidRPr="00673B45">
        <w:rPr>
          <w:rFonts w:ascii="Arial" w:eastAsia="Calibri" w:hAnsi="Arial"/>
          <w:bCs/>
          <w:sz w:val="24"/>
          <w:lang w:eastAsia="en-US"/>
        </w:rPr>
        <w:t xml:space="preserve">"Io sono”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nell'obbedienza dell'uomo. Noi siamo creature; Egli è il Creatore. Egli parla e noi ascoltiamo. Nell’Antico Testamento </w:t>
      </w:r>
      <w:r w:rsidRPr="00673B45">
        <w:rPr>
          <w:rFonts w:ascii="Arial" w:hAnsi="Arial"/>
          <w:bCs/>
          <w:sz w:val="24"/>
        </w:rPr>
        <w:t xml:space="preserve">Dio si rivela come il Signore, il Pastore, il Redentore, il Salvatore, il Creatore Onnipotente, la Provvidenza, la Benedizione; </w:t>
      </w:r>
      <w:r w:rsidRPr="00673B45">
        <w:rPr>
          <w:rFonts w:ascii="Arial" w:hAnsi="Arial"/>
          <w:bCs/>
          <w:sz w:val="24"/>
        </w:rPr>
        <w:lastRenderedPageBreak/>
        <w:t xml:space="preserve">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w:t>
      </w:r>
      <w:r w:rsidRPr="00673B45">
        <w:rPr>
          <w:rFonts w:ascii="Arial" w:hAnsi="Arial"/>
          <w:bCs/>
          <w:sz w:val="24"/>
        </w:rPr>
        <w:lastRenderedPageBreak/>
        <w:t xml:space="preserve">della sua Paternità. Sono loro la manifestazione della sua divina essenza di amore e di carità. </w:t>
      </w:r>
    </w:p>
    <w:p w14:paraId="1C821C4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4683A05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w:t>
      </w:r>
      <w:r w:rsidRPr="00673B45">
        <w:rPr>
          <w:rFonts w:ascii="Arial" w:hAnsi="Arial"/>
          <w:bCs/>
          <w:sz w:val="24"/>
        </w:rPr>
        <w:lastRenderedPageBreak/>
        <w:t xml:space="preserve">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42AB0D8F" w14:textId="77777777" w:rsidR="00673B45" w:rsidRPr="00673B45" w:rsidRDefault="00673B45" w:rsidP="00673B45">
      <w:pPr>
        <w:spacing w:after="120"/>
        <w:jc w:val="both"/>
        <w:rPr>
          <w:rFonts w:ascii="Arial" w:hAnsi="Arial"/>
          <w:bCs/>
          <w:sz w:val="24"/>
        </w:rPr>
      </w:pPr>
      <w:r w:rsidRPr="00673B45">
        <w:rPr>
          <w:rFonts w:ascii="Arial" w:hAnsi="Arial"/>
          <w:bCs/>
          <w:sz w:val="24"/>
        </w:rPr>
        <w:t>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37340CA1"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 xml:space="preserve"> 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62D5429F" w14:textId="77777777" w:rsidR="00673B45" w:rsidRPr="00673B45" w:rsidRDefault="00673B45" w:rsidP="00673B45">
      <w:pPr>
        <w:spacing w:after="120"/>
        <w:jc w:val="both"/>
        <w:rPr>
          <w:rFonts w:ascii="Arial" w:hAnsi="Arial"/>
          <w:bCs/>
          <w:sz w:val="24"/>
        </w:rPr>
      </w:pPr>
      <w:r w:rsidRPr="00673B45">
        <w:rPr>
          <w:rFonts w:ascii="Arial" w:hAnsi="Arial"/>
          <w:bCs/>
          <w:sz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2A69A83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32668F9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239F25E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w:t>
      </w:r>
      <w:r w:rsidRPr="00673B45">
        <w:rPr>
          <w:rFonts w:ascii="Arial" w:hAnsi="Arial"/>
          <w:bCs/>
          <w:sz w:val="24"/>
        </w:rPr>
        <w:lastRenderedPageBreak/>
        <w:t xml:space="preserve">santità, che è il solo Signore, il Dio delle schiere celesti, che riempie della sua gloria il cielo e la terra, dal popolo dei redenti e  dei santificati, deve essere esaltato manifestando e cantando tutta la sua santità. </w:t>
      </w:r>
    </w:p>
    <w:p w14:paraId="2B7E533B"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284BD461" w14:textId="77777777" w:rsidR="00673B45" w:rsidRPr="00673B45" w:rsidRDefault="00673B45" w:rsidP="00673B45">
      <w:pPr>
        <w:spacing w:after="120"/>
        <w:jc w:val="both"/>
        <w:rPr>
          <w:rFonts w:ascii="Arial" w:hAnsi="Arial"/>
          <w:sz w:val="24"/>
        </w:rPr>
      </w:pPr>
      <w:r w:rsidRPr="00673B45">
        <w:rPr>
          <w:rFonts w:ascii="Arial" w:hAnsi="Arial"/>
          <w:sz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001F4DD5" w14:textId="77777777" w:rsidR="00673B45" w:rsidRPr="00673B45" w:rsidRDefault="00673B45" w:rsidP="00673B45">
      <w:pPr>
        <w:spacing w:after="120"/>
        <w:jc w:val="both"/>
        <w:rPr>
          <w:rFonts w:ascii="Arial" w:hAnsi="Arial"/>
          <w:sz w:val="24"/>
        </w:rPr>
      </w:pPr>
      <w:r w:rsidRPr="00673B45">
        <w:rPr>
          <w:rFonts w:ascii="Arial" w:hAnsi="Arial"/>
          <w:sz w:val="24"/>
        </w:rPr>
        <w:t xml:space="preserve">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p>
    <w:p w14:paraId="4BF98785" w14:textId="77777777" w:rsidR="00673B45" w:rsidRPr="00673B45" w:rsidRDefault="00673B45" w:rsidP="00673B45">
      <w:pPr>
        <w:spacing w:after="120"/>
        <w:jc w:val="both"/>
        <w:rPr>
          <w:rFonts w:ascii="Arial" w:hAnsi="Arial"/>
          <w:sz w:val="24"/>
        </w:rPr>
      </w:pPr>
      <w:r w:rsidRPr="00673B45">
        <w:rPr>
          <w:rFonts w:ascii="Arial" w:hAnsi="Arial"/>
          <w:sz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3ED0DA6D" w14:textId="77777777" w:rsidR="00673B45" w:rsidRPr="00673B45" w:rsidRDefault="00673B45" w:rsidP="00673B45">
      <w:pPr>
        <w:spacing w:after="120"/>
        <w:jc w:val="both"/>
        <w:rPr>
          <w:rFonts w:ascii="Arial" w:hAnsi="Arial"/>
          <w:sz w:val="24"/>
        </w:rPr>
      </w:pPr>
      <w:r w:rsidRPr="00673B45">
        <w:rPr>
          <w:rFonts w:ascii="Arial" w:hAnsi="Arial"/>
          <w:sz w:val="24"/>
        </w:rPr>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w:t>
      </w:r>
      <w:r w:rsidRPr="00673B45">
        <w:rPr>
          <w:rFonts w:ascii="Arial" w:hAnsi="Arial"/>
          <w:sz w:val="24"/>
        </w:rPr>
        <w:lastRenderedPageBreak/>
        <w:t xml:space="preserve">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6D58590B" w14:textId="77777777" w:rsidR="00673B45" w:rsidRPr="00673B45" w:rsidRDefault="00673B45" w:rsidP="00673B45">
      <w:pPr>
        <w:spacing w:after="120"/>
        <w:jc w:val="both"/>
        <w:rPr>
          <w:rFonts w:ascii="Arial" w:hAnsi="Arial"/>
          <w:sz w:val="24"/>
        </w:rPr>
      </w:pPr>
      <w:r w:rsidRPr="00673B45">
        <w:rPr>
          <w:rFonts w:ascii="Arial" w:hAnsi="Arial"/>
          <w:sz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715CE5D7" w14:textId="77777777" w:rsidR="00673B45" w:rsidRPr="00673B45" w:rsidRDefault="00673B45" w:rsidP="00673B45">
      <w:pPr>
        <w:spacing w:after="120"/>
        <w:jc w:val="both"/>
        <w:rPr>
          <w:rFonts w:ascii="Arial" w:hAnsi="Arial"/>
          <w:sz w:val="24"/>
        </w:rPr>
      </w:pPr>
      <w:r w:rsidRPr="00673B45">
        <w:rPr>
          <w:rFonts w:ascii="Arial" w:hAnsi="Arial"/>
          <w:sz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e si beve il suo sangue. Dichiarare uguali i due pasti, attesta la non fede nell’Eucaristia. </w:t>
      </w:r>
    </w:p>
    <w:p w14:paraId="13EA6A36" w14:textId="77777777" w:rsidR="00673B45" w:rsidRPr="00673B45" w:rsidRDefault="00673B45" w:rsidP="00673B45">
      <w:pPr>
        <w:spacing w:after="120"/>
        <w:jc w:val="both"/>
        <w:rPr>
          <w:rFonts w:ascii="Arial" w:hAnsi="Arial"/>
          <w:sz w:val="24"/>
        </w:rPr>
      </w:pPr>
      <w:r w:rsidRPr="00673B45">
        <w:rPr>
          <w:rFonts w:ascii="Arial" w:hAnsi="Arial"/>
          <w:sz w:val="24"/>
        </w:rPr>
        <w:t xml:space="preserve">Siamo noi cristiani che dobbiamo rendere convinti gli altri della grande realtà che è l'eucaristia. Se la mangiamo come un pane ordinario, la celebriamo come una preghiera assai particolare, ce ne serviamo per riempire spazi che altrimenti </w:t>
      </w:r>
      <w:r w:rsidRPr="00673B45">
        <w:rPr>
          <w:rFonts w:ascii="Arial" w:hAnsi="Arial"/>
          <w:sz w:val="24"/>
        </w:rPr>
        <w:lastRenderedPageBreak/>
        <w:t xml:space="preserve">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22F94BE5"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50E16576" w14:textId="77777777" w:rsidR="00673B45" w:rsidRPr="00673B45" w:rsidRDefault="00673B45" w:rsidP="00673B45">
      <w:pPr>
        <w:spacing w:after="120"/>
        <w:jc w:val="both"/>
        <w:rPr>
          <w:rFonts w:ascii="Arial" w:hAnsi="Arial"/>
          <w:sz w:val="24"/>
        </w:rPr>
      </w:pPr>
      <w:r w:rsidRPr="00673B45">
        <w:rPr>
          <w:rFonts w:ascii="Arial" w:hAnsi="Arial"/>
          <w:sz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71FE2E77" w14:textId="77777777" w:rsidR="00673B45" w:rsidRPr="00673B45" w:rsidRDefault="00673B45" w:rsidP="00673B45">
      <w:pPr>
        <w:spacing w:after="120"/>
        <w:jc w:val="both"/>
        <w:rPr>
          <w:rFonts w:ascii="Arial" w:hAnsi="Arial"/>
          <w:sz w:val="24"/>
        </w:rPr>
      </w:pPr>
      <w:r w:rsidRPr="00673B45">
        <w:rPr>
          <w:rFonts w:ascii="Arial" w:hAnsi="Arial"/>
          <w:sz w:val="24"/>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3F4979D3"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00D37164" w14:textId="77777777" w:rsidR="00673B45" w:rsidRPr="00673B45" w:rsidRDefault="00673B45" w:rsidP="00673B45">
      <w:pPr>
        <w:spacing w:after="120"/>
        <w:jc w:val="both"/>
        <w:rPr>
          <w:rFonts w:ascii="Arial" w:hAnsi="Arial"/>
          <w:sz w:val="24"/>
        </w:rPr>
      </w:pPr>
      <w:r w:rsidRPr="00673B45">
        <w:rPr>
          <w:rFonts w:ascii="Arial" w:hAnsi="Arial"/>
          <w:sz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4AB1C5B8" w14:textId="77777777" w:rsidR="00673B45" w:rsidRPr="00673B45" w:rsidRDefault="00673B45" w:rsidP="00673B45">
      <w:pPr>
        <w:spacing w:after="120"/>
        <w:jc w:val="both"/>
        <w:rPr>
          <w:rFonts w:ascii="Arial" w:hAnsi="Arial"/>
          <w:sz w:val="24"/>
        </w:rPr>
      </w:pPr>
      <w:r w:rsidRPr="00673B45">
        <w:rPr>
          <w:rFonts w:ascii="Arial" w:hAnsi="Arial"/>
          <w:sz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20FB0D1F"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w:t>
      </w:r>
      <w:r w:rsidRPr="00673B45">
        <w:rPr>
          <w:rFonts w:ascii="Arial" w:hAnsi="Arial"/>
          <w:sz w:val="24"/>
        </w:rPr>
        <w:lastRenderedPageBreak/>
        <w:t xml:space="preserve">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5A332511" w14:textId="77777777" w:rsidR="00673B45" w:rsidRPr="00673B45" w:rsidRDefault="00673B45" w:rsidP="00673B45">
      <w:pPr>
        <w:spacing w:after="120"/>
        <w:jc w:val="both"/>
        <w:rPr>
          <w:rFonts w:ascii="Arial" w:hAnsi="Arial"/>
          <w:sz w:val="24"/>
        </w:rPr>
      </w:pPr>
      <w:r w:rsidRPr="00673B45">
        <w:rPr>
          <w:rFonts w:ascii="Arial" w:hAnsi="Arial"/>
          <w:sz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7721EFF6" w14:textId="77777777" w:rsidR="00673B45" w:rsidRPr="00673B45" w:rsidRDefault="00673B45" w:rsidP="00673B45">
      <w:pPr>
        <w:spacing w:after="120"/>
        <w:jc w:val="both"/>
        <w:rPr>
          <w:rFonts w:ascii="Arial" w:hAnsi="Arial"/>
          <w:sz w:val="24"/>
        </w:rPr>
      </w:pPr>
      <w:r w:rsidRPr="00673B45">
        <w:rPr>
          <w:rFonts w:ascii="Arial" w:hAnsi="Arial"/>
          <w:sz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6BFFBB0F" w14:textId="77777777" w:rsidR="00673B45" w:rsidRPr="00673B45" w:rsidRDefault="00673B45" w:rsidP="00673B45">
      <w:pPr>
        <w:spacing w:after="120"/>
        <w:jc w:val="both"/>
        <w:rPr>
          <w:rFonts w:ascii="Arial" w:hAnsi="Arial"/>
          <w:sz w:val="24"/>
        </w:rPr>
      </w:pPr>
      <w:r w:rsidRPr="00673B45">
        <w:rPr>
          <w:rFonts w:ascii="Arial" w:hAnsi="Arial"/>
          <w:sz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4CB810AE"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 </w:t>
      </w:r>
    </w:p>
    <w:p w14:paraId="4C64C225" w14:textId="77777777" w:rsidR="00673B45" w:rsidRPr="00673B45" w:rsidRDefault="00673B45" w:rsidP="00673B45">
      <w:pPr>
        <w:spacing w:after="120"/>
        <w:jc w:val="both"/>
        <w:rPr>
          <w:rFonts w:ascii="Arial" w:eastAsia="Calibri" w:hAnsi="Arial" w:cs="Arial"/>
          <w:b/>
          <w:bCs/>
          <w:i/>
          <w:iCs/>
          <w:color w:val="000000"/>
          <w:sz w:val="24"/>
          <w:szCs w:val="32"/>
          <w:lang w:eastAsia="en-US"/>
        </w:rPr>
      </w:pPr>
      <w:bookmarkStart w:id="347" w:name="_Toc111642444"/>
      <w:bookmarkStart w:id="348" w:name="_Toc112855527"/>
      <w:r w:rsidRPr="00673B45">
        <w:rPr>
          <w:rFonts w:ascii="Arial" w:eastAsia="Calibri" w:hAnsi="Arial" w:cs="Arial"/>
          <w:b/>
          <w:bCs/>
          <w:i/>
          <w:iCs/>
          <w:color w:val="000000"/>
          <w:sz w:val="24"/>
          <w:szCs w:val="32"/>
          <w:lang w:eastAsia="en-US"/>
        </w:rPr>
        <w:t>La verità di Cristo Signore</w:t>
      </w:r>
      <w:bookmarkEnd w:id="347"/>
      <w:bookmarkEnd w:id="348"/>
      <w:r w:rsidRPr="00673B45">
        <w:rPr>
          <w:rFonts w:ascii="Arial" w:eastAsia="Calibri" w:hAnsi="Arial" w:cs="Arial"/>
          <w:b/>
          <w:bCs/>
          <w:i/>
          <w:iCs/>
          <w:color w:val="000000"/>
          <w:sz w:val="24"/>
          <w:szCs w:val="32"/>
          <w:lang w:eastAsia="en-US"/>
        </w:rPr>
        <w:t xml:space="preserve"> </w:t>
      </w:r>
    </w:p>
    <w:p w14:paraId="5078E49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Presenteremo la verità oggettiva e universale di Gesù Signore riportando alcuni pensieri già precedentemente manifestati su di Lui. Sono pensieri semplici, che rivelano però chi è Cristo Gesù nel suo mistero eterno, divino, di generazione, di creazione, di incarnazione, di redenzione, di salvezza, di vita eterna. Anche se molti già conoscono questi pensieri, rileggerli e riscriverli nel proprio cuore aiuta moltissimo. Spesso noi dimentichiamo quanto abbiamo già letto e meditato. Ecco perché leggere di nuovo e di nuovo meditare aiuta lo spirito ad entrare e a rimanere nella pienezza della verità. </w:t>
      </w:r>
    </w:p>
    <w:p w14:paraId="48E6B5A5" w14:textId="77777777" w:rsidR="00673B45" w:rsidRPr="00673B45" w:rsidRDefault="00673B45" w:rsidP="00673B45">
      <w:pPr>
        <w:spacing w:after="120"/>
        <w:jc w:val="both"/>
        <w:rPr>
          <w:rFonts w:ascii="Arial" w:eastAsia="Calibri" w:hAnsi="Arial" w:cs="Arial"/>
          <w:b/>
          <w:bCs/>
          <w:i/>
          <w:iCs/>
          <w:color w:val="000000"/>
          <w:sz w:val="24"/>
          <w:szCs w:val="28"/>
          <w:lang w:eastAsia="en-US"/>
        </w:rPr>
      </w:pPr>
      <w:bookmarkStart w:id="349" w:name="_Toc111642445"/>
      <w:bookmarkStart w:id="350" w:name="_Toc112855528"/>
      <w:r w:rsidRPr="00673B45">
        <w:rPr>
          <w:rFonts w:ascii="Arial" w:eastAsia="Calibri" w:hAnsi="Arial" w:cs="Arial"/>
          <w:b/>
          <w:bCs/>
          <w:i/>
          <w:iCs/>
          <w:color w:val="000000"/>
          <w:sz w:val="24"/>
          <w:szCs w:val="28"/>
          <w:lang w:eastAsia="en-US"/>
        </w:rPr>
        <w:t>Gesù, il Differente</w:t>
      </w:r>
      <w:bookmarkEnd w:id="349"/>
      <w:bookmarkEnd w:id="350"/>
      <w:r w:rsidRPr="00673B45">
        <w:rPr>
          <w:rFonts w:ascii="Arial" w:eastAsia="Calibri" w:hAnsi="Arial" w:cs="Arial"/>
          <w:b/>
          <w:bCs/>
          <w:i/>
          <w:iCs/>
          <w:color w:val="000000"/>
          <w:sz w:val="24"/>
          <w:szCs w:val="28"/>
          <w:lang w:eastAsia="en-US"/>
        </w:rPr>
        <w:t xml:space="preserve"> </w:t>
      </w:r>
    </w:p>
    <w:p w14:paraId="55D362A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w:t>
      </w:r>
      <w:r w:rsidRPr="00673B45">
        <w:rPr>
          <w:rFonts w:ascii="Arial" w:eastAsia="Calibri" w:hAnsi="Arial"/>
          <w:sz w:val="24"/>
          <w:lang w:eastAsia="en-US"/>
        </w:rPr>
        <w:lastRenderedPageBreak/>
        <w:t>Se infine gli stessi cristiani sono i crocifissori di Gesù, allora si è volontà diabolica e satanica.</w:t>
      </w:r>
    </w:p>
    <w:p w14:paraId="297C166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18744BA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w:t>
      </w:r>
      <w:r w:rsidRPr="00673B45">
        <w:rPr>
          <w:rFonts w:ascii="Arial" w:eastAsia="Calibri" w:hAnsi="Arial"/>
          <w:sz w:val="24"/>
          <w:lang w:eastAsia="en-US"/>
        </w:rPr>
        <w:lastRenderedPageBreak/>
        <w:t>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088190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4034A13E" w14:textId="77777777" w:rsidR="00673B45" w:rsidRPr="00673B45" w:rsidRDefault="00673B45" w:rsidP="00673B45">
      <w:pPr>
        <w:spacing w:after="120"/>
        <w:jc w:val="both"/>
        <w:rPr>
          <w:rFonts w:ascii="Arial" w:eastAsia="Calibri" w:hAnsi="Arial" w:cs="Arial"/>
          <w:b/>
          <w:bCs/>
          <w:i/>
          <w:iCs/>
          <w:color w:val="000000"/>
          <w:sz w:val="24"/>
          <w:szCs w:val="28"/>
          <w:lang w:eastAsia="en-US"/>
        </w:rPr>
      </w:pPr>
      <w:bookmarkStart w:id="351" w:name="_Toc111642446"/>
      <w:bookmarkStart w:id="352" w:name="_Toc112855529"/>
      <w:r w:rsidRPr="00673B45">
        <w:rPr>
          <w:rFonts w:ascii="Arial" w:eastAsia="Calibri" w:hAnsi="Arial" w:cs="Arial"/>
          <w:b/>
          <w:bCs/>
          <w:i/>
          <w:iCs/>
          <w:color w:val="000000"/>
          <w:sz w:val="24"/>
          <w:szCs w:val="28"/>
          <w:lang w:eastAsia="en-US"/>
        </w:rPr>
        <w:t>Gesù, il Necessario eterno e universale</w:t>
      </w:r>
      <w:bookmarkEnd w:id="351"/>
      <w:bookmarkEnd w:id="352"/>
    </w:p>
    <w:p w14:paraId="3E1AABD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w:t>
      </w:r>
      <w:r w:rsidRPr="00673B45">
        <w:rPr>
          <w:rFonts w:ascii="Arial" w:eastAsia="Calibri" w:hAnsi="Arial"/>
          <w:sz w:val="24"/>
          <w:lang w:eastAsia="en-US"/>
        </w:rPr>
        <w:lastRenderedPageBreak/>
        <w:t>per creazione. Ma anche tutto il genere umano trova la sua unità e il suo fine sempre è solo nella sapienza, nella luce, nella verità del Verbo e con il Verbo, per opera del quale esso è venuto e viene all’esistenza.</w:t>
      </w:r>
    </w:p>
    <w:p w14:paraId="203FAC5B"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45C3D096"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0425E6CF"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w:t>
      </w:r>
      <w:r w:rsidRPr="00673B45">
        <w:rPr>
          <w:rFonts w:ascii="Arial" w:eastAsia="Calibri" w:hAnsi="Arial"/>
          <w:sz w:val="24"/>
          <w:lang w:eastAsia="en-US"/>
        </w:rPr>
        <w:lastRenderedPageBreak/>
        <w:t>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3D143E4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4CA63B01"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w:t>
      </w:r>
      <w:r w:rsidRPr="00673B45">
        <w:rPr>
          <w:rFonts w:ascii="Arial" w:eastAsia="Calibri" w:hAnsi="Arial"/>
          <w:i/>
          <w:iCs/>
          <w:sz w:val="22"/>
          <w:lang w:eastAsia="en-US"/>
        </w:rPr>
        <w:lastRenderedPageBreak/>
        <w:t xml:space="preserve">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20326FF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49FDAE4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2413639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w:t>
      </w:r>
      <w:r w:rsidRPr="00673B45">
        <w:rPr>
          <w:rFonts w:ascii="Arial" w:eastAsia="Calibri" w:hAnsi="Arial"/>
          <w:sz w:val="24"/>
          <w:lang w:eastAsia="en-US"/>
        </w:rPr>
        <w:lastRenderedPageBreak/>
        <w:t xml:space="preserve">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16E129A5"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57076DD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530DB53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Un testo dell’Apostolo Paolo ci aiuta a comprendere perché la predicazione della Parola di Cristo è necessaria per credere in Cristo e ottenere la salvezza: </w:t>
      </w:r>
    </w:p>
    <w:p w14:paraId="4FEDA5DE"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6B0119E6"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lastRenderedPageBreak/>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244B8E1C"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01977DE6"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BC59D1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572898E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w:t>
      </w:r>
      <w:r w:rsidRPr="00673B45">
        <w:rPr>
          <w:rFonts w:ascii="Arial" w:eastAsia="Calibri" w:hAnsi="Arial"/>
          <w:sz w:val="24"/>
          <w:lang w:eastAsia="en-US"/>
        </w:rPr>
        <w:lastRenderedPageBreak/>
        <w:t xml:space="preserve">di tutto l’universo in una sola lode e in un solo inno di benedizione e di rendimento di grazia: </w:t>
      </w:r>
    </w:p>
    <w:p w14:paraId="4B7FC76D"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0012846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616E3B28" w14:textId="77777777" w:rsidR="00673B45" w:rsidRPr="00673B45" w:rsidRDefault="00673B45" w:rsidP="00673B45">
      <w:pPr>
        <w:spacing w:after="120"/>
        <w:jc w:val="both"/>
        <w:rPr>
          <w:rFonts w:ascii="Arial" w:eastAsia="Calibri" w:hAnsi="Arial" w:cs="Arial"/>
          <w:b/>
          <w:i/>
          <w:iCs/>
          <w:color w:val="000000"/>
          <w:sz w:val="24"/>
          <w:szCs w:val="28"/>
          <w:lang w:eastAsia="en-US"/>
        </w:rPr>
      </w:pPr>
      <w:bookmarkStart w:id="353" w:name="_Toc111642447"/>
      <w:bookmarkStart w:id="354" w:name="_Toc112855530"/>
      <w:r w:rsidRPr="00673B45">
        <w:rPr>
          <w:rFonts w:ascii="Arial" w:eastAsia="Calibri" w:hAnsi="Arial" w:cs="Arial"/>
          <w:b/>
          <w:i/>
          <w:iCs/>
          <w:color w:val="000000"/>
          <w:sz w:val="24"/>
          <w:szCs w:val="28"/>
          <w:lang w:eastAsia="en-US"/>
        </w:rPr>
        <w:t>Gesù di Nazaret, l’armonia crocifissa e risorta</w:t>
      </w:r>
      <w:bookmarkEnd w:id="353"/>
      <w:bookmarkEnd w:id="354"/>
    </w:p>
    <w:p w14:paraId="5CE0624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2726D86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184860A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riparazione che è vera nuova creazione, creazione ancora più mirabile della prima, avvenuta agli inizi della nostra storia, non è simile alla riparazione di una macchina incidentata o che ha smarrito la sua armonia a causa di alcuni pezzi di </w:t>
      </w:r>
      <w:r w:rsidRPr="00673B45">
        <w:rPr>
          <w:rFonts w:ascii="Arial" w:eastAsia="Calibri" w:hAnsi="Arial"/>
          <w:sz w:val="24"/>
          <w:lang w:eastAsia="en-US"/>
        </w:rPr>
        <w:lastRenderedPageBreak/>
        <w:t>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2BB1995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5754D6A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6CBABC8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52DF38F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w:t>
      </w:r>
      <w:r w:rsidRPr="00673B45">
        <w:rPr>
          <w:rFonts w:ascii="Arial" w:eastAsia="Calibri" w:hAnsi="Arial"/>
          <w:sz w:val="24"/>
          <w:lang w:eastAsia="en-US"/>
        </w:rPr>
        <w:lastRenderedPageBreak/>
        <w:t>di grande civiltà. L’uomo può scrivere queste leggi, ma poi non può osservarle. Manca l’uomo nuovo. Manca l’uomo armonico.</w:t>
      </w:r>
    </w:p>
    <w:p w14:paraId="589874D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6BC7C056"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14:paraId="692A87B8"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14:paraId="1FA58E0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2D45DFB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6CA3FBB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invece la grande armonia che crea in noi Gesù di Nazaret: Lui al male ha risposto con il bene, all’odio con il perdono, all’ingiustizia con la sua grande giustizia, alle tenebre facendo risplendere la sua luce. Così facendo ci ha </w:t>
      </w:r>
      <w:r w:rsidRPr="00673B45">
        <w:rPr>
          <w:rFonts w:ascii="Arial" w:eastAsia="Calibri" w:hAnsi="Arial"/>
          <w:sz w:val="24"/>
          <w:lang w:eastAsia="en-US"/>
        </w:rPr>
        <w:lastRenderedPageBreak/>
        <w:t>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69FBA67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14:paraId="762D21AD"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3C71E7E1"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8D96A4B"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47CFAAF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w:t>
      </w:r>
      <w:r w:rsidRPr="00673B45">
        <w:rPr>
          <w:rFonts w:ascii="Arial" w:eastAsia="Calibri" w:hAnsi="Arial"/>
          <w:sz w:val="24"/>
          <w:lang w:eastAsia="en-US"/>
        </w:rPr>
        <w:lastRenderedPageBreak/>
        <w:t>creazione. Ma anche della tecnologia Gesù di Nazaret è l’armonia perfetta. Un uomo non armonizzato in Cristo sempre si servirà della tecnologia in modo disarmonico per causare male a se stesso e all’umanità intera.</w:t>
      </w:r>
    </w:p>
    <w:p w14:paraId="04DFB3E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150598C3"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12C21D47" w14:textId="77777777" w:rsidR="00673B45" w:rsidRPr="00673B45" w:rsidRDefault="00673B45" w:rsidP="00673B45">
      <w:pPr>
        <w:spacing w:after="120"/>
        <w:jc w:val="both"/>
        <w:rPr>
          <w:rFonts w:ascii="Arial" w:hAnsi="Arial" w:cs="Arial"/>
          <w:b/>
          <w:bCs/>
          <w:i/>
          <w:iCs/>
          <w:kern w:val="28"/>
          <w:sz w:val="24"/>
          <w:szCs w:val="26"/>
        </w:rPr>
      </w:pPr>
      <w:bookmarkStart w:id="355" w:name="_Toc111642448"/>
      <w:bookmarkStart w:id="356" w:name="_Toc112855531"/>
      <w:r w:rsidRPr="00673B45">
        <w:rPr>
          <w:rFonts w:ascii="Arial" w:hAnsi="Arial" w:cs="Arial"/>
          <w:b/>
          <w:bCs/>
          <w:i/>
          <w:iCs/>
          <w:kern w:val="28"/>
          <w:sz w:val="24"/>
          <w:szCs w:val="26"/>
        </w:rPr>
        <w:t>Per Cristo, con Cristo, in Cristo</w:t>
      </w:r>
      <w:bookmarkEnd w:id="355"/>
      <w:bookmarkEnd w:id="356"/>
    </w:p>
    <w:p w14:paraId="3BE9D54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673B45">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673B45">
        <w:rPr>
          <w:rFonts w:ascii="Arial" w:hAnsi="Arial"/>
          <w:sz w:val="24"/>
        </w:rPr>
        <w:softHyphen/>
        <w:t>rito, allo Spirito per il dono della figliolanza divina in Cristo Gesù.  La vita del cristiano deve essere tutta vissuta nella  di</w:t>
      </w:r>
      <w:r w:rsidRPr="00673B45">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673B45">
        <w:rPr>
          <w:rFonts w:ascii="Arial" w:hAnsi="Arial"/>
          <w:sz w:val="24"/>
        </w:rPr>
        <w:softHyphen/>
        <w:t xml:space="preserve">stianamente, quindi di realizzare se stesso nella sua realtà più profonda.  </w:t>
      </w:r>
    </w:p>
    <w:p w14:paraId="14A6FBC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lastRenderedPageBreak/>
        <w:t>C'è il peccato tipicamente cristiano ed è quello dell'appro</w:t>
      </w:r>
      <w:r w:rsidRPr="00673B45">
        <w:rPr>
          <w:rFonts w:ascii="Arial" w:hAnsi="Arial"/>
          <w:sz w:val="24"/>
        </w:rPr>
        <w:softHyphen/>
        <w:t>priazione della vita per farne un uso profano e non più san</w:t>
      </w:r>
      <w:r w:rsidRPr="00673B45">
        <w:rPr>
          <w:rFonts w:ascii="Arial" w:hAnsi="Arial"/>
          <w:sz w:val="24"/>
        </w:rPr>
        <w:softHyphen/>
        <w:t>to. Quando la vita non viene costantemente mantenuta sulla via della santità, si cade dalla legge dell'amore e si entra in quella dell'egoismo, che permette che si doni a Dio qualco</w:t>
      </w:r>
      <w:r w:rsidRPr="00673B45">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673B45">
        <w:rPr>
          <w:rFonts w:ascii="Arial" w:hAnsi="Arial"/>
          <w:sz w:val="24"/>
        </w:rPr>
        <w:softHyphen/>
        <w:t>ta della propria volontà come unica norma di azione e di comportamento; è il cristianesimo dell'uomo, ma non di Cri</w:t>
      </w:r>
      <w:r w:rsidRPr="00673B45">
        <w:rPr>
          <w:rFonts w:ascii="Arial" w:hAnsi="Arial"/>
          <w:sz w:val="24"/>
        </w:rPr>
        <w:softHyphen/>
        <w:t>sto. È questo un cristianesimo travisato, alterato, trasforma</w:t>
      </w:r>
      <w:r w:rsidRPr="00673B45">
        <w:rPr>
          <w:rFonts w:ascii="Arial" w:hAnsi="Arial"/>
          <w:sz w:val="24"/>
        </w:rPr>
        <w:softHyphen/>
        <w:t>to, profondamente cambiato nella sua identità e perfezione soprannaturale, svuotato della sua essenza e dei suoi conte</w:t>
      </w:r>
      <w:r w:rsidRPr="00673B45">
        <w:rPr>
          <w:rFonts w:ascii="Arial" w:hAnsi="Arial"/>
          <w:sz w:val="24"/>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673B45">
        <w:rPr>
          <w:rFonts w:ascii="Arial" w:hAnsi="Arial"/>
          <w:sz w:val="24"/>
        </w:rPr>
        <w:softHyphen/>
        <w:t>lo, dell'uomo, ma non di Dio, una religione fatta da noi, ma non manifestata, rivelata e compiuta dal Signore Gesù. Il dono, per essere vero, deve essere nella santità, nel</w:t>
      </w:r>
      <w:r w:rsidRPr="00673B45">
        <w:rPr>
          <w:rFonts w:ascii="Arial" w:hAnsi="Arial"/>
          <w:sz w:val="24"/>
        </w:rPr>
        <w:softHyphen/>
        <w:t>l'obbedienza, nell'amore, nel sacrificio, nella morte e nel</w:t>
      </w:r>
      <w:r w:rsidRPr="00673B45">
        <w:rPr>
          <w:rFonts w:ascii="Arial" w:hAnsi="Arial"/>
          <w:sz w:val="24"/>
        </w:rPr>
        <w:softHyphen/>
        <w:t xml:space="preserve">la risurrezione di Gesù. </w:t>
      </w:r>
    </w:p>
    <w:p w14:paraId="6514C61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673B45">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673B45">
        <w:rPr>
          <w:rFonts w:ascii="Arial" w:hAnsi="Arial"/>
          <w:sz w:val="24"/>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673B45">
        <w:rPr>
          <w:rFonts w:ascii="Arial" w:hAnsi="Arial"/>
          <w:sz w:val="24"/>
        </w:rPr>
        <w:softHyphen/>
        <w:t>tecipazione di essere, scambio di energia, comunione di mis</w:t>
      </w:r>
      <w:r w:rsidRPr="00673B45">
        <w:rPr>
          <w:rFonts w:ascii="Arial" w:hAnsi="Arial"/>
          <w:sz w:val="24"/>
        </w:rPr>
        <w:softHyphen/>
        <w:t xml:space="preserve">sione, legge di identificazione. </w:t>
      </w:r>
    </w:p>
    <w:p w14:paraId="6901772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673B45">
        <w:rPr>
          <w:rFonts w:ascii="Arial" w:hAnsi="Arial"/>
          <w:sz w:val="24"/>
        </w:rPr>
        <w:softHyphen/>
      </w:r>
      <w:r w:rsidRPr="00673B45">
        <w:rPr>
          <w:rFonts w:ascii="Arial" w:hAnsi="Arial"/>
          <w:sz w:val="24"/>
        </w:rPr>
        <w:lastRenderedPageBreak/>
        <w:t>verlo e per darlo deve essere in Dio; per offrirsi e per offrire deve essere con Cristo, cioè deve fare con lui un solo corpo ed una sola vita. Il cristiano deve essere nel mondo l'attualizzazione di Cri</w:t>
      </w:r>
      <w:r w:rsidRPr="00673B45">
        <w:rPr>
          <w:rFonts w:ascii="Arial" w:hAnsi="Arial"/>
          <w:sz w:val="24"/>
        </w:rPr>
        <w:softHyphen/>
        <w:t>sto, della sua morte e della sua risurrezione; egli è chia</w:t>
      </w:r>
      <w:r w:rsidRPr="00673B45">
        <w:rPr>
          <w:rFonts w:ascii="Arial" w:hAnsi="Arial"/>
          <w:sz w:val="24"/>
        </w:rPr>
        <w:softHyphen/>
        <w:t xml:space="preserve">mato ad essere sacrificio vivente di Cristo facente una sola cosa con il sacrificio eucaristico. </w:t>
      </w:r>
    </w:p>
    <w:p w14:paraId="78447EC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76C0D5A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14:paraId="5ED0A85A" w14:textId="77777777" w:rsidR="00673B45" w:rsidRPr="00673B45" w:rsidRDefault="00673B45" w:rsidP="00673B45">
      <w:pPr>
        <w:spacing w:after="120"/>
        <w:jc w:val="both"/>
        <w:rPr>
          <w:rFonts w:ascii="Arial" w:hAnsi="Arial" w:cs="Arial"/>
          <w:b/>
          <w:bCs/>
          <w:i/>
          <w:iCs/>
          <w:kern w:val="28"/>
          <w:sz w:val="24"/>
          <w:szCs w:val="26"/>
        </w:rPr>
      </w:pPr>
      <w:bookmarkStart w:id="357" w:name="_Toc111642449"/>
      <w:bookmarkStart w:id="358" w:name="_Toc112855532"/>
      <w:r w:rsidRPr="00673B45">
        <w:rPr>
          <w:rFonts w:ascii="Arial" w:hAnsi="Arial" w:cs="Arial"/>
          <w:b/>
          <w:bCs/>
          <w:i/>
          <w:iCs/>
          <w:kern w:val="28"/>
          <w:sz w:val="24"/>
          <w:szCs w:val="26"/>
        </w:rPr>
        <w:t>Sul mistero della croce</w:t>
      </w:r>
      <w:bookmarkEnd w:id="357"/>
      <w:bookmarkEnd w:id="358"/>
    </w:p>
    <w:p w14:paraId="05D77252" w14:textId="77777777" w:rsidR="00673B45" w:rsidRPr="00673B45" w:rsidRDefault="00673B45" w:rsidP="00673B45">
      <w:pPr>
        <w:spacing w:after="120"/>
        <w:jc w:val="both"/>
        <w:rPr>
          <w:rFonts w:ascii="Arial" w:hAnsi="Arial"/>
          <w:sz w:val="24"/>
        </w:rPr>
      </w:pPr>
      <w:r w:rsidRPr="00673B45">
        <w:rPr>
          <w:rFonts w:ascii="Arial" w:hAnsi="Arial"/>
          <w:b/>
          <w:sz w:val="24"/>
        </w:rPr>
        <w:t>Guardo la croce di Gesù</w:t>
      </w:r>
      <w:r w:rsidRPr="00673B45">
        <w:rPr>
          <w:rFonts w:ascii="Arial" w:hAnsi="Arial"/>
          <w:sz w:val="24"/>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w:t>
      </w:r>
      <w:r w:rsidRPr="00673B45">
        <w:rPr>
          <w:rFonts w:ascii="Arial" w:hAnsi="Arial"/>
          <w:sz w:val="24"/>
        </w:rPr>
        <w:lastRenderedPageBreak/>
        <w:t xml:space="preserve">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673B45">
        <w:rPr>
          <w:rFonts w:ascii="Arial" w:hAnsi="Arial"/>
          <w:i/>
          <w:sz w:val="24"/>
        </w:rPr>
        <w:t>“Padre, perdonali. Non sanno quello che fanno”.</w:t>
      </w:r>
      <w:r w:rsidRPr="00673B45">
        <w:rPr>
          <w:rFonts w:ascii="Arial" w:hAnsi="Arial"/>
          <w:sz w:val="24"/>
        </w:rPr>
        <w:t xml:space="preserve"> Vedo questo amore eterno nel dono che Gesù fa al discepolo della Madre sua: </w:t>
      </w:r>
      <w:r w:rsidRPr="00673B45">
        <w:rPr>
          <w:rFonts w:ascii="Arial" w:hAnsi="Arial"/>
          <w:i/>
          <w:sz w:val="24"/>
        </w:rPr>
        <w:t>“Donna, ecco tuo figlio. Figlio ecco tua madre”</w:t>
      </w:r>
      <w:r w:rsidRPr="00673B45">
        <w:rPr>
          <w:rFonts w:ascii="Arial" w:hAnsi="Arial"/>
          <w:sz w:val="24"/>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14:paraId="35495D4D" w14:textId="77777777" w:rsidR="00673B45" w:rsidRPr="00673B45" w:rsidRDefault="00673B45" w:rsidP="00673B45">
      <w:pPr>
        <w:spacing w:after="120"/>
        <w:jc w:val="both"/>
        <w:rPr>
          <w:rFonts w:ascii="Arial" w:hAnsi="Arial"/>
          <w:sz w:val="24"/>
        </w:rPr>
      </w:pPr>
      <w:r w:rsidRPr="00673B45">
        <w:rPr>
          <w:rFonts w:ascii="Arial" w:hAnsi="Arial"/>
          <w:b/>
          <w:sz w:val="24"/>
        </w:rPr>
        <w:t>Guardo la croce dell’umanità</w:t>
      </w:r>
      <w:r w:rsidRPr="00673B45">
        <w:rPr>
          <w:rFonts w:ascii="Arial" w:hAnsi="Arial"/>
          <w:sz w:val="24"/>
        </w:rPr>
        <w:t xml:space="preserve">: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w:t>
      </w:r>
      <w:r w:rsidRPr="00673B45">
        <w:rPr>
          <w:rFonts w:ascii="Arial" w:hAnsi="Arial"/>
          <w:sz w:val="24"/>
        </w:rPr>
        <w:lastRenderedPageBreak/>
        <w:t>del serpente antico e non più uomo rigenerato dal suo Creatore, Signore, Redentore, Salvatore, Padre. la sola e unica fonte di ogni vita. Rinnegando il suo Creatore e Signore, ha scelto di essere creatore di croci. Creatore non di una croce, ma di infinite croci.</w:t>
      </w:r>
    </w:p>
    <w:p w14:paraId="5A8D1E93" w14:textId="77777777" w:rsidR="00673B45" w:rsidRPr="00673B45" w:rsidRDefault="00673B45" w:rsidP="00673B45">
      <w:pPr>
        <w:spacing w:after="120"/>
        <w:jc w:val="both"/>
        <w:rPr>
          <w:rFonts w:ascii="Arial" w:hAnsi="Arial"/>
          <w:sz w:val="24"/>
        </w:rPr>
      </w:pPr>
      <w:r w:rsidRPr="00673B45">
        <w:rPr>
          <w:rFonts w:ascii="Arial" w:hAnsi="Arial"/>
          <w:b/>
          <w:sz w:val="24"/>
        </w:rPr>
        <w:t>Guardo la croce del cristiano</w:t>
      </w:r>
      <w:r w:rsidRPr="00673B45">
        <w:rPr>
          <w:rFonts w:ascii="Arial" w:hAnsi="Arial"/>
          <w:sz w:val="24"/>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14:paraId="72DAD1CE" w14:textId="77777777" w:rsidR="00673B45" w:rsidRPr="00673B45" w:rsidRDefault="00673B45" w:rsidP="00673B45">
      <w:pPr>
        <w:spacing w:after="120"/>
        <w:jc w:val="both"/>
        <w:rPr>
          <w:rFonts w:ascii="Arial" w:hAnsi="Arial"/>
          <w:sz w:val="24"/>
        </w:rPr>
      </w:pPr>
      <w:r w:rsidRPr="00673B45">
        <w:rPr>
          <w:rFonts w:ascii="Arial" w:hAnsi="Arial"/>
          <w:b/>
          <w:sz w:val="24"/>
        </w:rPr>
        <w:t>Guardo il cristiano e lo vedo piromane e pompiere</w:t>
      </w:r>
      <w:r w:rsidRPr="00673B45">
        <w:rPr>
          <w:rFonts w:ascii="Arial" w:hAnsi="Arial"/>
          <w:sz w:val="24"/>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w:t>
      </w:r>
      <w:r w:rsidRPr="00673B45">
        <w:rPr>
          <w:rFonts w:ascii="Arial" w:hAnsi="Arial"/>
          <w:sz w:val="24"/>
        </w:rPr>
        <w:lastRenderedPageBreak/>
        <w:t xml:space="preserve">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14:paraId="4FAFB4F6" w14:textId="77777777" w:rsidR="00673B45" w:rsidRPr="00673B45" w:rsidRDefault="00673B45" w:rsidP="00673B45">
      <w:pPr>
        <w:spacing w:after="120"/>
        <w:jc w:val="both"/>
        <w:rPr>
          <w:rFonts w:ascii="Arial" w:hAnsi="Arial"/>
          <w:sz w:val="24"/>
        </w:rPr>
      </w:pPr>
      <w:r w:rsidRPr="00673B45">
        <w:rPr>
          <w:rFonts w:ascii="Arial" w:hAnsi="Arial"/>
          <w:b/>
          <w:sz w:val="24"/>
        </w:rPr>
        <w:t>Ascolto lo Spirito Santo</w:t>
      </w:r>
      <w:r w:rsidRPr="00673B45">
        <w:rPr>
          <w:rFonts w:ascii="Arial" w:hAnsi="Arial"/>
          <w:sz w:val="24"/>
        </w:rPr>
        <w:t xml:space="preserve">: Lo Spirito Santo così ci ammonisce per bocca del Siracide. È un ammonimento che chiede di essere meditato in ogni sua parola: </w:t>
      </w:r>
    </w:p>
    <w:p w14:paraId="22BE1537"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71409C45"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56B7F33C"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14:paraId="69FB1B7D" w14:textId="77777777" w:rsidR="00673B45" w:rsidRPr="00673B45" w:rsidRDefault="00673B45" w:rsidP="00673B45">
      <w:pPr>
        <w:spacing w:after="120"/>
        <w:jc w:val="both"/>
        <w:rPr>
          <w:rFonts w:ascii="Arial" w:hAnsi="Arial"/>
          <w:sz w:val="24"/>
        </w:rPr>
      </w:pPr>
      <w:r w:rsidRPr="00673B45">
        <w:rPr>
          <w:rFonts w:ascii="Arial" w:hAnsi="Arial"/>
          <w:b/>
          <w:color w:val="000000" w:themeColor="text1"/>
          <w:sz w:val="24"/>
        </w:rPr>
        <w:t>Guardo ancora la stoltezza del cristiano</w:t>
      </w:r>
      <w:r w:rsidRPr="00673B45">
        <w:rPr>
          <w:rFonts w:ascii="Arial" w:hAnsi="Arial"/>
          <w:color w:val="000000" w:themeColor="text1"/>
          <w:sz w:val="24"/>
        </w:rPr>
        <w:t xml:space="preserve">: osservo quanto sta accadendo oggi </w:t>
      </w:r>
      <w:r w:rsidRPr="00673B45">
        <w:rPr>
          <w:rFonts w:ascii="Arial" w:hAnsi="Arial"/>
          <w:sz w:val="24"/>
        </w:rPr>
        <w:t xml:space="preserve">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14:paraId="615A6A51" w14:textId="77777777" w:rsidR="00673B45" w:rsidRPr="00673B45" w:rsidRDefault="00673B45" w:rsidP="00673B45">
      <w:pPr>
        <w:spacing w:after="120"/>
        <w:jc w:val="both"/>
        <w:rPr>
          <w:rFonts w:ascii="Arial" w:hAnsi="Arial"/>
          <w:sz w:val="24"/>
        </w:rPr>
      </w:pPr>
      <w:r w:rsidRPr="00673B45">
        <w:rPr>
          <w:rFonts w:ascii="Arial" w:hAnsi="Arial"/>
          <w:sz w:val="24"/>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64AD9272"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w:t>
      </w:r>
      <w:r w:rsidRPr="00673B45">
        <w:rPr>
          <w:rFonts w:ascii="Arial" w:hAnsi="Arial"/>
          <w:sz w:val="24"/>
        </w:rPr>
        <w:lastRenderedPageBreak/>
        <w:t xml:space="preserve">la totale mancanza del Soggetto divino rivelato e operante nella storia, Soggetto divino che ha posto in essere le due Alleanza, quella del Sinai e quella del Golgota. </w:t>
      </w:r>
    </w:p>
    <w:p w14:paraId="71D80444" w14:textId="77777777" w:rsidR="00673B45" w:rsidRPr="00673B45" w:rsidRDefault="00673B45" w:rsidP="00673B45">
      <w:pPr>
        <w:spacing w:after="120"/>
        <w:jc w:val="both"/>
        <w:rPr>
          <w:rFonts w:ascii="Arial" w:hAnsi="Arial"/>
          <w:sz w:val="24"/>
        </w:rPr>
      </w:pPr>
      <w:r w:rsidRPr="00673B45">
        <w:rPr>
          <w:rFonts w:ascii="Arial" w:hAnsi="Arial"/>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07289147" w14:textId="77777777" w:rsidR="00673B45" w:rsidRPr="00673B45" w:rsidRDefault="00673B45" w:rsidP="00673B45">
      <w:pPr>
        <w:spacing w:after="120"/>
        <w:jc w:val="both"/>
        <w:rPr>
          <w:rFonts w:ascii="Arial" w:hAnsi="Arial"/>
          <w:sz w:val="24"/>
        </w:rPr>
      </w:pPr>
      <w:r w:rsidRPr="00673B45">
        <w:rPr>
          <w:rFonts w:ascii="Arial" w:hAnsi="Arial"/>
          <w:sz w:val="24"/>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14:paraId="3A5A0BE9" w14:textId="77777777" w:rsidR="00673B45" w:rsidRPr="00673B45" w:rsidRDefault="00673B45" w:rsidP="00673B45">
      <w:pPr>
        <w:spacing w:after="120"/>
        <w:jc w:val="both"/>
        <w:rPr>
          <w:rFonts w:ascii="Arial" w:hAnsi="Arial"/>
          <w:sz w:val="24"/>
        </w:rPr>
      </w:pPr>
      <w:r w:rsidRPr="00673B45">
        <w:rPr>
          <w:rFonts w:ascii="Arial" w:hAnsi="Arial"/>
          <w:sz w:val="24"/>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14:paraId="2B87CF8C"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w:t>
      </w:r>
      <w:r w:rsidRPr="00673B45">
        <w:rPr>
          <w:rFonts w:ascii="Arial" w:hAnsi="Arial"/>
          <w:sz w:val="24"/>
        </w:rPr>
        <w:lastRenderedPageBreak/>
        <w:t xml:space="preserve">solo intento: portare in disarmo tutto il mistero rivelato di Dio e dell’uomo, e al suo posto introdurre il pensiero e la volontà dell’uomo come principio di vera religione, che diverrebbe così legame non tra Dio e gli uomini, ma degli uomini con gli uomini. </w:t>
      </w:r>
    </w:p>
    <w:p w14:paraId="143208E6" w14:textId="77777777" w:rsidR="00673B45" w:rsidRPr="00673B45" w:rsidRDefault="00673B45" w:rsidP="00673B45">
      <w:pPr>
        <w:spacing w:after="120"/>
        <w:jc w:val="both"/>
        <w:rPr>
          <w:rFonts w:ascii="Arial" w:hAnsi="Arial"/>
          <w:sz w:val="24"/>
        </w:rPr>
      </w:pPr>
      <w:r w:rsidRPr="00673B45">
        <w:rPr>
          <w:rFonts w:ascii="Arial" w:hAnsi="Arial"/>
          <w:sz w:val="24"/>
        </w:rPr>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5E8C2DA1"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42BF5DAB"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il vero principio di questa nuovissima alleanza: </w:t>
      </w:r>
      <w:r w:rsidRPr="00673B45">
        <w:rPr>
          <w:rFonts w:ascii="Arial" w:hAnsi="Arial"/>
          <w:i/>
          <w:sz w:val="24"/>
        </w:rPr>
        <w:t>“Venite, facciamoci una Chiesa di pensieri umani che tocchi l’intera umanità, nessun popolo e nessuna nazioni esclusi, nessuna religione e nessuna credenza dichiarate non vere”.</w:t>
      </w:r>
      <w:r w:rsidRPr="00673B45">
        <w:rPr>
          <w:rFonts w:ascii="Arial" w:hAnsi="Arial"/>
          <w:sz w:val="24"/>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42793D57" w14:textId="77777777" w:rsidR="00673B45" w:rsidRPr="00673B45" w:rsidRDefault="00673B45" w:rsidP="00673B45">
      <w:pPr>
        <w:spacing w:after="120"/>
        <w:jc w:val="both"/>
        <w:rPr>
          <w:rFonts w:ascii="Arial" w:hAnsi="Arial"/>
          <w:sz w:val="24"/>
        </w:rPr>
      </w:pPr>
    </w:p>
    <w:p w14:paraId="403312BD" w14:textId="77777777" w:rsidR="00673B45" w:rsidRPr="00673B45" w:rsidRDefault="00673B45" w:rsidP="00673B45">
      <w:pPr>
        <w:keepNext/>
        <w:spacing w:after="240"/>
        <w:jc w:val="center"/>
        <w:outlineLvl w:val="0"/>
        <w:rPr>
          <w:rFonts w:ascii="Arial" w:hAnsi="Arial"/>
          <w:b/>
          <w:sz w:val="40"/>
          <w:lang w:val="fr-FR"/>
        </w:rPr>
      </w:pPr>
      <w:bookmarkStart w:id="359" w:name="_Toc165558304"/>
      <w:r w:rsidRPr="00673B45">
        <w:rPr>
          <w:rFonts w:ascii="Arial" w:hAnsi="Arial"/>
          <w:b/>
          <w:sz w:val="40"/>
          <w:lang w:val="fr-FR"/>
        </w:rPr>
        <w:t>APPENDICE TERZA</w:t>
      </w:r>
      <w:bookmarkEnd w:id="359"/>
    </w:p>
    <w:p w14:paraId="0262B83A" w14:textId="77777777" w:rsidR="00673B45" w:rsidRPr="00673B45" w:rsidRDefault="00673B45" w:rsidP="00673B45">
      <w:pPr>
        <w:keepNext/>
        <w:spacing w:after="240"/>
        <w:jc w:val="center"/>
        <w:outlineLvl w:val="1"/>
        <w:rPr>
          <w:rFonts w:ascii="Arial" w:hAnsi="Arial"/>
          <w:b/>
          <w:sz w:val="40"/>
          <w:lang w:val="fr-FR"/>
        </w:rPr>
      </w:pPr>
      <w:bookmarkStart w:id="360" w:name="_Toc111642450"/>
      <w:bookmarkStart w:id="361" w:name="_Toc112855533"/>
      <w:bookmarkStart w:id="362" w:name="_Toc165558305"/>
      <w:r w:rsidRPr="00673B45">
        <w:rPr>
          <w:rFonts w:ascii="Arial" w:hAnsi="Arial"/>
          <w:b/>
          <w:sz w:val="40"/>
          <w:lang w:val="la-Latn"/>
        </w:rPr>
        <w:t>Iesus Christus heri et hodie ipse et in saecula</w:t>
      </w:r>
      <w:r w:rsidRPr="00673B45">
        <w:rPr>
          <w:rFonts w:ascii="Arial" w:hAnsi="Arial"/>
          <w:b/>
          <w:sz w:val="40"/>
          <w:lang w:val="fr-FR"/>
        </w:rPr>
        <w:t xml:space="preserve"> (Eb 13,8)</w:t>
      </w:r>
      <w:bookmarkEnd w:id="360"/>
      <w:bookmarkEnd w:id="361"/>
      <w:bookmarkEnd w:id="362"/>
    </w:p>
    <w:p w14:paraId="20423B33" w14:textId="77777777" w:rsidR="00673B45" w:rsidRPr="00673B45" w:rsidRDefault="00673B45" w:rsidP="00673B45">
      <w:pPr>
        <w:spacing w:after="120"/>
        <w:jc w:val="both"/>
        <w:rPr>
          <w:rFonts w:ascii="Arial" w:hAnsi="Arial"/>
          <w:b/>
          <w:bCs/>
          <w:i/>
          <w:iCs/>
          <w:sz w:val="24"/>
          <w:szCs w:val="28"/>
        </w:rPr>
      </w:pPr>
      <w:bookmarkStart w:id="363" w:name="_Toc111642451"/>
      <w:bookmarkStart w:id="364" w:name="_Toc112855534"/>
      <w:r w:rsidRPr="00673B45">
        <w:rPr>
          <w:rFonts w:ascii="Arial" w:hAnsi="Arial"/>
          <w:b/>
          <w:bCs/>
          <w:i/>
          <w:iCs/>
          <w:sz w:val="24"/>
          <w:szCs w:val="28"/>
        </w:rPr>
        <w:t>Premessa</w:t>
      </w:r>
      <w:bookmarkEnd w:id="363"/>
      <w:bookmarkEnd w:id="364"/>
    </w:p>
    <w:p w14:paraId="27E5DADD" w14:textId="77777777" w:rsidR="00673B45" w:rsidRPr="00673B45" w:rsidRDefault="00673B45" w:rsidP="00673B45">
      <w:pPr>
        <w:spacing w:after="120"/>
        <w:jc w:val="both"/>
        <w:rPr>
          <w:rFonts w:ascii="Arial" w:hAnsi="Arial"/>
          <w:sz w:val="24"/>
        </w:rPr>
      </w:pPr>
      <w:r w:rsidRPr="00673B45">
        <w:rPr>
          <w:rFonts w:ascii="Arial" w:hAnsi="Arial"/>
          <w:sz w:val="24"/>
        </w:rPr>
        <w:t xml:space="preserve">La Lettera agli Ebrei rivela che: </w:t>
      </w:r>
    </w:p>
    <w:p w14:paraId="380A17C4" w14:textId="77777777" w:rsidR="00673B45" w:rsidRPr="00673B45" w:rsidRDefault="00673B45" w:rsidP="00673B45">
      <w:pPr>
        <w:spacing w:after="120"/>
        <w:ind w:left="567" w:right="567"/>
        <w:jc w:val="both"/>
        <w:rPr>
          <w:rFonts w:ascii="Arial" w:hAnsi="Arial" w:cs="Arial"/>
          <w:bCs/>
          <w:sz w:val="24"/>
          <w:lang w:val="fr-FR"/>
        </w:rPr>
      </w:pPr>
      <w:r w:rsidRPr="00673B45">
        <w:rPr>
          <w:rFonts w:ascii="Arial" w:hAnsi="Arial"/>
          <w:bCs/>
          <w:sz w:val="24"/>
        </w:rPr>
        <w:lastRenderedPageBreak/>
        <w:t xml:space="preserve">“Gesù Cristo è lo stesso ieri e oggi e per sempre!”. </w:t>
      </w:r>
      <w:r w:rsidRPr="00673B45">
        <w:rPr>
          <w:rFonts w:ascii="Arial" w:hAnsi="Arial"/>
          <w:bCs/>
          <w:sz w:val="24"/>
          <w:lang w:val="la-Latn"/>
        </w:rPr>
        <w:t>“</w:t>
      </w:r>
      <w:r w:rsidRPr="00673B45">
        <w:rPr>
          <w:rFonts w:ascii="Arial" w:hAnsi="Arial"/>
          <w:bCs/>
          <w:i/>
          <w:iCs/>
          <w:sz w:val="24"/>
          <w:lang w:val="la-Latn"/>
        </w:rPr>
        <w:t>Iesus Christus heri et hodie ipse et in saecula</w:t>
      </w:r>
      <w:r w:rsidRPr="00673B45">
        <w:rPr>
          <w:rFonts w:ascii="Arial" w:hAnsi="Arial"/>
          <w:bCs/>
          <w:sz w:val="24"/>
          <w:lang w:val="la-Latn"/>
        </w:rPr>
        <w:t>”</w:t>
      </w:r>
      <w:r w:rsidRPr="00673B45">
        <w:rPr>
          <w:rFonts w:ascii="Arial" w:hAnsi="Arial"/>
          <w:bCs/>
          <w:sz w:val="24"/>
          <w:lang w:val="fr-FR"/>
        </w:rPr>
        <w:t xml:space="preserve">. </w:t>
      </w:r>
      <w:r w:rsidRPr="00673B45">
        <w:rPr>
          <w:rFonts w:ascii="Greek" w:hAnsi="Greek" w:cs="Greek"/>
          <w:bCs/>
          <w:sz w:val="24"/>
          <w:szCs w:val="24"/>
          <w:lang w:val="fr-FR"/>
        </w:rPr>
        <w:t>'</w:t>
      </w:r>
      <w:r w:rsidRPr="00673B45">
        <w:rPr>
          <w:rFonts w:ascii="Greek" w:hAnsi="Greek" w:cs="Greek"/>
          <w:bCs/>
          <w:sz w:val="28"/>
          <w:szCs w:val="24"/>
          <w:lang w:val="fr-FR"/>
        </w:rPr>
        <w:t>Ihsoàj CristÕj ™cq</w:t>
      </w:r>
      <w:r w:rsidRPr="00673B45">
        <w:rPr>
          <w:rFonts w:ascii="Greek" w:hAnsi="Greek" w:cs="Greek"/>
          <w:bCs/>
          <w:sz w:val="28"/>
          <w:szCs w:val="24"/>
          <w:lang w:val="el-GR"/>
        </w:rPr>
        <w:t></w:t>
      </w:r>
      <w:r w:rsidRPr="00673B45">
        <w:rPr>
          <w:rFonts w:ascii="Greek" w:hAnsi="Greek" w:cs="Greek"/>
          <w:bCs/>
          <w:sz w:val="28"/>
          <w:szCs w:val="24"/>
          <w:lang w:val="fr-FR"/>
        </w:rPr>
        <w:t xml:space="preserve">j kaˆ s»meron Ð aÙtÒj, kaˆ e„j toÝj a„înaj </w:t>
      </w:r>
      <w:r w:rsidRPr="00673B45">
        <w:rPr>
          <w:rFonts w:ascii="Arial" w:hAnsi="Arial" w:cs="Arial"/>
          <w:bCs/>
          <w:sz w:val="24"/>
          <w:szCs w:val="24"/>
          <w:lang w:val="fr-FR"/>
        </w:rPr>
        <w:t>(E</w:t>
      </w:r>
      <w:r w:rsidRPr="00673B45">
        <w:rPr>
          <w:rFonts w:ascii="Arial" w:hAnsi="Arial" w:cs="Arial"/>
          <w:bCs/>
          <w:sz w:val="24"/>
          <w:lang w:val="fr-FR"/>
        </w:rPr>
        <w:t>b 13,8). </w:t>
      </w:r>
    </w:p>
    <w:p w14:paraId="763E9EFB" w14:textId="77777777" w:rsidR="00673B45" w:rsidRPr="00673B45" w:rsidRDefault="00673B45" w:rsidP="00673B45">
      <w:pPr>
        <w:spacing w:after="120"/>
        <w:jc w:val="both"/>
        <w:rPr>
          <w:rFonts w:ascii="Arial" w:hAnsi="Arial"/>
          <w:sz w:val="24"/>
        </w:rPr>
      </w:pPr>
      <w:r w:rsidRPr="00673B45">
        <w:rPr>
          <w:rFonts w:ascii="Arial" w:hAnsi="Arial"/>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673B45">
        <w:rPr>
          <w:rFonts w:ascii="Arial" w:hAnsi="Arial"/>
          <w:sz w:val="24"/>
        </w:rPr>
        <w:t xml:space="preserve">. </w:t>
      </w:r>
    </w:p>
    <w:p w14:paraId="5B65E8C9" w14:textId="77777777" w:rsidR="00673B45" w:rsidRPr="00673B45" w:rsidRDefault="00673B45" w:rsidP="00673B45">
      <w:pPr>
        <w:spacing w:after="120"/>
        <w:jc w:val="both"/>
        <w:rPr>
          <w:rFonts w:ascii="Calibri" w:eastAsia="Calibri" w:hAnsi="Calibri"/>
          <w:sz w:val="22"/>
          <w:szCs w:val="22"/>
          <w:lang w:eastAsia="en-US"/>
        </w:rPr>
      </w:pPr>
      <w:r w:rsidRPr="00673B45">
        <w:rPr>
          <w:rFonts w:ascii="Arial" w:hAnsi="Arial"/>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6FA04C8B" w14:textId="77777777" w:rsidR="00673B45" w:rsidRPr="00673B45" w:rsidRDefault="00673B45" w:rsidP="00673B45">
      <w:pPr>
        <w:spacing w:after="120"/>
        <w:jc w:val="both"/>
        <w:rPr>
          <w:rFonts w:ascii="Arial" w:hAnsi="Arial" w:cs="Arial"/>
          <w:b/>
          <w:i/>
          <w:iCs/>
          <w:sz w:val="24"/>
          <w:szCs w:val="28"/>
        </w:rPr>
      </w:pPr>
      <w:bookmarkStart w:id="365" w:name="_Toc111642452"/>
      <w:bookmarkStart w:id="366" w:name="_Toc112855535"/>
      <w:r w:rsidRPr="00673B45">
        <w:rPr>
          <w:rFonts w:ascii="Arial" w:hAnsi="Arial" w:cs="Arial"/>
          <w:b/>
          <w:i/>
          <w:iCs/>
          <w:sz w:val="24"/>
          <w:szCs w:val="28"/>
        </w:rPr>
        <w:t>Primo oggi: l’oggi nell’eternità prima del tempo</w:t>
      </w:r>
      <w:bookmarkEnd w:id="365"/>
      <w:bookmarkEnd w:id="366"/>
    </w:p>
    <w:p w14:paraId="73A5756B" w14:textId="77777777" w:rsidR="00673B45" w:rsidRPr="00673B45" w:rsidRDefault="00673B45" w:rsidP="00673B45">
      <w:pPr>
        <w:spacing w:after="120"/>
        <w:jc w:val="both"/>
        <w:rPr>
          <w:rFonts w:ascii="Arial" w:hAnsi="Arial"/>
          <w:sz w:val="24"/>
        </w:rPr>
      </w:pPr>
      <w:r w:rsidRPr="00673B45">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2D966CB4" w14:textId="77777777" w:rsidR="00673B45" w:rsidRPr="00673B45" w:rsidRDefault="00673B45" w:rsidP="00673B45">
      <w:pPr>
        <w:spacing w:after="120"/>
        <w:jc w:val="both"/>
        <w:rPr>
          <w:rFonts w:ascii="Arial" w:hAnsi="Arial"/>
          <w:spacing w:val="-2"/>
          <w:sz w:val="24"/>
        </w:rPr>
      </w:pPr>
      <w:r w:rsidRPr="00673B45">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w:t>
      </w:r>
    </w:p>
    <w:p w14:paraId="7ED4FF57" w14:textId="77777777" w:rsidR="00673B45" w:rsidRPr="00673B45" w:rsidRDefault="00673B45" w:rsidP="00673B45">
      <w:pPr>
        <w:spacing w:after="120"/>
        <w:ind w:left="567" w:right="567"/>
        <w:jc w:val="both"/>
        <w:rPr>
          <w:rFonts w:ascii="Arial" w:hAnsi="Arial"/>
          <w:bCs/>
          <w:spacing w:val="-2"/>
          <w:sz w:val="24"/>
        </w:rPr>
      </w:pPr>
      <w:r w:rsidRPr="00673B45">
        <w:rPr>
          <w:rFonts w:ascii="Arial" w:hAnsi="Arial"/>
          <w:bCs/>
          <w:spacing w:val="-2"/>
          <w:sz w:val="24"/>
        </w:rPr>
        <w:t>“</w:t>
      </w:r>
      <w:r w:rsidRPr="00673B45">
        <w:rPr>
          <w:rFonts w:ascii="Arial" w:hAnsi="Arial"/>
          <w:bCs/>
          <w:i/>
          <w:iCs/>
          <w:spacing w:val="-2"/>
          <w:sz w:val="24"/>
        </w:rPr>
        <w:t>Voglio annunciare il decreto del Signore. Egli mi ha detto: «Tu sei mio figlio, io oggi ti ho generato”</w:t>
      </w:r>
      <w:r w:rsidRPr="00673B45">
        <w:rPr>
          <w:rFonts w:ascii="Arial" w:hAnsi="Arial"/>
          <w:bCs/>
          <w:spacing w:val="-2"/>
          <w:sz w:val="24"/>
        </w:rPr>
        <w:t xml:space="preserve"> (Sal 2,7). </w:t>
      </w:r>
      <w:r w:rsidRPr="00673B45">
        <w:rPr>
          <w:rFonts w:ascii="Arial" w:hAnsi="Arial"/>
          <w:bCs/>
          <w:i/>
          <w:iCs/>
          <w:spacing w:val="-2"/>
          <w:sz w:val="24"/>
        </w:rPr>
        <w:t>“A te il principato nel giorno della tua potenza tra santi splendori; dal seno dell’aurora, come rugiada, io ti ho generato”</w:t>
      </w:r>
      <w:r w:rsidRPr="00673B45">
        <w:rPr>
          <w:rFonts w:ascii="Arial" w:hAnsi="Arial"/>
          <w:bCs/>
          <w:spacing w:val="-2"/>
          <w:sz w:val="24"/>
        </w:rPr>
        <w:t xml:space="preserve"> (Sal 110,3). </w:t>
      </w:r>
    </w:p>
    <w:p w14:paraId="4C54B786" w14:textId="77777777" w:rsidR="00673B45" w:rsidRPr="00673B45" w:rsidRDefault="00673B45" w:rsidP="00673B45">
      <w:pPr>
        <w:spacing w:after="120"/>
        <w:jc w:val="both"/>
        <w:rPr>
          <w:rFonts w:ascii="Arial" w:hAnsi="Arial"/>
          <w:spacing w:val="-2"/>
          <w:sz w:val="24"/>
        </w:rPr>
      </w:pPr>
      <w:r w:rsidRPr="00673B45">
        <w:rPr>
          <w:rFonts w:ascii="Arial" w:hAnsi="Arial"/>
          <w:spacing w:val="-2"/>
          <w:sz w:val="24"/>
        </w:rPr>
        <w:t>Così nel prologo del Quarto Vangelo:</w:t>
      </w:r>
    </w:p>
    <w:p w14:paraId="69116086" w14:textId="77777777" w:rsidR="00673B45" w:rsidRPr="00673B45" w:rsidRDefault="00673B45" w:rsidP="00673B45">
      <w:pPr>
        <w:spacing w:after="120"/>
        <w:ind w:left="567" w:right="567"/>
        <w:jc w:val="both"/>
        <w:rPr>
          <w:rFonts w:ascii="Arial" w:hAnsi="Arial"/>
          <w:bCs/>
          <w:spacing w:val="-2"/>
          <w:sz w:val="24"/>
        </w:rPr>
      </w:pPr>
      <w:r w:rsidRPr="00673B45">
        <w:rPr>
          <w:rFonts w:ascii="Arial" w:hAnsi="Arial"/>
          <w:bCs/>
          <w:spacing w:val="-2"/>
          <w:sz w:val="24"/>
        </w:rPr>
        <w:lastRenderedPageBreak/>
        <w:t>“</w:t>
      </w:r>
      <w:r w:rsidRPr="00673B45">
        <w:rPr>
          <w:rFonts w:ascii="Arial" w:hAnsi="Arial"/>
          <w:bCs/>
          <w:i/>
          <w:iCs/>
          <w:spacing w:val="-2"/>
          <w:sz w:val="24"/>
        </w:rPr>
        <w:t>In principio era il Verbo, e il Verbo era presso Dio e il Verbo era Dio. Egli era, in principio, presso Dio</w:t>
      </w:r>
      <w:r w:rsidRPr="00673B45">
        <w:rPr>
          <w:rFonts w:ascii="Arial" w:hAnsi="Arial"/>
          <w:bCs/>
          <w:spacing w:val="-2"/>
          <w:sz w:val="24"/>
        </w:rPr>
        <w:t xml:space="preserve">” (Gv 1,1-2). </w:t>
      </w:r>
    </w:p>
    <w:p w14:paraId="5AB0F482" w14:textId="77777777" w:rsidR="00673B45" w:rsidRPr="00673B45" w:rsidRDefault="00673B45" w:rsidP="00673B45">
      <w:pPr>
        <w:spacing w:after="120"/>
        <w:jc w:val="both"/>
        <w:rPr>
          <w:rFonts w:ascii="Arial" w:hAnsi="Arial"/>
          <w:sz w:val="24"/>
        </w:rPr>
      </w:pPr>
      <w:r w:rsidRPr="00673B45">
        <w:rPr>
          <w:rFonts w:ascii="Arial" w:hAnsi="Arial"/>
          <w:spacing w:val="-2"/>
          <w:sz w:val="24"/>
        </w:rPr>
        <w:t>Nell’oggi dell’eternità senza tempo, perché prima del tempo, Gesù è il Verbo Eterno del Padre, il suo Figlio Unigenito, da Lui generato oggi, è un oggi però senza tempo, perché è un oggi eterno, senza principio e senza fine. Questa verità è essenza di Gesù</w:t>
      </w:r>
      <w:r w:rsidRPr="00673B45">
        <w:rPr>
          <w:rFonts w:ascii="Arial" w:hAnsi="Arial"/>
          <w:sz w:val="24"/>
        </w:rPr>
        <w:t xml:space="preserve">. </w:t>
      </w:r>
    </w:p>
    <w:p w14:paraId="51A0F46B" w14:textId="77777777" w:rsidR="00673B45" w:rsidRPr="00673B45" w:rsidRDefault="00673B45" w:rsidP="00673B45">
      <w:pPr>
        <w:spacing w:after="120"/>
        <w:jc w:val="both"/>
        <w:rPr>
          <w:rFonts w:ascii="Arial" w:hAnsi="Arial" w:cs="Arial"/>
          <w:b/>
          <w:i/>
          <w:iCs/>
          <w:sz w:val="24"/>
          <w:szCs w:val="28"/>
        </w:rPr>
      </w:pPr>
      <w:bookmarkStart w:id="367" w:name="_Toc111642453"/>
      <w:bookmarkStart w:id="368" w:name="_Toc112855536"/>
      <w:r w:rsidRPr="00673B45">
        <w:rPr>
          <w:rFonts w:ascii="Arial" w:hAnsi="Arial" w:cs="Arial"/>
          <w:b/>
          <w:i/>
          <w:iCs/>
          <w:sz w:val="24"/>
          <w:szCs w:val="28"/>
        </w:rPr>
        <w:t>Secondo oggi: l’oggi da cui ha inizio il tempo</w:t>
      </w:r>
      <w:bookmarkEnd w:id="367"/>
      <w:bookmarkEnd w:id="368"/>
    </w:p>
    <w:p w14:paraId="26CD9ADE"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p>
    <w:p w14:paraId="38BB0300" w14:textId="77777777" w:rsidR="00673B45" w:rsidRPr="00673B45" w:rsidRDefault="00673B45" w:rsidP="00673B45">
      <w:pPr>
        <w:spacing w:after="120"/>
        <w:jc w:val="both"/>
        <w:rPr>
          <w:rFonts w:ascii="Arial" w:hAnsi="Arial"/>
          <w:sz w:val="24"/>
        </w:rPr>
      </w:pPr>
      <w:r w:rsidRPr="00673B45">
        <w:rPr>
          <w:rFonts w:ascii="Arial" w:hAnsi="Arial"/>
          <w:sz w:val="24"/>
        </w:rPr>
        <w:t xml:space="preserve">Prima dell’Incarnazione ecco come sempre l’Apostolo Giovanni parla del Verbo di Dio: </w:t>
      </w:r>
      <w:r w:rsidRPr="00673B45">
        <w:rPr>
          <w:rFonts w:ascii="Arial" w:hAnsi="Arial"/>
          <w:i/>
          <w:iCs/>
          <w:sz w:val="24"/>
        </w:rPr>
        <w:t>“Tutto è stato fatto per mezzo di lui e senza di lui nulla è stato fatto di ciò che esiste. In lui era la vita e la vita era la luce degli uomini; la luce splende nelle tenebre e le tenebre non l’hanno vinta”</w:t>
      </w:r>
      <w:r w:rsidRPr="00673B45">
        <w:rPr>
          <w:rFonts w:ascii="Arial" w:hAnsi="Arial"/>
          <w:sz w:val="24"/>
        </w:rPr>
        <w:t xml:space="preserve"> (Gv 1,2-5). </w:t>
      </w:r>
    </w:p>
    <w:p w14:paraId="796EF45C" w14:textId="77777777" w:rsidR="00673B45" w:rsidRPr="00673B45" w:rsidRDefault="00673B45" w:rsidP="00673B45">
      <w:pPr>
        <w:spacing w:after="120"/>
        <w:jc w:val="both"/>
        <w:rPr>
          <w:rFonts w:ascii="Arial" w:hAnsi="Arial" w:cs="Arial"/>
          <w:b/>
          <w:i/>
          <w:iCs/>
          <w:kern w:val="28"/>
          <w:sz w:val="24"/>
          <w:szCs w:val="28"/>
        </w:rPr>
      </w:pPr>
      <w:bookmarkStart w:id="369" w:name="_Toc111642454"/>
      <w:bookmarkStart w:id="370" w:name="_Toc112855537"/>
      <w:r w:rsidRPr="00673B45">
        <w:rPr>
          <w:rFonts w:ascii="Arial" w:hAnsi="Arial" w:cs="Arial"/>
          <w:b/>
          <w:i/>
          <w:iCs/>
          <w:kern w:val="28"/>
          <w:sz w:val="24"/>
          <w:szCs w:val="28"/>
        </w:rPr>
        <w:t>Terzo oggi: l’oggi prima dell’incarnazione</w:t>
      </w:r>
      <w:bookmarkEnd w:id="369"/>
      <w:bookmarkEnd w:id="370"/>
    </w:p>
    <w:p w14:paraId="30A153B3"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673B45">
        <w:rPr>
          <w:rFonts w:ascii="Arial" w:hAnsi="Arial"/>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673B45">
        <w:rPr>
          <w:rFonts w:ascii="Arial" w:hAnsi="Arial"/>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w:t>
      </w:r>
      <w:r w:rsidRPr="00673B45">
        <w:rPr>
          <w:rFonts w:ascii="Arial" w:hAnsi="Arial"/>
          <w:sz w:val="24"/>
        </w:rPr>
        <w:lastRenderedPageBreak/>
        <w:t>nella sua verità che è eterna e di conseguenza irraggiungibile da qualsiasi creatura.</w:t>
      </w:r>
    </w:p>
    <w:p w14:paraId="3814D19F" w14:textId="77777777" w:rsidR="00673B45" w:rsidRPr="00673B45" w:rsidRDefault="00673B45" w:rsidP="00673B45">
      <w:pPr>
        <w:spacing w:after="120"/>
        <w:jc w:val="both"/>
        <w:rPr>
          <w:rFonts w:ascii="Arial" w:hAnsi="Arial" w:cs="Arial"/>
          <w:b/>
          <w:i/>
          <w:iCs/>
          <w:sz w:val="24"/>
          <w:szCs w:val="28"/>
        </w:rPr>
      </w:pPr>
      <w:bookmarkStart w:id="371" w:name="_Toc111642455"/>
      <w:bookmarkStart w:id="372" w:name="_Toc112855538"/>
      <w:r w:rsidRPr="00673B45">
        <w:rPr>
          <w:rFonts w:ascii="Arial" w:hAnsi="Arial" w:cs="Arial"/>
          <w:b/>
          <w:i/>
          <w:iCs/>
          <w:sz w:val="24"/>
          <w:szCs w:val="28"/>
        </w:rPr>
        <w:t>Quarto oggi: l’oggi dell’incarnazione</w:t>
      </w:r>
      <w:bookmarkEnd w:id="371"/>
      <w:bookmarkEnd w:id="372"/>
    </w:p>
    <w:p w14:paraId="11BA813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673B45">
        <w:rPr>
          <w:rFonts w:ascii="Arial" w:hAnsi="Arial"/>
          <w:bCs/>
          <w:i/>
          <w:iCs/>
          <w:sz w:val="24"/>
        </w:rPr>
        <w:t>“E il Verbo si fece carne e venne ad abitare in mezzo a noi; e noi abbiamo contemplato la sua gloria, gloria come del Figlio unigenito che viene dal Padre, pieno di grazia e di verità”</w:t>
      </w:r>
      <w:r w:rsidRPr="00673B45">
        <w:rPr>
          <w:rFonts w:ascii="Arial" w:hAnsi="Arial"/>
          <w:bCs/>
          <w:sz w:val="24"/>
        </w:rPr>
        <w:t xml:space="preserve"> (Gv 1,1-14). </w:t>
      </w:r>
      <w:r w:rsidRPr="00673B45">
        <w:rPr>
          <w:rFonts w:ascii="Arial" w:hAnsi="Arial"/>
          <w:bCs/>
          <w:i/>
          <w:iCs/>
          <w:sz w:val="24"/>
        </w:rPr>
        <w:t>“Giuseppe, figlio di Davide, non temere di prendere con te Maria, tua sposa. Infatti il bambino che è generato in lei viene dallo Spirito Santo”</w:t>
      </w:r>
      <w:r w:rsidRPr="00673B45">
        <w:rPr>
          <w:rFonts w:ascii="Arial" w:hAnsi="Arial"/>
          <w:bCs/>
          <w:sz w:val="24"/>
        </w:rPr>
        <w:t xml:space="preserve"> (Mt 1,20). </w:t>
      </w:r>
      <w:r w:rsidRPr="00673B45">
        <w:rPr>
          <w:rFonts w:ascii="Arial" w:hAnsi="Arial"/>
          <w:bCs/>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673B45">
        <w:rPr>
          <w:rFonts w:ascii="Arial" w:hAnsi="Arial"/>
          <w:bCs/>
          <w:sz w:val="24"/>
        </w:rPr>
        <w:t xml:space="preserve"> (Lc 1,30-33. 35). </w:t>
      </w:r>
      <w:r w:rsidRPr="00673B45">
        <w:rPr>
          <w:rFonts w:ascii="Arial" w:hAnsi="Arial"/>
          <w:bCs/>
          <w:i/>
          <w:iCs/>
          <w:sz w:val="24"/>
        </w:rPr>
        <w:t>“Quando venne la pienezza del tempo, Dio mandò il suo Figlio, nato da donna, nato sotto la Legge, per riscattare quelli che erano sotto la Legge, perché ricevessimo l’adozione a figli”</w:t>
      </w:r>
      <w:r w:rsidRPr="00673B45">
        <w:rPr>
          <w:rFonts w:ascii="Arial" w:hAnsi="Arial"/>
          <w:bCs/>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3AFB6376" w14:textId="77777777" w:rsidR="00673B45" w:rsidRPr="00673B45" w:rsidRDefault="00673B45" w:rsidP="00673B45">
      <w:pPr>
        <w:spacing w:after="120"/>
        <w:jc w:val="both"/>
        <w:rPr>
          <w:rFonts w:ascii="Arial" w:hAnsi="Arial" w:cs="Arial"/>
          <w:b/>
          <w:i/>
          <w:iCs/>
          <w:sz w:val="24"/>
          <w:szCs w:val="28"/>
        </w:rPr>
      </w:pPr>
      <w:bookmarkStart w:id="373" w:name="_Toc111642456"/>
      <w:bookmarkStart w:id="374" w:name="_Toc112855539"/>
      <w:r w:rsidRPr="00673B45">
        <w:rPr>
          <w:rFonts w:ascii="Arial" w:hAnsi="Arial" w:cs="Arial"/>
          <w:b/>
          <w:i/>
          <w:iCs/>
          <w:sz w:val="24"/>
          <w:szCs w:val="28"/>
        </w:rPr>
        <w:t>Quinto oggi: l’oggi del compimento nella carne di Gesù</w:t>
      </w:r>
      <w:bookmarkEnd w:id="373"/>
      <w:bookmarkEnd w:id="374"/>
    </w:p>
    <w:p w14:paraId="592368DA"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3E7A5BDF" w14:textId="77777777" w:rsidR="00673B45" w:rsidRPr="00673B45" w:rsidRDefault="00673B45" w:rsidP="00673B45">
      <w:pPr>
        <w:spacing w:after="120"/>
        <w:jc w:val="both"/>
        <w:rPr>
          <w:rFonts w:ascii="Arial" w:hAnsi="Arial" w:cs="Arial"/>
          <w:b/>
          <w:i/>
          <w:iCs/>
          <w:sz w:val="24"/>
          <w:szCs w:val="28"/>
        </w:rPr>
      </w:pPr>
      <w:bookmarkStart w:id="375" w:name="_Toc111642457"/>
      <w:bookmarkStart w:id="376" w:name="_Toc112855540"/>
      <w:r w:rsidRPr="00673B45">
        <w:rPr>
          <w:rFonts w:ascii="Arial" w:hAnsi="Arial" w:cs="Arial"/>
          <w:b/>
          <w:i/>
          <w:iCs/>
          <w:sz w:val="24"/>
          <w:szCs w:val="28"/>
        </w:rPr>
        <w:t>Sesto oggi: l’oggi del compimento nella creazione</w:t>
      </w:r>
      <w:bookmarkEnd w:id="375"/>
      <w:bookmarkEnd w:id="376"/>
      <w:r w:rsidRPr="00673B45">
        <w:rPr>
          <w:rFonts w:ascii="Arial" w:hAnsi="Arial" w:cs="Arial"/>
          <w:b/>
          <w:i/>
          <w:iCs/>
          <w:sz w:val="24"/>
          <w:szCs w:val="28"/>
        </w:rPr>
        <w:t xml:space="preserve"> </w:t>
      </w:r>
    </w:p>
    <w:p w14:paraId="77234A55"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w:t>
      </w:r>
      <w:r w:rsidRPr="00673B45">
        <w:rPr>
          <w:rFonts w:ascii="Arial" w:hAnsi="Arial"/>
          <w:sz w:val="24"/>
        </w:rPr>
        <w:lastRenderedPageBreak/>
        <w:t xml:space="preserve">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1FE7944B" w14:textId="77777777" w:rsidR="00673B45" w:rsidRPr="00673B45" w:rsidRDefault="00673B45" w:rsidP="00673B45">
      <w:pPr>
        <w:spacing w:after="120"/>
        <w:jc w:val="both"/>
        <w:rPr>
          <w:rFonts w:ascii="Arial" w:hAnsi="Arial" w:cs="Arial"/>
          <w:b/>
          <w:i/>
          <w:iCs/>
          <w:sz w:val="24"/>
          <w:szCs w:val="28"/>
        </w:rPr>
      </w:pPr>
      <w:bookmarkStart w:id="377" w:name="_Toc111642458"/>
      <w:bookmarkStart w:id="378" w:name="_Toc112855541"/>
      <w:r w:rsidRPr="00673B45">
        <w:rPr>
          <w:rFonts w:ascii="Arial" w:hAnsi="Arial" w:cs="Arial"/>
          <w:b/>
          <w:i/>
          <w:iCs/>
          <w:sz w:val="24"/>
          <w:szCs w:val="28"/>
        </w:rPr>
        <w:t>Settimo oggi: è l’oggi eterno della Gerusalemme celeste</w:t>
      </w:r>
      <w:bookmarkEnd w:id="377"/>
      <w:bookmarkEnd w:id="378"/>
    </w:p>
    <w:p w14:paraId="1230CD00"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753544F9" w14:textId="77777777" w:rsidR="00673B45" w:rsidRPr="00673B45" w:rsidRDefault="00673B45" w:rsidP="00673B45">
      <w:pPr>
        <w:spacing w:after="120"/>
        <w:jc w:val="both"/>
        <w:rPr>
          <w:rFonts w:ascii="Arial" w:hAnsi="Arial"/>
          <w:sz w:val="24"/>
        </w:rPr>
      </w:pPr>
      <w:r w:rsidRPr="00673B45">
        <w:rPr>
          <w:rFonts w:ascii="Arial" w:hAnsi="Arial"/>
          <w:sz w:val="24"/>
        </w:rPr>
        <w:t>In questi sette oggi vi è la pienezza di tutta la verità di Cristo Gesù. Se uno solo di questi sette oggi viene negato, tutto il mistero di Cristo Gesù viene negato. Il mistero di Cristo è racchiuso in eterno in questi Sette Oggi.</w:t>
      </w:r>
    </w:p>
    <w:p w14:paraId="17A40BB5" w14:textId="77777777" w:rsidR="00673B45" w:rsidRPr="00673B45" w:rsidRDefault="00673B45" w:rsidP="00673B45">
      <w:pPr>
        <w:spacing w:after="120"/>
        <w:jc w:val="both"/>
        <w:rPr>
          <w:rFonts w:ascii="Arial" w:eastAsia="Calibri" w:hAnsi="Arial" w:cs="Arial"/>
          <w:color w:val="000000"/>
          <w:sz w:val="24"/>
          <w:szCs w:val="24"/>
          <w:lang w:eastAsia="en-US"/>
        </w:rPr>
      </w:pPr>
      <w:r w:rsidRPr="00673B45">
        <w:rPr>
          <w:rFonts w:ascii="Arial" w:hAnsi="Arial" w:cs="Arial"/>
          <w:color w:val="000000"/>
          <w:sz w:val="24"/>
          <w:szCs w:val="24"/>
        </w:rPr>
        <w:t xml:space="preserve">Lo Spirito Santo, rivelando attraverso il suo agiografo, che </w:t>
      </w:r>
      <w:r w:rsidRPr="00673B45">
        <w:rPr>
          <w:rFonts w:ascii="Arial" w:hAnsi="Arial" w:cs="Arial"/>
          <w:i/>
          <w:iCs/>
          <w:color w:val="000000"/>
          <w:sz w:val="24"/>
          <w:szCs w:val="24"/>
          <w:lang w:val="la-Latn"/>
        </w:rPr>
        <w:t>“Iesus Christus heri et hodie ipse et in saecula”</w:t>
      </w:r>
      <w:r w:rsidRPr="00673B45">
        <w:rPr>
          <w:rFonts w:ascii="Arial" w:hAnsi="Arial" w:cs="Arial"/>
          <w:color w:val="000000"/>
          <w:sz w:val="24"/>
          <w:szCs w:val="24"/>
        </w:rPr>
        <w:t xml:space="preserve"> (Eb 13,8), vuole insegnare ad ogni uomo che si avvicina alla fede in Lui che la verità di Cristo Signore non è soggetta né al pensiero degli uomini e neanche alle mode di questo mondo. Se questa verità valeva per ieri, infinitamente </w:t>
      </w:r>
      <w:r w:rsidRPr="00673B45">
        <w:rPr>
          <w:rFonts w:ascii="Arial" w:hAnsi="Arial" w:cs="Arial"/>
          <w:color w:val="000000" w:themeColor="text1"/>
          <w:sz w:val="24"/>
          <w:szCs w:val="24"/>
        </w:rPr>
        <w:t>di più</w:t>
      </w:r>
      <w:r w:rsidRPr="00673B45">
        <w:rPr>
          <w:rFonts w:ascii="Arial" w:hAnsi="Arial" w:cs="Arial"/>
          <w:color w:val="FF0000"/>
          <w:sz w:val="24"/>
          <w:szCs w:val="24"/>
        </w:rPr>
        <w:t xml:space="preserve"> </w:t>
      </w:r>
      <w:r w:rsidRPr="00673B45">
        <w:rPr>
          <w:rFonts w:ascii="Arial" w:hAnsi="Arial" w:cs="Arial"/>
          <w:color w:val="000000"/>
          <w:sz w:val="24"/>
          <w:szCs w:val="24"/>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0B61CCFD" w14:textId="77777777" w:rsidR="00673B45" w:rsidRPr="00673B45" w:rsidRDefault="00673B45" w:rsidP="00673B45">
      <w:pPr>
        <w:spacing w:after="120"/>
        <w:jc w:val="both"/>
        <w:rPr>
          <w:rFonts w:ascii="Arial" w:hAnsi="Arial" w:cs="Arial"/>
          <w:b/>
          <w:i/>
          <w:iCs/>
          <w:sz w:val="24"/>
          <w:szCs w:val="28"/>
        </w:rPr>
      </w:pPr>
      <w:bookmarkStart w:id="379" w:name="_Toc111642459"/>
      <w:bookmarkStart w:id="380" w:name="_Toc112855542"/>
      <w:r w:rsidRPr="00673B45">
        <w:rPr>
          <w:rFonts w:ascii="Arial" w:hAnsi="Arial" w:cs="Arial"/>
          <w:b/>
          <w:i/>
          <w:iCs/>
          <w:sz w:val="24"/>
          <w:szCs w:val="28"/>
        </w:rPr>
        <w:t>Il primo falso cristo</w:t>
      </w:r>
      <w:bookmarkEnd w:id="379"/>
      <w:bookmarkEnd w:id="380"/>
    </w:p>
    <w:p w14:paraId="4201BC29"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673B45">
        <w:rPr>
          <w:rFonts w:ascii="Arial" w:hAnsi="Arial" w:cs="Arial"/>
          <w:color w:val="000000" w:themeColor="text1"/>
          <w:sz w:val="24"/>
          <w:szCs w:val="24"/>
        </w:rPr>
        <w:t>perché si possa comprendere questo mistero.</w:t>
      </w:r>
      <w:r w:rsidRPr="00673B45">
        <w:rPr>
          <w:rFonts w:ascii="Arial" w:hAnsi="Arial" w:cs="Arial"/>
          <w:color w:val="000000"/>
          <w:sz w:val="24"/>
          <w:szCs w:val="24"/>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w:t>
      </w:r>
      <w:r w:rsidRPr="00673B45">
        <w:rPr>
          <w:rFonts w:ascii="Arial" w:hAnsi="Arial" w:cs="Arial"/>
          <w:color w:val="000000"/>
          <w:sz w:val="24"/>
          <w:szCs w:val="24"/>
        </w:rPr>
        <w:lastRenderedPageBreak/>
        <w:t xml:space="preserve">Figlio è insieme generato ed eterno. Lo Spirito Santo procede dal Padre e dal Figlio ed è eterno, cioè senza nessun dopo, neanche di un istante. </w:t>
      </w:r>
    </w:p>
    <w:p w14:paraId="579C37DA" w14:textId="77777777" w:rsidR="00673B45" w:rsidRPr="00673B45" w:rsidRDefault="00673B45" w:rsidP="00673B45">
      <w:pPr>
        <w:spacing w:after="120"/>
        <w:jc w:val="both"/>
        <w:rPr>
          <w:rFonts w:ascii="Arial" w:hAnsi="Arial" w:cs="Arial"/>
          <w:bCs/>
          <w:color w:val="000000"/>
          <w:sz w:val="24"/>
          <w:szCs w:val="24"/>
        </w:rPr>
      </w:pPr>
      <w:r w:rsidRPr="00673B45">
        <w:rPr>
          <w:rFonts w:ascii="Arial" w:hAnsi="Arial" w:cs="Arial"/>
          <w:bCs/>
          <w:color w:val="000000"/>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1F178090" w14:textId="77777777" w:rsidR="00673B45" w:rsidRPr="00673B45" w:rsidRDefault="00673B45" w:rsidP="00673B45">
      <w:pPr>
        <w:spacing w:after="120"/>
        <w:jc w:val="both"/>
        <w:rPr>
          <w:rFonts w:ascii="Arial" w:hAnsi="Arial" w:cs="Arial"/>
          <w:b/>
          <w:i/>
          <w:iCs/>
          <w:sz w:val="24"/>
          <w:szCs w:val="28"/>
        </w:rPr>
      </w:pPr>
      <w:bookmarkStart w:id="381" w:name="_Toc111642460"/>
      <w:bookmarkStart w:id="382" w:name="_Toc112855543"/>
      <w:r w:rsidRPr="00673B45">
        <w:rPr>
          <w:rFonts w:ascii="Arial" w:hAnsi="Arial" w:cs="Arial"/>
          <w:b/>
          <w:i/>
          <w:iCs/>
          <w:sz w:val="24"/>
          <w:szCs w:val="28"/>
        </w:rPr>
        <w:t>Il secondo falso cristo</w:t>
      </w:r>
      <w:bookmarkEnd w:id="381"/>
      <w:bookmarkEnd w:id="382"/>
    </w:p>
    <w:p w14:paraId="63ABCA09"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673B45">
        <w:rPr>
          <w:rFonts w:ascii="Arial" w:hAnsi="Arial" w:cs="Arial"/>
          <w:i/>
          <w:iCs/>
          <w:color w:val="000000"/>
          <w:sz w:val="24"/>
          <w:szCs w:val="24"/>
        </w:rPr>
        <w:t>Tu appartieni al Verbo Eterno per creazione</w:t>
      </w:r>
      <w:r w:rsidRPr="00673B45">
        <w:rPr>
          <w:rFonts w:ascii="Arial" w:hAnsi="Arial" w:cs="Arial"/>
          <w:color w:val="000000"/>
          <w:sz w:val="24"/>
          <w:szCs w:val="24"/>
        </w:rPr>
        <w:t xml:space="preserve">”. </w:t>
      </w:r>
    </w:p>
    <w:p w14:paraId="50729E2D"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w:t>
      </w:r>
      <w:r w:rsidRPr="00673B45">
        <w:rPr>
          <w:rFonts w:ascii="Arial" w:hAnsi="Arial" w:cs="Arial"/>
          <w:color w:val="000000"/>
          <w:sz w:val="24"/>
          <w:szCs w:val="24"/>
        </w:rPr>
        <w:lastRenderedPageBreak/>
        <w:t xml:space="preserve">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673B45">
        <w:rPr>
          <w:rFonts w:ascii="Arial" w:hAnsi="Arial" w:cs="Arial"/>
          <w:color w:val="000000" w:themeColor="text1"/>
          <w:sz w:val="24"/>
          <w:szCs w:val="24"/>
        </w:rPr>
        <w:t>che</w:t>
      </w:r>
      <w:r w:rsidRPr="00673B45">
        <w:rPr>
          <w:rFonts w:ascii="Arial" w:hAnsi="Arial" w:cs="Arial"/>
          <w:color w:val="FF0000"/>
          <w:sz w:val="24"/>
          <w:szCs w:val="24"/>
        </w:rPr>
        <w:t xml:space="preserve"> </w:t>
      </w:r>
      <w:r w:rsidRPr="00673B45">
        <w:rPr>
          <w:rFonts w:ascii="Arial" w:hAnsi="Arial" w:cs="Arial"/>
          <w:color w:val="000000"/>
          <w:sz w:val="24"/>
          <w:szCs w:val="24"/>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582AF532" w14:textId="77777777" w:rsidR="00673B45" w:rsidRPr="00673B45" w:rsidRDefault="00673B45" w:rsidP="00673B45">
      <w:pPr>
        <w:spacing w:after="120"/>
        <w:jc w:val="both"/>
        <w:rPr>
          <w:rFonts w:ascii="Arial" w:hAnsi="Arial" w:cs="Arial"/>
          <w:b/>
          <w:i/>
          <w:iCs/>
          <w:sz w:val="24"/>
          <w:szCs w:val="28"/>
        </w:rPr>
      </w:pPr>
      <w:bookmarkStart w:id="383" w:name="_Toc111642461"/>
      <w:bookmarkStart w:id="384" w:name="_Toc112855544"/>
      <w:r w:rsidRPr="00673B45">
        <w:rPr>
          <w:rFonts w:ascii="Arial" w:hAnsi="Arial" w:cs="Arial"/>
          <w:b/>
          <w:i/>
          <w:iCs/>
          <w:sz w:val="24"/>
          <w:szCs w:val="28"/>
        </w:rPr>
        <w:t>Il terzo falso cristo</w:t>
      </w:r>
      <w:bookmarkEnd w:id="383"/>
      <w:bookmarkEnd w:id="384"/>
    </w:p>
    <w:p w14:paraId="030D58A2"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Il terzo falso cristo è ogni Cristo che manca del terzo oggi: l’oggi prima dell’incarnazione. Prima dell’incarnazione chi è il Verbo di Dio? È la vita e la luce degli uomini: “</w:t>
      </w:r>
      <w:r w:rsidRPr="00673B45">
        <w:rPr>
          <w:rFonts w:ascii="Arial" w:hAnsi="Arial" w:cs="Arial"/>
          <w:i/>
          <w:iCs/>
          <w:color w:val="000000"/>
          <w:sz w:val="24"/>
          <w:szCs w:val="24"/>
        </w:rPr>
        <w:t>In lui era la vita e la vita era la luce degli uomini; la luce splende nelle tenebre e le tenebre non l’hanno vinta</w:t>
      </w:r>
      <w:r w:rsidRPr="00673B45">
        <w:rPr>
          <w:rFonts w:ascii="Arial" w:hAnsi="Arial" w:cs="Arial"/>
          <w:color w:val="000000"/>
          <w:sz w:val="24"/>
          <w:szCs w:val="24"/>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320DEDAF"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w:t>
      </w:r>
      <w:r w:rsidRPr="00673B45">
        <w:rPr>
          <w:rFonts w:ascii="Arial" w:hAnsi="Arial" w:cs="Arial"/>
          <w:color w:val="000000"/>
          <w:sz w:val="24"/>
          <w:szCs w:val="24"/>
        </w:rPr>
        <w:lastRenderedPageBreak/>
        <w:t xml:space="preserve">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5B641A35" w14:textId="77777777" w:rsidR="00673B45" w:rsidRPr="00673B45" w:rsidRDefault="00673B45" w:rsidP="00673B45">
      <w:pPr>
        <w:spacing w:after="120"/>
        <w:jc w:val="both"/>
        <w:rPr>
          <w:rFonts w:ascii="Arial" w:hAnsi="Arial" w:cs="Arial"/>
          <w:b/>
          <w:i/>
          <w:iCs/>
          <w:sz w:val="24"/>
          <w:szCs w:val="28"/>
        </w:rPr>
      </w:pPr>
      <w:bookmarkStart w:id="385" w:name="_Toc111642462"/>
      <w:bookmarkStart w:id="386" w:name="_Toc112855545"/>
      <w:r w:rsidRPr="00673B45">
        <w:rPr>
          <w:rFonts w:ascii="Arial" w:hAnsi="Arial" w:cs="Arial"/>
          <w:b/>
          <w:i/>
          <w:iCs/>
          <w:sz w:val="24"/>
          <w:szCs w:val="28"/>
        </w:rPr>
        <w:t>Il quarto falso cristo</w:t>
      </w:r>
      <w:bookmarkEnd w:id="385"/>
      <w:bookmarkEnd w:id="386"/>
    </w:p>
    <w:p w14:paraId="2A4E469C"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17F7A2F8"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673B45">
        <w:rPr>
          <w:rFonts w:ascii="Arial" w:hAnsi="Arial" w:cs="Arial"/>
          <w:color w:val="000000" w:themeColor="text1"/>
          <w:sz w:val="24"/>
          <w:szCs w:val="24"/>
        </w:rPr>
        <w:t xml:space="preserve">di </w:t>
      </w:r>
      <w:r w:rsidRPr="00673B45">
        <w:rPr>
          <w:rFonts w:ascii="Arial" w:hAnsi="Arial" w:cs="Arial"/>
          <w:color w:val="000000"/>
          <w:sz w:val="24"/>
          <w:szCs w:val="24"/>
        </w:rPr>
        <w:t xml:space="preserve">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w:t>
      </w:r>
      <w:r w:rsidRPr="00673B45">
        <w:rPr>
          <w:rFonts w:ascii="Arial" w:hAnsi="Arial" w:cs="Arial"/>
          <w:color w:val="000000"/>
          <w:sz w:val="24"/>
          <w:szCs w:val="24"/>
        </w:rPr>
        <w:lastRenderedPageBreak/>
        <w:t>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233C4D6" w14:textId="77777777" w:rsidR="00673B45" w:rsidRPr="00673B45" w:rsidRDefault="00673B45" w:rsidP="00673B45">
      <w:pPr>
        <w:spacing w:after="120"/>
        <w:jc w:val="both"/>
        <w:rPr>
          <w:rFonts w:ascii="Arial" w:hAnsi="Arial" w:cs="Arial"/>
          <w:b/>
          <w:i/>
          <w:iCs/>
          <w:kern w:val="28"/>
          <w:sz w:val="24"/>
          <w:szCs w:val="28"/>
        </w:rPr>
      </w:pPr>
      <w:bookmarkStart w:id="387" w:name="_Toc111642463"/>
      <w:bookmarkStart w:id="388" w:name="_Toc112855546"/>
      <w:r w:rsidRPr="00673B45">
        <w:rPr>
          <w:rFonts w:ascii="Arial" w:hAnsi="Arial" w:cs="Arial"/>
          <w:b/>
          <w:i/>
          <w:iCs/>
          <w:kern w:val="28"/>
          <w:sz w:val="24"/>
          <w:szCs w:val="28"/>
        </w:rPr>
        <w:t>Il quinto falso cristo</w:t>
      </w:r>
      <w:bookmarkEnd w:id="387"/>
      <w:bookmarkEnd w:id="388"/>
      <w:r w:rsidRPr="00673B45">
        <w:rPr>
          <w:rFonts w:ascii="Arial" w:hAnsi="Arial" w:cs="Arial"/>
          <w:b/>
          <w:i/>
          <w:iCs/>
          <w:kern w:val="28"/>
          <w:sz w:val="24"/>
          <w:szCs w:val="28"/>
        </w:rPr>
        <w:tab/>
      </w:r>
    </w:p>
    <w:p w14:paraId="6712F6D1"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5D93AF27"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w:t>
      </w:r>
      <w:r w:rsidRPr="00673B45">
        <w:rPr>
          <w:rFonts w:ascii="Arial" w:hAnsi="Arial" w:cs="Arial"/>
          <w:color w:val="000000"/>
          <w:sz w:val="24"/>
          <w:szCs w:val="24"/>
        </w:rPr>
        <w:lastRenderedPageBreak/>
        <w:t xml:space="preserve">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05B35558" w14:textId="77777777" w:rsidR="00673B45" w:rsidRPr="00673B45" w:rsidRDefault="00673B45" w:rsidP="00673B45">
      <w:pPr>
        <w:spacing w:after="120"/>
        <w:jc w:val="both"/>
        <w:rPr>
          <w:rFonts w:ascii="Arial" w:hAnsi="Arial" w:cs="Arial"/>
          <w:b/>
          <w:i/>
          <w:iCs/>
          <w:sz w:val="24"/>
          <w:szCs w:val="28"/>
        </w:rPr>
      </w:pPr>
      <w:bookmarkStart w:id="389" w:name="_Toc111642464"/>
      <w:bookmarkStart w:id="390" w:name="_Toc112855547"/>
      <w:r w:rsidRPr="00673B45">
        <w:rPr>
          <w:rFonts w:ascii="Arial" w:hAnsi="Arial" w:cs="Arial"/>
          <w:b/>
          <w:i/>
          <w:iCs/>
          <w:sz w:val="24"/>
          <w:szCs w:val="28"/>
        </w:rPr>
        <w:t>Il sesto falso cristo</w:t>
      </w:r>
      <w:bookmarkEnd w:id="389"/>
      <w:bookmarkEnd w:id="390"/>
      <w:r w:rsidRPr="00673B45">
        <w:rPr>
          <w:rFonts w:ascii="Arial" w:hAnsi="Arial" w:cs="Arial"/>
          <w:b/>
          <w:i/>
          <w:iCs/>
          <w:sz w:val="24"/>
          <w:szCs w:val="28"/>
        </w:rPr>
        <w:tab/>
      </w:r>
    </w:p>
    <w:p w14:paraId="4BDDD334"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17FC619D"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w:t>
      </w:r>
      <w:r w:rsidRPr="00673B45">
        <w:rPr>
          <w:rFonts w:ascii="Arial" w:hAnsi="Arial" w:cs="Arial"/>
          <w:color w:val="000000"/>
          <w:sz w:val="24"/>
          <w:szCs w:val="24"/>
        </w:rPr>
        <w:lastRenderedPageBreak/>
        <w:t xml:space="preserve">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483970D8" w14:textId="77777777" w:rsidR="00673B45" w:rsidRPr="00673B45" w:rsidRDefault="00673B45" w:rsidP="00673B45">
      <w:pPr>
        <w:spacing w:after="120"/>
        <w:jc w:val="both"/>
        <w:rPr>
          <w:rFonts w:ascii="Arial" w:hAnsi="Arial" w:cs="Arial"/>
          <w:b/>
          <w:i/>
          <w:iCs/>
          <w:sz w:val="24"/>
          <w:szCs w:val="28"/>
        </w:rPr>
      </w:pPr>
      <w:r w:rsidRPr="00673B45">
        <w:rPr>
          <w:rFonts w:ascii="Arial" w:hAnsi="Arial" w:cs="Arial"/>
          <w:color w:val="000000"/>
          <w:sz w:val="24"/>
          <w:szCs w:val="24"/>
        </w:rPr>
        <w:t xml:space="preserve"> </w:t>
      </w:r>
      <w:bookmarkStart w:id="391" w:name="_Toc111642465"/>
      <w:bookmarkStart w:id="392" w:name="_Toc112855548"/>
      <w:r w:rsidRPr="00673B45">
        <w:rPr>
          <w:rFonts w:ascii="Arial" w:hAnsi="Arial" w:cs="Arial"/>
          <w:b/>
          <w:i/>
          <w:iCs/>
          <w:sz w:val="24"/>
          <w:szCs w:val="28"/>
        </w:rPr>
        <w:t>Il settimo falso cristo</w:t>
      </w:r>
      <w:bookmarkEnd w:id="391"/>
      <w:bookmarkEnd w:id="392"/>
    </w:p>
    <w:p w14:paraId="5EAAD9C5"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5B714975"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Affermando noi, cristiani, discepoli di Gesù, che al momento della morte entreremo tutti nel paradiso, noi altro non diciamo se non di essere adoratori di </w:t>
      </w:r>
      <w:r w:rsidRPr="00673B45">
        <w:rPr>
          <w:rFonts w:ascii="Arial" w:hAnsi="Arial" w:cs="Arial"/>
          <w:color w:val="000000"/>
          <w:sz w:val="24"/>
          <w:szCs w:val="24"/>
        </w:rPr>
        <w:lastRenderedPageBreak/>
        <w:t xml:space="preserve">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241C071D"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manca a Cristo Gesù. Un solo oggi che manca e il Cristo che si adora è falso e anche la religione che si dice di praticare o di vivere è falsa. Falso cristo falsa religione.</w:t>
      </w:r>
    </w:p>
    <w:p w14:paraId="6249B5CE"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40D08A9C" w14:textId="77777777" w:rsidR="00673B45" w:rsidRPr="00673B45" w:rsidRDefault="00673B45" w:rsidP="00673B45">
      <w:pPr>
        <w:spacing w:after="120"/>
        <w:jc w:val="both"/>
        <w:rPr>
          <w:rFonts w:ascii="Arial" w:hAnsi="Arial" w:cs="Arial"/>
          <w:color w:val="000000"/>
          <w:sz w:val="24"/>
          <w:szCs w:val="24"/>
        </w:rPr>
      </w:pPr>
    </w:p>
    <w:p w14:paraId="1B62564B" w14:textId="77777777" w:rsidR="00673B45" w:rsidRPr="00673B45" w:rsidRDefault="00673B45" w:rsidP="00673B45">
      <w:pPr>
        <w:spacing w:after="120"/>
        <w:jc w:val="both"/>
        <w:rPr>
          <w:rFonts w:ascii="Arial" w:hAnsi="Arial" w:cs="Arial"/>
          <w:color w:val="000000"/>
          <w:sz w:val="24"/>
          <w:szCs w:val="24"/>
        </w:rPr>
      </w:pPr>
    </w:p>
    <w:p w14:paraId="269549FF" w14:textId="77777777" w:rsidR="00673B45" w:rsidRPr="00673B45" w:rsidRDefault="00673B45" w:rsidP="00673B45">
      <w:pPr>
        <w:keepNext/>
        <w:spacing w:after="240"/>
        <w:jc w:val="center"/>
        <w:outlineLvl w:val="0"/>
        <w:rPr>
          <w:rFonts w:ascii="Arial" w:hAnsi="Arial"/>
          <w:b/>
          <w:sz w:val="40"/>
        </w:rPr>
      </w:pPr>
      <w:bookmarkStart w:id="393" w:name="_Toc165558306"/>
      <w:r w:rsidRPr="00673B45">
        <w:rPr>
          <w:rFonts w:ascii="Arial" w:hAnsi="Arial"/>
          <w:b/>
          <w:sz w:val="40"/>
        </w:rPr>
        <w:t>APPENDICE QUARTA</w:t>
      </w:r>
      <w:bookmarkEnd w:id="393"/>
    </w:p>
    <w:p w14:paraId="484491CE" w14:textId="77777777" w:rsidR="00673B45" w:rsidRPr="00673B45" w:rsidRDefault="00673B45" w:rsidP="00673B45">
      <w:pPr>
        <w:keepNext/>
        <w:spacing w:after="240"/>
        <w:jc w:val="center"/>
        <w:outlineLvl w:val="1"/>
        <w:rPr>
          <w:rFonts w:ascii="Arial" w:hAnsi="Arial"/>
          <w:b/>
          <w:sz w:val="40"/>
        </w:rPr>
      </w:pPr>
      <w:bookmarkStart w:id="394" w:name="_Toc165558307"/>
      <w:r w:rsidRPr="00673B45">
        <w:rPr>
          <w:rFonts w:ascii="Arial" w:hAnsi="Arial"/>
          <w:b/>
          <w:sz w:val="40"/>
        </w:rPr>
        <w:t>Chi il vero Cristo, il Cristo di Dio</w:t>
      </w:r>
      <w:bookmarkEnd w:id="394"/>
      <w:r w:rsidRPr="00673B45">
        <w:rPr>
          <w:rFonts w:ascii="Arial" w:hAnsi="Arial"/>
          <w:b/>
          <w:sz w:val="40"/>
        </w:rPr>
        <w:t xml:space="preserve"> </w:t>
      </w:r>
    </w:p>
    <w:p w14:paraId="099A6155" w14:textId="77777777" w:rsidR="00673B45" w:rsidRPr="00673B45" w:rsidRDefault="00673B45" w:rsidP="00673B45">
      <w:pPr>
        <w:spacing w:after="120"/>
        <w:jc w:val="both"/>
        <w:rPr>
          <w:rFonts w:ascii="Arial" w:eastAsia="Calibri" w:hAnsi="Arial" w:cs="Arial"/>
          <w:b/>
          <w:bCs/>
          <w:i/>
          <w:iCs/>
          <w:kern w:val="28"/>
          <w:sz w:val="24"/>
          <w:szCs w:val="22"/>
          <w:lang w:eastAsia="en-US"/>
        </w:rPr>
      </w:pPr>
      <w:bookmarkStart w:id="395" w:name="_Toc111642466"/>
      <w:bookmarkStart w:id="396" w:name="_Toc112855549"/>
      <w:r w:rsidRPr="00673B45">
        <w:rPr>
          <w:rFonts w:ascii="Arial" w:eastAsia="Calibri" w:hAnsi="Arial" w:cs="Arial"/>
          <w:b/>
          <w:bCs/>
          <w:i/>
          <w:iCs/>
          <w:kern w:val="28"/>
          <w:sz w:val="24"/>
          <w:szCs w:val="22"/>
          <w:lang w:val="la-Latn" w:eastAsia="en-US"/>
        </w:rPr>
        <w:t>O Crux ave, spes unica</w:t>
      </w:r>
      <w:bookmarkEnd w:id="395"/>
      <w:bookmarkEnd w:id="396"/>
    </w:p>
    <w:p w14:paraId="0294B706"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w:t>
      </w:r>
      <w:r w:rsidRPr="00673B45">
        <w:rPr>
          <w:rFonts w:ascii="Arial" w:eastAsia="Calibri" w:hAnsi="Arial" w:cs="Arial"/>
          <w:sz w:val="24"/>
          <w:lang w:eastAsia="en-US"/>
        </w:rPr>
        <w:lastRenderedPageBreak/>
        <w:t>Padre e poi anche crocifissione nel suo corpo. Sul Golgota la crocifissione raggiunge il sommo della perfezione.</w:t>
      </w:r>
    </w:p>
    <w:p w14:paraId="1E3E1D0D"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14:paraId="4FED3438"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14:paraId="59F93789"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14:paraId="48D471E3"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14:paraId="1921F99E"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Il solo Dio che si è fatto carne ed è venuto per portare sulla nostra terra la verità e la grazia. Il solo che conosce il Padre. Il solo che lo può a noi rivelare. Il solo </w:t>
      </w:r>
      <w:r w:rsidRPr="00673B45">
        <w:rPr>
          <w:rFonts w:ascii="Arial" w:eastAsia="Calibri" w:hAnsi="Arial" w:cs="Arial"/>
          <w:sz w:val="24"/>
          <w:lang w:eastAsia="en-US"/>
        </w:rPr>
        <w:lastRenderedPageBreak/>
        <w:t>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14:paraId="4771E84E"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14:paraId="77E9E43B"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14:paraId="62E59ADA"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673B45">
        <w:rPr>
          <w:rFonts w:ascii="Arial" w:eastAsia="Calibri" w:hAnsi="Arial" w:cs="Arial"/>
          <w:i/>
          <w:iCs/>
          <w:sz w:val="24"/>
          <w:lang w:eastAsia="en-US"/>
        </w:rPr>
        <w:t>Io quando sarò innalzato da terra, attirerò tutti a me</w:t>
      </w:r>
      <w:r w:rsidRPr="00673B45">
        <w:rPr>
          <w:rFonts w:ascii="Arial" w:eastAsia="Calibri" w:hAnsi="Arial" w:cs="Arial"/>
          <w:sz w:val="24"/>
          <w:lang w:eastAsia="en-US"/>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w:t>
      </w:r>
      <w:r w:rsidRPr="00673B45">
        <w:rPr>
          <w:rFonts w:ascii="Arial" w:eastAsia="Calibri" w:hAnsi="Arial" w:cs="Arial"/>
          <w:sz w:val="24"/>
          <w:lang w:eastAsia="en-US"/>
        </w:rPr>
        <w:lastRenderedPageBreak/>
        <w:t xml:space="preserve">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1D727AEF"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14:paraId="4BE2DF37"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Rivela l’Apostolo Giovanni: </w:t>
      </w:r>
    </w:p>
    <w:p w14:paraId="599A2A41" w14:textId="77777777" w:rsidR="00673B45" w:rsidRPr="00673B45" w:rsidRDefault="00673B45" w:rsidP="00673B45">
      <w:pPr>
        <w:spacing w:after="120"/>
        <w:ind w:left="567" w:right="567"/>
        <w:jc w:val="both"/>
        <w:rPr>
          <w:rFonts w:ascii="Arial" w:eastAsia="Calibri" w:hAnsi="Arial" w:cs="Arial"/>
          <w:i/>
          <w:iCs/>
          <w:sz w:val="22"/>
          <w:lang w:val="fr-FR" w:eastAsia="en-US"/>
        </w:rPr>
      </w:pPr>
      <w:r w:rsidRPr="00673B45">
        <w:rPr>
          <w:rFonts w:ascii="Arial" w:eastAsia="Calibri" w:hAnsi="Arial" w:cs="Arial"/>
          <w:i/>
          <w:iCs/>
          <w:sz w:val="22"/>
          <w:lang w:val="la-Latn" w:eastAsia="en-US"/>
        </w:rPr>
        <w:t>«Et nos cognovimus et credidimus caritati quam habet Deus in nobis. Deus caritas est et qui manet in caritate in Deo manet et Deus in eo»</w:t>
      </w:r>
      <w:r w:rsidRPr="00673B45">
        <w:rPr>
          <w:rFonts w:ascii="Arial" w:eastAsia="Calibri" w:hAnsi="Arial" w:cs="Arial"/>
          <w:i/>
          <w:iCs/>
          <w:sz w:val="22"/>
          <w:lang w:val="fr-FR" w:eastAsia="en-US"/>
        </w:rPr>
        <w:t xml:space="preserve">. </w:t>
      </w:r>
    </w:p>
    <w:p w14:paraId="0A53E153" w14:textId="77777777" w:rsidR="00673B45" w:rsidRPr="00673B45" w:rsidRDefault="00673B45" w:rsidP="00673B45">
      <w:pPr>
        <w:spacing w:after="120"/>
        <w:jc w:val="both"/>
        <w:rPr>
          <w:rFonts w:ascii="Arial" w:eastAsia="Calibri" w:hAnsi="Arial" w:cs="Arial"/>
          <w:sz w:val="24"/>
          <w:lang w:val="la-Latn" w:eastAsia="en-US"/>
        </w:rPr>
      </w:pPr>
      <w:r w:rsidRPr="00673B45">
        <w:rPr>
          <w:rFonts w:ascii="Arial" w:eastAsia="Calibri" w:hAnsi="Arial" w:cs="Arial"/>
          <w:sz w:val="24"/>
          <w:lang w:val="la-Latn" w:eastAsia="en-US"/>
        </w:rPr>
        <w:t>Traduciamo</w:t>
      </w:r>
      <w:r w:rsidRPr="00673B45">
        <w:rPr>
          <w:rFonts w:ascii="Arial" w:eastAsia="Calibri" w:hAnsi="Arial" w:cs="Arial"/>
          <w:sz w:val="24"/>
          <w:lang w:val="fr-FR" w:eastAsia="en-US"/>
        </w:rPr>
        <w:t>:</w:t>
      </w:r>
      <w:r w:rsidRPr="00673B45">
        <w:rPr>
          <w:rFonts w:ascii="Arial" w:eastAsia="Calibri" w:hAnsi="Arial" w:cs="Arial"/>
          <w:sz w:val="24"/>
          <w:lang w:val="la-Latn" w:eastAsia="en-US"/>
        </w:rPr>
        <w:t xml:space="preserve"> </w:t>
      </w:r>
    </w:p>
    <w:p w14:paraId="4EF7DB3C" w14:textId="77777777" w:rsidR="00673B45" w:rsidRPr="00673B45" w:rsidRDefault="00673B45" w:rsidP="00673B45">
      <w:pPr>
        <w:spacing w:after="120"/>
        <w:ind w:left="567" w:right="567"/>
        <w:jc w:val="both"/>
        <w:rPr>
          <w:rFonts w:ascii="Arial" w:eastAsia="Calibri" w:hAnsi="Arial" w:cs="Arial"/>
          <w:i/>
          <w:iCs/>
          <w:sz w:val="22"/>
          <w:lang w:val="fr-FR" w:eastAsia="en-US"/>
        </w:rPr>
      </w:pPr>
      <w:r w:rsidRPr="00673B45">
        <w:rPr>
          <w:rFonts w:ascii="Arial" w:eastAsia="Calibri" w:hAnsi="Arial" w:cs="Arial"/>
          <w:i/>
          <w:iCs/>
          <w:sz w:val="22"/>
          <w:lang w:val="la-Latn" w:eastAsia="en-US"/>
        </w:rPr>
        <w:t>«Deus crux est e</w:t>
      </w:r>
      <w:r w:rsidRPr="00673B45">
        <w:rPr>
          <w:rFonts w:ascii="Arial" w:eastAsia="Calibri" w:hAnsi="Arial" w:cs="Arial"/>
          <w:i/>
          <w:iCs/>
          <w:sz w:val="22"/>
          <w:lang w:val="fr-FR" w:eastAsia="en-US"/>
        </w:rPr>
        <w:t>t</w:t>
      </w:r>
      <w:r w:rsidRPr="00673B45">
        <w:rPr>
          <w:rFonts w:ascii="Arial" w:eastAsia="Calibri" w:hAnsi="Arial" w:cs="Arial"/>
          <w:i/>
          <w:iCs/>
          <w:sz w:val="22"/>
          <w:lang w:val="la-Latn" w:eastAsia="en-US"/>
        </w:rPr>
        <w:t xml:space="preserve"> qui manet in cruce in Deo manet et Deus in eo».</w:t>
      </w:r>
      <w:r w:rsidRPr="00673B45">
        <w:rPr>
          <w:rFonts w:ascii="Arial" w:eastAsia="Calibri" w:hAnsi="Arial" w:cs="Arial"/>
          <w:i/>
          <w:iCs/>
          <w:sz w:val="22"/>
          <w:lang w:val="fr-FR" w:eastAsia="en-US"/>
        </w:rPr>
        <w:t xml:space="preserve"> </w:t>
      </w:r>
    </w:p>
    <w:p w14:paraId="15A25B79"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Cristo Gesù è Amore. Il suo Amore è Croce. Si rimane nella Croce, si rimane nell’Amore. Si rimane in Cristo. Si rimane in Dio per la potenza dello Spirito Santo. Usciamo dalla Croce, usciamo dall’amore, usciamo da Dio. </w:t>
      </w:r>
    </w:p>
    <w:p w14:paraId="109C0029" w14:textId="77777777" w:rsidR="00673B45" w:rsidRPr="00673B45" w:rsidRDefault="00673B45" w:rsidP="00673B45">
      <w:pPr>
        <w:spacing w:after="120"/>
        <w:jc w:val="both"/>
        <w:rPr>
          <w:rFonts w:ascii="Arial" w:eastAsia="Calibri" w:hAnsi="Arial"/>
          <w:sz w:val="24"/>
          <w:lang w:eastAsia="en-US"/>
        </w:rPr>
      </w:pPr>
    </w:p>
    <w:p w14:paraId="4BBED825" w14:textId="77777777" w:rsidR="00673B45" w:rsidRPr="00673B45" w:rsidRDefault="00673B45" w:rsidP="00673B45">
      <w:pPr>
        <w:spacing w:after="120"/>
        <w:jc w:val="both"/>
        <w:rPr>
          <w:rFonts w:ascii="Arial" w:eastAsia="Calibri" w:hAnsi="Arial" w:cs="Arial"/>
          <w:b/>
          <w:bCs/>
          <w:i/>
          <w:iCs/>
          <w:kern w:val="28"/>
          <w:sz w:val="24"/>
          <w:szCs w:val="26"/>
          <w:lang w:eastAsia="en-US"/>
        </w:rPr>
      </w:pPr>
      <w:bookmarkStart w:id="397" w:name="_Toc111642467"/>
      <w:bookmarkStart w:id="398" w:name="_Toc112855550"/>
      <w:r w:rsidRPr="00673B45">
        <w:rPr>
          <w:rFonts w:ascii="Arial" w:eastAsia="Calibri" w:hAnsi="Arial" w:cs="Arial"/>
          <w:b/>
          <w:bCs/>
          <w:i/>
          <w:iCs/>
          <w:kern w:val="28"/>
          <w:sz w:val="24"/>
          <w:szCs w:val="26"/>
          <w:lang w:eastAsia="en-US"/>
        </w:rPr>
        <w:t>Il Verbo si fece carne</w:t>
      </w:r>
      <w:bookmarkEnd w:id="397"/>
      <w:bookmarkEnd w:id="398"/>
    </w:p>
    <w:p w14:paraId="7376E692"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pienezza noi tutti abbiamo ricevuto e grazia su grazia (Gv 1,15-16).</w:t>
      </w:r>
    </w:p>
    <w:p w14:paraId="337854CB"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14:paraId="2A59BD00"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w:t>
      </w:r>
      <w:r w:rsidRPr="00673B45">
        <w:rPr>
          <w:rFonts w:ascii="Arial" w:eastAsia="Calibri" w:hAnsi="Arial"/>
          <w:sz w:val="24"/>
          <w:lang w:eastAsia="en-US"/>
        </w:rPr>
        <w:lastRenderedPageBreak/>
        <w:t>nostra meschinità, i nostri calcoli, le nostre accortezze, i nostri ragionamenti interessati. Dinanzi all'amore di incarnazione di Dio c'è l'annullamento di ogni pensiero umano. Il peccato è negazione di Dio, dell'altro, di noi stessi. Cristo Gesù è venuto a farci vivere nel divino, nell'eterno, nel cielo, in Dio, in noi stessi, negli altri: nel suo amore, che diviene segno credibile del suo messianismo, della sua verità, della sua giustizia.</w:t>
      </w:r>
    </w:p>
    <w:p w14:paraId="4FB466E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14:paraId="56DC140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w:t>
      </w:r>
    </w:p>
    <w:p w14:paraId="53F8B977"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14:paraId="07EFE62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A noi, creature fatte a sua immagine e somiglianza, è difficile accogliere il dono di Dio. Il peccato ci ha profondamente ed essenzialmente lacerati. Cristo Gesù, nel suo infinito amore per l'uomo, ci dona anche il suo Santo Spirito, lo Spirito </w:t>
      </w:r>
      <w:r w:rsidRPr="00673B45">
        <w:rPr>
          <w:rFonts w:ascii="Arial" w:eastAsia="Calibri" w:hAnsi="Arial"/>
          <w:sz w:val="24"/>
          <w:lang w:eastAsia="en-US"/>
        </w:rPr>
        <w:lastRenderedPageBreak/>
        <w:t>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Egli ci rigenera, ci ricrea, ci rinnova, fa di noi uomini nuovi, secondo Dio; Egli è la nostra capacità fontale di vivere, come il Maestro Divino, l'amore e l'obbedienza, il dono e l'offerta.</w:t>
      </w:r>
    </w:p>
    <w:p w14:paraId="195DD49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14:paraId="3FB17DF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14:paraId="173985A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14:paraId="14C84DB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w:t>
      </w:r>
      <w:r w:rsidRPr="00673B45">
        <w:rPr>
          <w:rFonts w:ascii="Arial" w:eastAsia="Calibri" w:hAnsi="Arial"/>
          <w:sz w:val="24"/>
          <w:lang w:eastAsia="en-US"/>
        </w:rPr>
        <w:lastRenderedPageBreak/>
        <w:t>Anche se non avesse parlato, la sua vita sarebbe Vangelo per noi. L'uomo non può farsi Dio. Egli è di carne. Dio può farsi uomo. In Cristo  Gesù si è fatto carne e noi abbiamo veduto la sua gloria, gloria come di 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14:paraId="635AA30C" w14:textId="77777777" w:rsidR="00673B45" w:rsidRPr="00673B45" w:rsidRDefault="00673B45" w:rsidP="00673B45">
      <w:pPr>
        <w:spacing w:after="120"/>
        <w:jc w:val="both"/>
        <w:rPr>
          <w:rFonts w:ascii="Arial" w:eastAsia="Calibri" w:hAnsi="Arial"/>
          <w:sz w:val="24"/>
          <w:lang w:eastAsia="en-US"/>
        </w:rPr>
      </w:pPr>
    </w:p>
    <w:p w14:paraId="272DF254" w14:textId="77777777" w:rsidR="00673B45" w:rsidRPr="00673B45" w:rsidRDefault="00673B45" w:rsidP="00673B45">
      <w:pPr>
        <w:spacing w:after="120"/>
        <w:jc w:val="both"/>
        <w:rPr>
          <w:rFonts w:ascii="Arial" w:hAnsi="Arial" w:cs="Arial"/>
          <w:bCs/>
          <w:i/>
          <w:iCs/>
          <w:kern w:val="28"/>
          <w:sz w:val="24"/>
          <w:szCs w:val="26"/>
        </w:rPr>
      </w:pPr>
      <w:bookmarkStart w:id="399" w:name="_Toc111642468"/>
      <w:bookmarkStart w:id="400" w:name="_Toc112855551"/>
      <w:r w:rsidRPr="00673B45">
        <w:rPr>
          <w:rFonts w:ascii="Arial" w:hAnsi="Arial" w:cs="Arial"/>
          <w:b/>
          <w:bCs/>
          <w:i/>
          <w:iCs/>
          <w:kern w:val="28"/>
          <w:sz w:val="24"/>
          <w:szCs w:val="26"/>
        </w:rPr>
        <w:t>Proclamiamo la tua divinità</w:t>
      </w:r>
      <w:bookmarkEnd w:id="399"/>
      <w:bookmarkEnd w:id="400"/>
    </w:p>
    <w:p w14:paraId="28B65ABB" w14:textId="77777777" w:rsidR="00673B45" w:rsidRPr="00673B45" w:rsidRDefault="00673B45" w:rsidP="00673B45">
      <w:pPr>
        <w:spacing w:after="120"/>
        <w:jc w:val="both"/>
        <w:rPr>
          <w:rFonts w:ascii="Arial" w:hAnsi="Arial"/>
          <w:sz w:val="24"/>
        </w:rPr>
      </w:pPr>
      <w:r w:rsidRPr="00673B45">
        <w:rPr>
          <w:rFonts w:ascii="Arial" w:hAnsi="Arial"/>
          <w:sz w:val="24"/>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14:paraId="76C38615" w14:textId="77777777" w:rsidR="00673B45" w:rsidRPr="00673B45" w:rsidRDefault="00673B45" w:rsidP="00673B45">
      <w:pPr>
        <w:spacing w:after="120"/>
        <w:jc w:val="both"/>
        <w:rPr>
          <w:rFonts w:ascii="Arial" w:hAnsi="Arial"/>
          <w:sz w:val="24"/>
        </w:rPr>
      </w:pPr>
      <w:r w:rsidRPr="00673B45">
        <w:rPr>
          <w:rFonts w:ascii="Arial" w:hAnsi="Arial"/>
          <w:sz w:val="24"/>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14:paraId="45FBBEC7" w14:textId="77777777" w:rsidR="00673B45" w:rsidRPr="00673B45" w:rsidRDefault="00673B45" w:rsidP="00673B45">
      <w:pPr>
        <w:spacing w:after="120"/>
        <w:jc w:val="both"/>
        <w:rPr>
          <w:rFonts w:ascii="Arial" w:hAnsi="Arial"/>
          <w:sz w:val="24"/>
        </w:rPr>
      </w:pPr>
      <w:r w:rsidRPr="00673B45">
        <w:rPr>
          <w:rFonts w:ascii="Arial" w:hAnsi="Arial"/>
          <w:sz w:val="24"/>
        </w:rPr>
        <w:t xml:space="preserve">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w:t>
      </w:r>
      <w:r w:rsidRPr="00673B45">
        <w:rPr>
          <w:rFonts w:ascii="Arial" w:hAnsi="Arial"/>
          <w:sz w:val="24"/>
        </w:rPr>
        <w:lastRenderedPageBreak/>
        <w:t>quando hai proclamato la Parola della vita eterna, ti hanno messo in croce. Senza di me, hai detto, non potete fare nulla. L'uomo non può salvare. E tu, Gesù di Nazaret, salvi l'uomo. Lo salvi nella tua Parola, nella tua Risurrezione, nella tua morte, nel tuo corpo e nel tuo sangue, nel tuo annunzio di conversione.</w:t>
      </w:r>
    </w:p>
    <w:p w14:paraId="65D2A88A" w14:textId="77777777" w:rsidR="00673B45" w:rsidRPr="00673B45" w:rsidRDefault="00673B45" w:rsidP="00673B45">
      <w:pPr>
        <w:spacing w:after="120"/>
        <w:jc w:val="both"/>
        <w:rPr>
          <w:rFonts w:ascii="Arial" w:hAnsi="Arial"/>
          <w:sz w:val="24"/>
        </w:rPr>
      </w:pPr>
      <w:r w:rsidRPr="00673B45">
        <w:rPr>
          <w:rFonts w:ascii="Arial" w:hAnsi="Arial"/>
          <w:sz w:val="24"/>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14:paraId="5D98A493" w14:textId="77777777" w:rsidR="00673B45" w:rsidRPr="00673B45" w:rsidRDefault="00673B45" w:rsidP="00673B45">
      <w:pPr>
        <w:spacing w:after="120"/>
        <w:jc w:val="both"/>
        <w:rPr>
          <w:rFonts w:ascii="Arial" w:hAnsi="Arial"/>
          <w:sz w:val="24"/>
        </w:rPr>
      </w:pPr>
      <w:r w:rsidRPr="00673B45">
        <w:rPr>
          <w:rFonts w:ascii="Arial" w:hAnsi="Arial"/>
          <w:sz w:val="24"/>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14:paraId="43EE9190" w14:textId="77777777" w:rsidR="00673B45" w:rsidRPr="00673B45" w:rsidRDefault="00673B45" w:rsidP="00673B45">
      <w:pPr>
        <w:spacing w:after="120"/>
        <w:jc w:val="both"/>
        <w:rPr>
          <w:rFonts w:ascii="Arial" w:hAnsi="Arial"/>
          <w:sz w:val="24"/>
        </w:rPr>
      </w:pPr>
      <w:r w:rsidRPr="00673B45">
        <w:rPr>
          <w:rFonts w:ascii="Arial" w:hAnsi="Arial"/>
          <w:sz w:val="24"/>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14:paraId="32532C50" w14:textId="77777777" w:rsidR="00673B45" w:rsidRPr="00673B45" w:rsidRDefault="00673B45" w:rsidP="00673B45">
      <w:pPr>
        <w:spacing w:after="120"/>
        <w:jc w:val="both"/>
        <w:rPr>
          <w:rFonts w:ascii="Arial" w:hAnsi="Arial"/>
          <w:sz w:val="24"/>
        </w:rPr>
      </w:pPr>
      <w:r w:rsidRPr="00673B45">
        <w:rPr>
          <w:rFonts w:ascii="Arial" w:hAnsi="Arial"/>
          <w:sz w:val="24"/>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Così tu non sei Dio per l'uomo. Non </w:t>
      </w:r>
      <w:r w:rsidRPr="00673B45">
        <w:rPr>
          <w:rFonts w:ascii="Arial" w:hAnsi="Arial"/>
          <w:sz w:val="24"/>
        </w:rPr>
        <w:lastRenderedPageBreak/>
        <w:t xml:space="preserve">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14:paraId="3BD7BB3A" w14:textId="77777777" w:rsidR="00673B45" w:rsidRPr="00673B45" w:rsidRDefault="00673B45" w:rsidP="00673B45">
      <w:pPr>
        <w:spacing w:after="120"/>
        <w:jc w:val="both"/>
        <w:rPr>
          <w:rFonts w:ascii="Arial" w:hAnsi="Arial"/>
          <w:sz w:val="24"/>
        </w:rPr>
      </w:pPr>
      <w:r w:rsidRPr="00673B45">
        <w:rPr>
          <w:rFonts w:ascii="Arial" w:hAnsi="Arial"/>
          <w:sz w:val="24"/>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14:paraId="5E366275"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Questa verità oggettiva e universale, divina e incarnata, non è soggetta a volontà di uomo.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 Nessuno, neanche Dio ha potere di modificare la sua verità. Essa è eterna. Neanche Cristo Gesù ha potere di modificare la verità della sua generazione dal Padre e della sua incarnazione. La prima è eterna. La seconda è per l’eternità. È questo il peccato cristiano. Il suo ergersi al di sopra di Dio per dichiarare nulla la verità di Dio. Ma chi dichiara nulla la verità di Dio, anche la verità della Chiesa e del cristiano dichiara nulla.</w:t>
      </w:r>
    </w:p>
    <w:p w14:paraId="676BF9CB" w14:textId="77777777" w:rsidR="00673B45" w:rsidRPr="00673B45" w:rsidRDefault="00673B45" w:rsidP="00673B45">
      <w:pPr>
        <w:spacing w:after="120"/>
        <w:jc w:val="both"/>
        <w:rPr>
          <w:rFonts w:ascii="Arial" w:eastAsia="Calibri" w:hAnsi="Arial" w:cs="Arial"/>
          <w:b/>
          <w:bCs/>
          <w:i/>
          <w:iCs/>
          <w:kern w:val="28"/>
          <w:sz w:val="24"/>
          <w:szCs w:val="26"/>
          <w:lang w:eastAsia="en-US"/>
        </w:rPr>
      </w:pPr>
      <w:bookmarkStart w:id="401" w:name="_Toc111642469"/>
      <w:bookmarkStart w:id="402" w:name="_Toc112855552"/>
    </w:p>
    <w:p w14:paraId="345AD20A" w14:textId="77777777" w:rsidR="00673B45" w:rsidRPr="00673B45" w:rsidRDefault="00673B45" w:rsidP="00673B45">
      <w:pPr>
        <w:spacing w:after="120"/>
        <w:jc w:val="both"/>
        <w:rPr>
          <w:rFonts w:ascii="Arial" w:eastAsia="Calibri" w:hAnsi="Arial" w:cs="Arial"/>
          <w:b/>
          <w:bCs/>
          <w:i/>
          <w:iCs/>
          <w:kern w:val="28"/>
          <w:sz w:val="24"/>
          <w:szCs w:val="26"/>
          <w:lang w:eastAsia="en-US"/>
        </w:rPr>
      </w:pPr>
      <w:r w:rsidRPr="00673B45">
        <w:rPr>
          <w:rFonts w:ascii="Arial" w:eastAsia="Calibri" w:hAnsi="Arial" w:cs="Arial"/>
          <w:b/>
          <w:bCs/>
          <w:i/>
          <w:iCs/>
          <w:kern w:val="28"/>
          <w:sz w:val="24"/>
          <w:szCs w:val="26"/>
          <w:lang w:eastAsia="en-US"/>
        </w:rPr>
        <w:t>Meditazione in margine sul mistero della fede</w:t>
      </w:r>
      <w:bookmarkEnd w:id="401"/>
      <w:bookmarkEnd w:id="402"/>
    </w:p>
    <w:p w14:paraId="1B3895B0"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 xml:space="preserve">Gesù è il Figlio unigenito del Padre, generato da Lui prima di tutti i secoli </w:t>
      </w:r>
    </w:p>
    <w:p w14:paraId="64D3426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w:t>
      </w:r>
      <w:r w:rsidRPr="00673B45">
        <w:rPr>
          <w:rFonts w:ascii="Arial" w:eastAsia="Calibri" w:hAnsi="Arial"/>
          <w:sz w:val="24"/>
          <w:lang w:eastAsia="en-US"/>
        </w:rPr>
        <w:lastRenderedPageBreak/>
        <w:t xml:space="preserve">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14:paraId="17A82000"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Verbo che si è fatto carne nel seno della vergine Maria</w:t>
      </w:r>
    </w:p>
    <w:p w14:paraId="27E04FA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w:t>
      </w:r>
    </w:p>
    <w:p w14:paraId="635CA796"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“Il Verbo si è fatto carne e venne ad abitare in mezzo a noi e noi abbiamo visto la sua gloria, gloria come di unigenito dal Padre pieno di grazia e di verità” (Gv 1,14). </w:t>
      </w:r>
    </w:p>
    <w:p w14:paraId="7496113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w:t>
      </w:r>
    </w:p>
    <w:p w14:paraId="3C2032A4"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 </w:t>
      </w:r>
    </w:p>
    <w:p w14:paraId="3A43A38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w:t>
      </w:r>
      <w:r w:rsidRPr="00673B45">
        <w:rPr>
          <w:rFonts w:ascii="Arial" w:eastAsia="Calibri" w:hAnsi="Arial"/>
          <w:sz w:val="24"/>
          <w:lang w:eastAsia="en-US"/>
        </w:rPr>
        <w:lastRenderedPageBreak/>
        <w:t xml:space="preserve">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14:paraId="4FE6609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Gesù è il Dio che muore per la nostra giustificazione</w:t>
      </w:r>
      <w:r w:rsidRPr="00673B45">
        <w:rPr>
          <w:rFonts w:ascii="Arial" w:eastAsia="Calibri" w:hAnsi="Arial"/>
          <w:sz w:val="24"/>
          <w:lang w:eastAsia="en-US"/>
        </w:rPr>
        <w:t xml:space="preserve"> </w:t>
      </w:r>
    </w:p>
    <w:p w14:paraId="5414712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14:paraId="2F46898A"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Dio che risorge per la nostra salvezza</w:t>
      </w:r>
    </w:p>
    <w:p w14:paraId="401743D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w:t>
      </w:r>
      <w:r w:rsidRPr="00673B45">
        <w:rPr>
          <w:rFonts w:ascii="Arial" w:eastAsia="Calibri" w:hAnsi="Arial"/>
          <w:sz w:val="24"/>
          <w:lang w:eastAsia="en-US"/>
        </w:rPr>
        <w:lastRenderedPageBreak/>
        <w:t xml:space="preserve">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57920DE8"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Figlio dell’uomo che ascende al cielo</w:t>
      </w:r>
    </w:p>
    <w:p w14:paraId="192C5AB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14:paraId="55A10BBA"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Figlio del Padre che manda su di noi il suo Santo Spirito</w:t>
      </w:r>
    </w:p>
    <w:p w14:paraId="1E4BB1F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w:t>
      </w:r>
      <w:r w:rsidRPr="00673B45">
        <w:rPr>
          <w:rFonts w:ascii="Arial" w:eastAsia="Calibri" w:hAnsi="Arial"/>
          <w:sz w:val="24"/>
          <w:lang w:eastAsia="en-US"/>
        </w:rPr>
        <w:lastRenderedPageBreak/>
        <w:t>da Gesù, non è stato riversato sopra ogni carne; è stato meritato per ogni carne; ma deve essere 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14:paraId="58F730F0"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Figlio dell’uomo che si fa nostro cibo e nostra bevanda di salvezza</w:t>
      </w:r>
    </w:p>
    <w:p w14:paraId="1E1D49B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w:t>
      </w:r>
      <w:r w:rsidRPr="00673B45">
        <w:rPr>
          <w:rFonts w:ascii="Arial" w:eastAsia="Calibri" w:hAnsi="Arial"/>
          <w:sz w:val="24"/>
          <w:lang w:eastAsia="en-US"/>
        </w:rPr>
        <w:lastRenderedPageBreak/>
        <w:t xml:space="preserve">della santificazione delle anime. 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64A1EC36"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solo nome nel quale è stabilito che possiamo essere salvati</w:t>
      </w:r>
    </w:p>
    <w:p w14:paraId="32EFC1B0"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14:paraId="32E65042"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Mediatore unico tra l’uomo e Dio</w:t>
      </w:r>
    </w:p>
    <w:p w14:paraId="48A1CD3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w:t>
      </w:r>
      <w:r w:rsidRPr="00673B45">
        <w:rPr>
          <w:rFonts w:ascii="Arial" w:eastAsia="Calibri" w:hAnsi="Arial"/>
          <w:sz w:val="24"/>
          <w:lang w:eastAsia="en-US"/>
        </w:rPr>
        <w:lastRenderedPageBreak/>
        <w:t>avvolge il Signore Gesù. È un mistero grande, questo: in Gesù la salvezza si compie e si realizza. 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14:paraId="024A9DA3"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solo con parole di vita eterna</w:t>
      </w:r>
    </w:p>
    <w:p w14:paraId="038E23D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w:t>
      </w:r>
      <w:r w:rsidRPr="00673B45">
        <w:rPr>
          <w:rFonts w:ascii="Arial" w:eastAsia="Calibri" w:hAnsi="Arial"/>
          <w:sz w:val="24"/>
          <w:lang w:eastAsia="en-US"/>
        </w:rPr>
        <w:lastRenderedPageBreak/>
        <w:t xml:space="preserve">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14:paraId="7F02070F"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Anche la Chiesa,</w:t>
      </w:r>
      <w:r w:rsidRPr="00673B45">
        <w:rPr>
          <w:rFonts w:ascii="Arial" w:eastAsia="Calibri" w:hAnsi="Arial"/>
          <w:sz w:val="24"/>
          <w:lang w:eastAsia="en-US"/>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p w14:paraId="0BD5C95F" w14:textId="77777777" w:rsidR="00673B45" w:rsidRPr="00673B45" w:rsidRDefault="00673B45" w:rsidP="00673B45">
      <w:pPr>
        <w:spacing w:after="120"/>
        <w:jc w:val="both"/>
        <w:rPr>
          <w:rFonts w:ascii="Arial" w:eastAsia="Calibri" w:hAnsi="Arial"/>
          <w:sz w:val="24"/>
          <w:lang w:eastAsia="en-US"/>
        </w:rPr>
      </w:pPr>
    </w:p>
    <w:p w14:paraId="239B00AE" w14:textId="77777777" w:rsidR="00673B45" w:rsidRPr="00673B45" w:rsidRDefault="00673B45" w:rsidP="00673B45">
      <w:pPr>
        <w:keepNext/>
        <w:spacing w:after="240"/>
        <w:jc w:val="center"/>
        <w:outlineLvl w:val="0"/>
        <w:rPr>
          <w:rFonts w:ascii="Arial" w:eastAsia="Calibri" w:hAnsi="Arial"/>
          <w:b/>
          <w:sz w:val="40"/>
          <w:lang w:eastAsia="en-US"/>
        </w:rPr>
      </w:pPr>
      <w:bookmarkStart w:id="403" w:name="_Toc165558308"/>
      <w:r w:rsidRPr="00673B45">
        <w:rPr>
          <w:rFonts w:ascii="Arial" w:eastAsia="Calibri" w:hAnsi="Arial"/>
          <w:b/>
          <w:sz w:val="40"/>
          <w:lang w:eastAsia="en-US"/>
        </w:rPr>
        <w:t>APPENDICE QUINTA</w:t>
      </w:r>
      <w:bookmarkEnd w:id="403"/>
    </w:p>
    <w:p w14:paraId="0C75CB69" w14:textId="77777777" w:rsidR="00673B45" w:rsidRPr="00673B45" w:rsidRDefault="00673B45" w:rsidP="00673B45">
      <w:pPr>
        <w:keepNext/>
        <w:spacing w:after="240"/>
        <w:jc w:val="center"/>
        <w:outlineLvl w:val="1"/>
        <w:rPr>
          <w:rFonts w:ascii="Arial" w:eastAsia="Calibri" w:hAnsi="Arial"/>
          <w:b/>
          <w:sz w:val="40"/>
          <w:lang w:eastAsia="en-US"/>
        </w:rPr>
      </w:pPr>
      <w:bookmarkStart w:id="404" w:name="_Toc165558309"/>
      <w:r w:rsidRPr="00673B45">
        <w:rPr>
          <w:rFonts w:ascii="Arial" w:eastAsia="Calibri" w:hAnsi="Arial"/>
          <w:b/>
          <w:sz w:val="40"/>
          <w:lang w:eastAsia="en-US"/>
        </w:rPr>
        <w:t>Chi è lo Spirito Santo, lo Spirito Santo che sgorga dal corpo di Cristo</w:t>
      </w:r>
      <w:bookmarkEnd w:id="404"/>
    </w:p>
    <w:p w14:paraId="1E093777" w14:textId="77777777" w:rsidR="00673B45" w:rsidRPr="00673B45" w:rsidRDefault="00673B45" w:rsidP="00673B45">
      <w:pPr>
        <w:spacing w:after="120"/>
        <w:jc w:val="both"/>
        <w:rPr>
          <w:rFonts w:ascii="Arial" w:eastAsia="Calibri" w:hAnsi="Arial" w:cs="Arial"/>
          <w:b/>
          <w:bCs/>
          <w:i/>
          <w:iCs/>
          <w:sz w:val="24"/>
          <w:szCs w:val="28"/>
          <w:lang w:eastAsia="en-US"/>
        </w:rPr>
      </w:pPr>
      <w:bookmarkStart w:id="405" w:name="_Toc111642470"/>
      <w:bookmarkStart w:id="406" w:name="_Toc112855553"/>
      <w:r w:rsidRPr="00673B45">
        <w:rPr>
          <w:rFonts w:ascii="Arial" w:eastAsia="Calibri" w:hAnsi="Arial" w:cs="Arial"/>
          <w:b/>
          <w:bCs/>
          <w:i/>
          <w:iCs/>
          <w:sz w:val="24"/>
          <w:szCs w:val="28"/>
          <w:lang w:eastAsia="en-US"/>
        </w:rPr>
        <w:t>La Verità dello Spirito Santo.</w:t>
      </w:r>
      <w:bookmarkEnd w:id="405"/>
      <w:bookmarkEnd w:id="406"/>
    </w:p>
    <w:p w14:paraId="62A18C2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Offriamo ora qualche verità sullo Spirito Santo. Ci serviremo anche in questo caso di alcuni pensieri precedentemente scritti. Non c si trova però dinanzi ad un trattato di pneumatologia teologica. Si è posti invece dinanzi a delle verità semplici che devono aiutarci ad entrare nel mistero dello Spirito Santo, 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 Essa va compresa con l’aiuto dello Spirito Santo affinché si possa camminare verso tutta la verità. Ma si tratta di un cammino di rivelazione in rivelazione, di Parola di Dio in Parola di Dio, non di immaginazione in immaginazione, non di pensiero dell’uomo in pensiero dell’uomo. All’uomo non è dato il potere di immagine. A lui è stata convessa la grazia di lasciarsi guidare a tutta la verità dallo Spirito del Signore. La guida è nella luce divina che illumina il mistero per tutto il tempo della storia e per l’eternità. </w:t>
      </w:r>
    </w:p>
    <w:p w14:paraId="6A8B59CF" w14:textId="77777777" w:rsidR="00673B45" w:rsidRPr="00673B45" w:rsidRDefault="00673B45" w:rsidP="00673B45">
      <w:pPr>
        <w:spacing w:after="120"/>
        <w:jc w:val="both"/>
        <w:rPr>
          <w:rFonts w:ascii="Arial" w:eastAsia="Calibri" w:hAnsi="Arial"/>
          <w:sz w:val="24"/>
          <w:lang w:eastAsia="en-US"/>
        </w:rPr>
      </w:pPr>
    </w:p>
    <w:p w14:paraId="7F0154A1" w14:textId="77777777" w:rsidR="00673B45" w:rsidRPr="00673B45" w:rsidRDefault="00673B45" w:rsidP="00673B45">
      <w:pPr>
        <w:spacing w:after="120"/>
        <w:jc w:val="both"/>
        <w:rPr>
          <w:rFonts w:ascii="Arial" w:hAnsi="Arial" w:cs="Arial"/>
          <w:b/>
          <w:bCs/>
          <w:i/>
          <w:iCs/>
          <w:kern w:val="28"/>
          <w:sz w:val="24"/>
          <w:szCs w:val="26"/>
        </w:rPr>
      </w:pPr>
      <w:bookmarkStart w:id="407" w:name="_Toc111642471"/>
      <w:bookmarkStart w:id="408" w:name="_Toc112855554"/>
      <w:r w:rsidRPr="00673B45">
        <w:rPr>
          <w:rFonts w:ascii="Arial" w:hAnsi="Arial" w:cs="Arial"/>
          <w:b/>
          <w:bCs/>
          <w:i/>
          <w:iCs/>
          <w:kern w:val="28"/>
          <w:sz w:val="24"/>
          <w:szCs w:val="26"/>
        </w:rPr>
        <w:t>Luce di Verità</w:t>
      </w:r>
      <w:bookmarkEnd w:id="407"/>
      <w:bookmarkEnd w:id="408"/>
    </w:p>
    <w:p w14:paraId="71189D0C" w14:textId="77777777" w:rsidR="00673B45" w:rsidRPr="00673B45" w:rsidRDefault="00673B45" w:rsidP="00673B45">
      <w:pPr>
        <w:spacing w:after="120"/>
        <w:jc w:val="both"/>
        <w:rPr>
          <w:rFonts w:ascii="Arial" w:hAnsi="Arial"/>
          <w:sz w:val="24"/>
        </w:rPr>
      </w:pPr>
      <w:r w:rsidRPr="00673B45">
        <w:rPr>
          <w:rFonts w:ascii="Arial" w:hAnsi="Arial"/>
          <w:sz w:val="24"/>
        </w:rPr>
        <w:t>Un solo Dio Padre, un solo Dio Figlio, un solo Dio Spirito Santo. Tre Persone nell'unità dell'unica ed indivisibile natura divina. La nostra fede confessa che lo Spirito Santo è eterno, eterno come il Padre, eterno come il Figlio. 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584DB93D" w14:textId="77777777" w:rsidR="00673B45" w:rsidRPr="00673B45" w:rsidRDefault="00673B45" w:rsidP="00673B45">
      <w:pPr>
        <w:spacing w:after="120"/>
        <w:jc w:val="both"/>
        <w:rPr>
          <w:rFonts w:ascii="Arial" w:hAnsi="Arial"/>
          <w:sz w:val="24"/>
        </w:rPr>
      </w:pPr>
      <w:r w:rsidRPr="00673B45">
        <w:rPr>
          <w:rFonts w:ascii="Arial" w:hAnsi="Arial"/>
          <w:sz w:val="24"/>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38C837F2" w14:textId="77777777" w:rsidR="00673B45" w:rsidRPr="00673B45" w:rsidRDefault="00673B45" w:rsidP="00673B45">
      <w:pPr>
        <w:spacing w:after="120"/>
        <w:jc w:val="both"/>
        <w:rPr>
          <w:rFonts w:ascii="Arial" w:hAnsi="Arial"/>
          <w:sz w:val="24"/>
        </w:rPr>
      </w:pPr>
      <w:r w:rsidRPr="00673B45">
        <w:rPr>
          <w:rFonts w:ascii="Arial" w:hAnsi="Arial"/>
          <w:sz w:val="24"/>
        </w:rPr>
        <w:t xml:space="preserve">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w:t>
      </w:r>
      <w:r w:rsidRPr="00673B45">
        <w:rPr>
          <w:rFonts w:ascii="Arial" w:hAnsi="Arial"/>
          <w:sz w:val="24"/>
        </w:rPr>
        <w:lastRenderedPageBreak/>
        <w:t>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14:paraId="74171022" w14:textId="77777777" w:rsidR="00673B45" w:rsidRPr="00673B45" w:rsidRDefault="00673B45" w:rsidP="00673B45">
      <w:pPr>
        <w:spacing w:after="120"/>
        <w:jc w:val="both"/>
        <w:rPr>
          <w:rFonts w:ascii="Arial" w:hAnsi="Arial"/>
          <w:sz w:val="24"/>
        </w:rPr>
      </w:pPr>
      <w:r w:rsidRPr="00673B45">
        <w:rPr>
          <w:rFonts w:ascii="Arial" w:hAnsi="Arial"/>
          <w:sz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33D2E4A9" w14:textId="77777777" w:rsidR="00673B45" w:rsidRPr="00673B45" w:rsidRDefault="00673B45" w:rsidP="00673B45">
      <w:pPr>
        <w:spacing w:after="120"/>
        <w:jc w:val="both"/>
        <w:rPr>
          <w:rFonts w:ascii="Arial" w:hAnsi="Arial"/>
          <w:sz w:val="24"/>
        </w:rPr>
      </w:pPr>
      <w:r w:rsidRPr="00673B45">
        <w:rPr>
          <w:rFonts w:ascii="Arial" w:hAnsi="Arial"/>
          <w:sz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3C9AE80F" w14:textId="77777777" w:rsidR="00673B45" w:rsidRPr="00673B45" w:rsidRDefault="00673B45" w:rsidP="00673B45">
      <w:pPr>
        <w:spacing w:after="120"/>
        <w:jc w:val="both"/>
        <w:rPr>
          <w:rFonts w:ascii="Arial" w:hAnsi="Arial"/>
          <w:sz w:val="24"/>
        </w:rPr>
      </w:pPr>
      <w:r w:rsidRPr="00673B45">
        <w:rPr>
          <w:rFonts w:ascii="Arial" w:hAnsi="Arial"/>
          <w:sz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1DC557ED" w14:textId="77777777" w:rsidR="00673B45" w:rsidRPr="00673B45" w:rsidRDefault="00673B45" w:rsidP="00673B45">
      <w:pPr>
        <w:spacing w:after="120"/>
        <w:jc w:val="both"/>
        <w:rPr>
          <w:rFonts w:ascii="Arial" w:hAnsi="Arial"/>
          <w:sz w:val="24"/>
        </w:rPr>
      </w:pPr>
      <w:r w:rsidRPr="00673B45">
        <w:rPr>
          <w:rFonts w:ascii="Arial" w:hAnsi="Arial"/>
          <w:sz w:val="24"/>
        </w:rPr>
        <w:t xml:space="preserve">C'è l'io, ma non c'è Dio. Non c'è l'umiltà di camminare assieme agli altri fratelli per il Regno dei Cieli. Manca la preghiera costante allo Spirito di verità perché venga nel nostro cuore e ci fortifichi con la luce della sua verità e del suo amore. </w:t>
      </w:r>
      <w:r w:rsidRPr="00673B45">
        <w:rPr>
          <w:rFonts w:ascii="Arial" w:hAnsi="Arial"/>
          <w:sz w:val="24"/>
        </w:rPr>
        <w:lastRenderedPageBreak/>
        <w:t>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36CAD5B9" w14:textId="77777777" w:rsidR="00673B45" w:rsidRPr="00673B45" w:rsidRDefault="00673B45" w:rsidP="00673B45">
      <w:pPr>
        <w:spacing w:after="120"/>
        <w:jc w:val="both"/>
        <w:rPr>
          <w:rFonts w:ascii="Arial" w:hAnsi="Arial"/>
          <w:sz w:val="24"/>
        </w:rPr>
      </w:pPr>
      <w:r w:rsidRPr="00673B45">
        <w:rPr>
          <w:rFonts w:ascii="Arial" w:hAnsi="Arial"/>
          <w:sz w:val="24"/>
        </w:rPr>
        <w:t>Egli viene per dare la luce della sua verità a quanti vogliono.</w:t>
      </w:r>
    </w:p>
    <w:p w14:paraId="1E75DDA5"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14:paraId="2AC4C8B4" w14:textId="77777777" w:rsidR="00673B45" w:rsidRPr="00673B45" w:rsidRDefault="00673B45" w:rsidP="00673B45">
      <w:pPr>
        <w:spacing w:after="120"/>
        <w:jc w:val="both"/>
        <w:rPr>
          <w:rFonts w:ascii="Arial" w:hAnsi="Arial"/>
          <w:color w:val="000000"/>
          <w:sz w:val="24"/>
          <w:szCs w:val="22"/>
        </w:rPr>
      </w:pPr>
      <w:r w:rsidRPr="00673B45">
        <w:rPr>
          <w:rFonts w:ascii="Arial" w:hAnsi="Arial"/>
          <w:color w:val="000000"/>
          <w:sz w:val="24"/>
          <w:szCs w:val="22"/>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5A5458F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 </w:t>
      </w:r>
    </w:p>
    <w:p w14:paraId="70E6B334"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w:t>
      </w:r>
      <w:r w:rsidRPr="00673B45">
        <w:rPr>
          <w:rFonts w:ascii="Arial" w:eastAsia="Calibri" w:hAnsi="Arial"/>
          <w:i/>
          <w:iCs/>
          <w:color w:val="000000" w:themeColor="text1"/>
          <w:sz w:val="22"/>
          <w:lang w:eastAsia="en-US"/>
        </w:rPr>
        <w:lastRenderedPageBreak/>
        <w:t xml:space="preserve">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5D75D52A"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0C7F8F1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Giobbe continuò il suo discorso dicendo: </w:t>
      </w:r>
    </w:p>
    <w:p w14:paraId="14A12F3D"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lastRenderedPageBreak/>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69DEE63"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w:t>
      </w:r>
      <w:r w:rsidRPr="00673B45">
        <w:rPr>
          <w:rFonts w:ascii="Arial" w:eastAsia="Calibri" w:hAnsi="Arial"/>
          <w:i/>
          <w:iCs/>
          <w:sz w:val="22"/>
          <w:lang w:eastAsia="en-US"/>
        </w:rPr>
        <w:lastRenderedPageBreak/>
        <w:t xml:space="preserve">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73CEFA6B"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w:t>
      </w:r>
      <w:r w:rsidRPr="00673B45">
        <w:rPr>
          <w:rFonts w:ascii="Arial" w:eastAsia="Calibri" w:hAnsi="Arial"/>
          <w:bCs/>
          <w:i/>
          <w:iCs/>
          <w:color w:val="000000" w:themeColor="text1"/>
          <w:sz w:val="22"/>
          <w:lang w:eastAsia="en-US"/>
        </w:rPr>
        <w:lastRenderedPageBreak/>
        <w:t xml:space="preserve">conto di tutti i miei passi, mi presenterei a lui come un principe». Sono finite le parole di Giobbe (Gb 31,1-40).  </w:t>
      </w:r>
    </w:p>
    <w:p w14:paraId="6669CC63"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03D2D300" w14:textId="77777777" w:rsidR="00673B45" w:rsidRPr="00673B45" w:rsidRDefault="00673B45" w:rsidP="00673B45">
      <w:pPr>
        <w:spacing w:after="120"/>
        <w:jc w:val="both"/>
        <w:rPr>
          <w:rFonts w:ascii="Arial" w:hAnsi="Arial" w:cs="Arial"/>
          <w:b/>
          <w:bCs/>
          <w:i/>
          <w:iCs/>
          <w:kern w:val="28"/>
          <w:sz w:val="24"/>
          <w:szCs w:val="26"/>
        </w:rPr>
      </w:pPr>
      <w:bookmarkStart w:id="409" w:name="_Toc111642472"/>
      <w:bookmarkStart w:id="410" w:name="_Toc112855555"/>
      <w:r w:rsidRPr="00673B45">
        <w:rPr>
          <w:rFonts w:ascii="Arial" w:hAnsi="Arial" w:cs="Arial"/>
          <w:b/>
          <w:bCs/>
          <w:i/>
          <w:iCs/>
          <w:kern w:val="28"/>
          <w:sz w:val="24"/>
          <w:szCs w:val="26"/>
        </w:rPr>
        <w:t>Spirito di profezia</w:t>
      </w:r>
      <w:bookmarkEnd w:id="409"/>
      <w:bookmarkEnd w:id="410"/>
    </w:p>
    <w:p w14:paraId="49F5631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"Oracolo di Balaam, figlio di Beor, e oracolo dell'uomo dall'occhio penetrante; oracolo di chi ode le parole di Dio e conosce la scienza dell'Altissimo, di chi vede la visione dell'Onnipotente, e cade ed è tolto il velo dai suoi occhi" (Num cc. XXIII. XXIV). </w:t>
      </w:r>
    </w:p>
    <w:p w14:paraId="65E75D1E" w14:textId="77777777" w:rsidR="00673B45" w:rsidRPr="00673B45" w:rsidRDefault="00673B45" w:rsidP="00673B45">
      <w:pPr>
        <w:spacing w:after="120"/>
        <w:jc w:val="both"/>
        <w:rPr>
          <w:rFonts w:ascii="Arial" w:hAnsi="Arial"/>
          <w:sz w:val="24"/>
        </w:rPr>
      </w:pPr>
      <w:r w:rsidRPr="00673B45">
        <w:rPr>
          <w:rFonts w:ascii="Arial" w:hAnsi="Arial"/>
          <w:sz w:val="24"/>
        </w:rPr>
        <w:t>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14:paraId="77EC3A16" w14:textId="77777777" w:rsidR="00673B45" w:rsidRPr="00673B45" w:rsidRDefault="00673B45" w:rsidP="00673B45">
      <w:pPr>
        <w:spacing w:after="120"/>
        <w:jc w:val="both"/>
        <w:rPr>
          <w:rFonts w:ascii="Arial" w:hAnsi="Arial"/>
          <w:sz w:val="24"/>
        </w:rPr>
      </w:pPr>
      <w:r w:rsidRPr="00673B45">
        <w:rPr>
          <w:rFonts w:ascii="Arial" w:hAnsi="Arial"/>
          <w:sz w:val="24"/>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14:paraId="3C7D574D" w14:textId="77777777" w:rsidR="00673B45" w:rsidRPr="00673B45" w:rsidRDefault="00673B45" w:rsidP="00673B45">
      <w:pPr>
        <w:spacing w:after="120"/>
        <w:jc w:val="both"/>
        <w:rPr>
          <w:rFonts w:ascii="Arial" w:hAnsi="Arial"/>
          <w:sz w:val="24"/>
        </w:rPr>
      </w:pPr>
      <w:r w:rsidRPr="00673B45">
        <w:rPr>
          <w:rFonts w:ascii="Arial" w:hAnsi="Arial"/>
          <w:sz w:val="24"/>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14:paraId="2F8B01CF" w14:textId="77777777" w:rsidR="00673B45" w:rsidRPr="00673B45" w:rsidRDefault="00673B45" w:rsidP="00673B45">
      <w:pPr>
        <w:spacing w:after="120"/>
        <w:jc w:val="both"/>
        <w:rPr>
          <w:rFonts w:ascii="Arial" w:hAnsi="Arial"/>
          <w:sz w:val="24"/>
        </w:rPr>
      </w:pPr>
      <w:r w:rsidRPr="00673B45">
        <w:rPr>
          <w:rFonts w:ascii="Arial" w:hAnsi="Arial"/>
          <w:sz w:val="24"/>
        </w:rPr>
        <w:t xml:space="preserve">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w:t>
      </w:r>
      <w:r w:rsidRPr="00673B45">
        <w:rPr>
          <w:rFonts w:ascii="Arial" w:hAnsi="Arial"/>
          <w:sz w:val="24"/>
        </w:rPr>
        <w:lastRenderedPageBreak/>
        <w:t>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14:paraId="02D13E11" w14:textId="77777777" w:rsidR="00673B45" w:rsidRPr="00673B45" w:rsidRDefault="00673B45" w:rsidP="00673B45">
      <w:pPr>
        <w:spacing w:after="120"/>
        <w:jc w:val="both"/>
        <w:rPr>
          <w:rFonts w:ascii="Arial" w:hAnsi="Arial"/>
          <w:sz w:val="24"/>
        </w:rPr>
      </w:pPr>
      <w:r w:rsidRPr="00673B45">
        <w:rPr>
          <w:rFonts w:ascii="Arial" w:hAnsi="Arial"/>
          <w:sz w:val="24"/>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14:paraId="3046B9D0" w14:textId="77777777" w:rsidR="00673B45" w:rsidRPr="00673B45" w:rsidRDefault="00673B45" w:rsidP="00673B45">
      <w:pPr>
        <w:spacing w:after="120"/>
        <w:jc w:val="both"/>
        <w:rPr>
          <w:rFonts w:ascii="Arial" w:hAnsi="Arial"/>
          <w:sz w:val="24"/>
        </w:rPr>
      </w:pPr>
      <w:r w:rsidRPr="00673B45">
        <w:rPr>
          <w:rFonts w:ascii="Arial" w:hAnsi="Arial"/>
          <w:sz w:val="24"/>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w:t>
      </w:r>
    </w:p>
    <w:p w14:paraId="24533DC7" w14:textId="77777777" w:rsidR="00673B45" w:rsidRPr="00673B45" w:rsidRDefault="00673B45" w:rsidP="00673B45">
      <w:pPr>
        <w:spacing w:after="120"/>
        <w:jc w:val="both"/>
        <w:rPr>
          <w:rFonts w:ascii="Arial" w:hAnsi="Arial"/>
          <w:sz w:val="24"/>
        </w:rPr>
      </w:pPr>
      <w:r w:rsidRPr="00673B45">
        <w:rPr>
          <w:rFonts w:ascii="Arial" w:hAnsi="Arial"/>
          <w:sz w:val="24"/>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14:paraId="2875C446" w14:textId="77777777" w:rsidR="00673B45" w:rsidRPr="00673B45" w:rsidRDefault="00673B45" w:rsidP="00673B45">
      <w:pPr>
        <w:spacing w:after="120"/>
        <w:jc w:val="both"/>
        <w:rPr>
          <w:rFonts w:ascii="Arial" w:hAnsi="Arial"/>
          <w:sz w:val="24"/>
        </w:rPr>
      </w:pPr>
      <w:r w:rsidRPr="00673B45">
        <w:rPr>
          <w:rFonts w:ascii="Arial" w:hAnsi="Arial"/>
          <w:sz w:val="24"/>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14:paraId="48F7881F" w14:textId="77777777" w:rsidR="00673B45" w:rsidRPr="00673B45" w:rsidRDefault="00673B45" w:rsidP="00673B45">
      <w:pPr>
        <w:spacing w:after="120"/>
        <w:jc w:val="both"/>
        <w:rPr>
          <w:rFonts w:ascii="Arial" w:hAnsi="Arial"/>
          <w:sz w:val="24"/>
        </w:rPr>
      </w:pPr>
      <w:r w:rsidRPr="00673B45">
        <w:rPr>
          <w:rFonts w:ascii="Arial" w:hAnsi="Arial"/>
          <w:sz w:val="24"/>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14:paraId="5B2DED2B" w14:textId="77777777" w:rsidR="00673B45" w:rsidRPr="00673B45" w:rsidRDefault="00673B45" w:rsidP="00673B45">
      <w:pPr>
        <w:spacing w:after="120"/>
        <w:jc w:val="both"/>
        <w:rPr>
          <w:rFonts w:ascii="Arial" w:hAnsi="Arial"/>
          <w:sz w:val="24"/>
        </w:rPr>
      </w:pPr>
      <w:r w:rsidRPr="00673B45">
        <w:rPr>
          <w:rFonts w:ascii="Arial" w:hAnsi="Arial"/>
          <w:sz w:val="24"/>
        </w:rPr>
        <w:t xml:space="preserve">Il più grande castigo che il Signore nostro Dio infligge all'uomo è il ritiro del suo Santo Spirito. Ciò significherebbe che l'uomo è condannato alla sua morte eterna. </w:t>
      </w:r>
      <w:r w:rsidRPr="00673B45">
        <w:rPr>
          <w:rFonts w:ascii="Arial" w:hAnsi="Arial"/>
          <w:sz w:val="24"/>
        </w:rPr>
        <w:lastRenderedPageBreak/>
        <w:t>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14:paraId="0BF077A5" w14:textId="77777777" w:rsidR="00673B45" w:rsidRPr="00673B45" w:rsidRDefault="00673B45" w:rsidP="00673B45">
      <w:pPr>
        <w:spacing w:after="120"/>
        <w:jc w:val="both"/>
        <w:rPr>
          <w:rFonts w:ascii="Arial" w:hAnsi="Arial"/>
          <w:sz w:val="24"/>
        </w:rPr>
      </w:pPr>
      <w:r w:rsidRPr="00673B45">
        <w:rPr>
          <w:rFonts w:ascii="Arial" w:hAnsi="Arial"/>
          <w:sz w:val="24"/>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14:paraId="232AB36F" w14:textId="77777777" w:rsidR="00673B45" w:rsidRPr="00673B45" w:rsidRDefault="00673B45" w:rsidP="00673B45">
      <w:pPr>
        <w:spacing w:after="120"/>
        <w:jc w:val="both"/>
        <w:rPr>
          <w:rFonts w:ascii="Arial" w:hAnsi="Arial"/>
          <w:sz w:val="24"/>
        </w:rPr>
      </w:pPr>
      <w:r w:rsidRPr="00673B45">
        <w:rPr>
          <w:rFonts w:ascii="Arial" w:hAnsi="Arial"/>
          <w:sz w:val="24"/>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14:paraId="38326F88" w14:textId="77777777" w:rsidR="00673B45" w:rsidRPr="00673B45" w:rsidRDefault="00673B45" w:rsidP="00673B45">
      <w:pPr>
        <w:spacing w:after="120"/>
        <w:jc w:val="both"/>
        <w:rPr>
          <w:rFonts w:ascii="Arial" w:hAnsi="Arial"/>
          <w:sz w:val="24"/>
        </w:rPr>
      </w:pPr>
    </w:p>
    <w:p w14:paraId="01ED95D1" w14:textId="77777777" w:rsidR="00673B45" w:rsidRPr="00673B45" w:rsidRDefault="00673B45" w:rsidP="00673B45">
      <w:pPr>
        <w:spacing w:after="120"/>
        <w:jc w:val="both"/>
        <w:rPr>
          <w:rFonts w:ascii="Arial" w:hAnsi="Arial" w:cs="Arial"/>
          <w:b/>
          <w:bCs/>
          <w:i/>
          <w:iCs/>
          <w:kern w:val="28"/>
          <w:sz w:val="24"/>
          <w:szCs w:val="26"/>
        </w:rPr>
      </w:pPr>
      <w:bookmarkStart w:id="411" w:name="_Toc111642473"/>
      <w:bookmarkStart w:id="412" w:name="_Toc112855556"/>
      <w:r w:rsidRPr="00673B45">
        <w:rPr>
          <w:rFonts w:ascii="Arial" w:hAnsi="Arial" w:cs="Arial"/>
          <w:b/>
          <w:bCs/>
          <w:i/>
          <w:iCs/>
          <w:kern w:val="28"/>
          <w:sz w:val="24"/>
          <w:szCs w:val="26"/>
        </w:rPr>
        <w:t>In Spirito Santo e fuoco</w:t>
      </w:r>
      <w:bookmarkEnd w:id="411"/>
      <w:bookmarkEnd w:id="412"/>
    </w:p>
    <w:p w14:paraId="12992B8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"Io vi battezzo con acqua per la conversione; ma colui che viene dopo di me è più potente di me e io non son degno neanche di portargli i sandali; egli vi battezzerà in Spirito Santo e fuoco" (Mt 3,11).</w:t>
      </w:r>
    </w:p>
    <w:p w14:paraId="1926864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14:paraId="75FAF64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14:paraId="37C839B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verità cristiana non è né concetto, idea, pensiero, frase, proiezione della mente dell'uomo e sua immaginazione. La nostra verità è Cristo. "Io sono la </w:t>
      </w:r>
      <w:r w:rsidRPr="00673B45">
        <w:rPr>
          <w:rFonts w:ascii="Arial" w:hAnsi="Arial"/>
          <w:sz w:val="24"/>
        </w:rPr>
        <w:lastRenderedPageBreak/>
        <w:t>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14:paraId="175A4B6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14:paraId="7E0AFA1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14:paraId="062A32F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w:t>
      </w:r>
      <w:r w:rsidRPr="00673B45">
        <w:rPr>
          <w:rFonts w:ascii="Arial" w:hAnsi="Arial"/>
          <w:sz w:val="24"/>
        </w:rPr>
        <w:lastRenderedPageBreak/>
        <w:t>accetti, ci si decida, si operi il passaggio dalla dissipazione alla riflessione, dalla terra al cielo, dall'uomo a Dio, da noi stessi allo Spirito, dalla morte alla vita nella Risurrezione per la vittoria sul peccato e sul male.</w:t>
      </w:r>
    </w:p>
    <w:p w14:paraId="1BF2982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crescere perché si sviluppi e porti frutti di vita eterna. Lasciarsi riempire e guidare dallo Spirito è operare dove e come a Lui piace, qui e là perché si è solo servi inutili della testimonianza cristiana, nella santità.</w:t>
      </w:r>
    </w:p>
    <w:p w14:paraId="44C5041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Lo Spirito è la nostra Risurrezione:</w:t>
      </w:r>
    </w:p>
    <w:p w14:paraId="553B997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 </w:t>
      </w:r>
    </w:p>
    <w:p w14:paraId="6A7C18C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Ma lo Spirito viene dal costato aperto di Cristo, il Tempio nuovo e definitivo del Dio vivente: </w:t>
      </w:r>
    </w:p>
    <w:p w14:paraId="35CFE90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w:t>
      </w:r>
    </w:p>
    <w:p w14:paraId="042C989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 Anche questo vide e preannunziò il profeta Ezechiele:</w:t>
      </w:r>
    </w:p>
    <w:p w14:paraId="3DE70F9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 </w:t>
      </w:r>
    </w:p>
    <w:p w14:paraId="644E87F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"Venuti però da Gesù e vedendo che era già morto, non gli spezzarono le gambe, ma uno dei soldati gli colpì il costato con la lancia e subito ne uscì sangue e acqua" (Cfr. Gv 19,31-37). </w:t>
      </w:r>
    </w:p>
    <w:p w14:paraId="33C32D0E"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Battezzato in Spirito Santo e fuoco, l'uomo si divinizza, è reso simile a Dio, nasce alla vita eterna, il suo cuore e la sua mente ricevono il germe della giustizia e </w:t>
      </w:r>
      <w:r w:rsidRPr="00673B45">
        <w:rPr>
          <w:rFonts w:ascii="Arial" w:hAnsi="Arial"/>
          <w:sz w:val="24"/>
        </w:rPr>
        <w:lastRenderedPageBreak/>
        <w:t>della verità. Dissetato di Spirito Santo e della sua acqua porta frutti di vita eterna e di immortalità.</w:t>
      </w:r>
    </w:p>
    <w:p w14:paraId="61A4448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5E50192" w14:textId="77777777" w:rsidR="00673B45" w:rsidRPr="00673B45" w:rsidRDefault="00673B45" w:rsidP="00673B45">
      <w:pPr>
        <w:spacing w:after="120"/>
        <w:jc w:val="both"/>
        <w:rPr>
          <w:rFonts w:ascii="Arial" w:hAnsi="Arial" w:cs="Arial"/>
          <w:b/>
          <w:bCs/>
          <w:i/>
          <w:iCs/>
          <w:kern w:val="28"/>
          <w:sz w:val="24"/>
          <w:szCs w:val="26"/>
        </w:rPr>
      </w:pPr>
      <w:bookmarkStart w:id="413" w:name="_Toc111642474"/>
      <w:bookmarkStart w:id="414" w:name="_Toc112855557"/>
      <w:r w:rsidRPr="00673B45">
        <w:rPr>
          <w:rFonts w:ascii="Arial" w:hAnsi="Arial" w:cs="Arial"/>
          <w:b/>
          <w:bCs/>
          <w:i/>
          <w:iCs/>
          <w:kern w:val="28"/>
          <w:sz w:val="24"/>
          <w:szCs w:val="26"/>
        </w:rPr>
        <w:t>Sul sentiero dello Spirito verso il regno</w:t>
      </w:r>
      <w:bookmarkEnd w:id="413"/>
      <w:bookmarkEnd w:id="414"/>
    </w:p>
    <w:p w14:paraId="6D7A2FC7"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673B45">
        <w:rPr>
          <w:rFonts w:ascii="Arial" w:hAnsi="Arial"/>
          <w:sz w:val="24"/>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673B45">
        <w:rPr>
          <w:rFonts w:ascii="Arial" w:hAnsi="Arial"/>
          <w:sz w:val="24"/>
        </w:rPr>
        <w:softHyphen/>
        <w:t>pre il Signore e si lascia conquistare dallo stesso Spirito di Cristo, da lui muovere e condurre, perché in ogni suo gesto, comportamento, parola, azione, e anche pensiero se</w:t>
      </w:r>
      <w:r w:rsidRPr="00673B45">
        <w:rPr>
          <w:rFonts w:ascii="Arial" w:hAnsi="Arial"/>
          <w:sz w:val="24"/>
        </w:rPr>
        <w:softHyphen/>
        <w:t>greto della mente regni pienamente il Signore della gloria.</w:t>
      </w:r>
    </w:p>
    <w:p w14:paraId="0387DB4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Non esiste più l'uomo "secondo la carne", esiste l'uomo "se</w:t>
      </w:r>
      <w:r w:rsidRPr="00673B45">
        <w:rPr>
          <w:rFonts w:ascii="Arial" w:hAnsi="Arial"/>
          <w:sz w:val="24"/>
        </w:rPr>
        <w:softHyphen/>
        <w:t>condo lo Spirito di Dio", come soggetto da amare e servire, non secondo la sua volontà, ma secondo quella del Signore. Se così non fosse, il servizio non sarebbe secondo "lo Spi</w:t>
      </w:r>
      <w:r w:rsidRPr="00673B45">
        <w:rPr>
          <w:rFonts w:ascii="Arial" w:hAnsi="Arial"/>
          <w:sz w:val="24"/>
        </w:rPr>
        <w:softHyphen/>
        <w:t>rito", bensì secondo "la carne". Si servirebbe l'uomo, ma non secondo Dio, e chi serve non è uomo di Dio, per condurre a Dio i suoi fratelli, perché ces</w:t>
      </w:r>
      <w:r w:rsidRPr="00673B45">
        <w:rPr>
          <w:rFonts w:ascii="Arial" w:hAnsi="Arial"/>
          <w:sz w:val="24"/>
        </w:rPr>
        <w:softHyphen/>
        <w:t>sino di essere semplicemente "carnali", ma diventino esseri "spirituali", in cammino verso il cielo. C'è quella "carne" che vuole essere servita, ma che l'uomo di Dio non può servire, perché egli è a servizio dello "Spi</w:t>
      </w:r>
      <w:r w:rsidRPr="00673B45">
        <w:rPr>
          <w:rFonts w:ascii="Arial" w:hAnsi="Arial"/>
          <w:sz w:val="24"/>
        </w:rPr>
        <w:softHyphen/>
        <w:t>rito", chiamato ad agire secondo verità e giustizia, cioè in conformità alla volontà santissima del Signore Dio. Il mondo non comprende, non vuole saperne di cielo, è terra e vuole rimanere polvere, fango, peccato. Pretende un servi</w:t>
      </w:r>
      <w:r w:rsidRPr="00673B45">
        <w:rPr>
          <w:rFonts w:ascii="Arial" w:hAnsi="Arial"/>
          <w:sz w:val="24"/>
        </w:rPr>
        <w:softHyphen/>
        <w:t xml:space="preserve">zio di peccato; con il suo peccato provoca e tenta chi deve servire secondo Dio. </w:t>
      </w:r>
    </w:p>
    <w:p w14:paraId="0DF51C7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Nasce il conflitto, la sofferenza, il dolore, la croce, an</w:t>
      </w:r>
      <w:r w:rsidRPr="00673B45">
        <w:rPr>
          <w:rFonts w:ascii="Arial" w:hAnsi="Arial"/>
          <w:sz w:val="24"/>
        </w:rPr>
        <w:softHyphen/>
        <w:t>che la morte per chi vuole servire l'uomo secondo "lo Spiri</w:t>
      </w:r>
      <w:r w:rsidRPr="00673B45">
        <w:rPr>
          <w:rFonts w:ascii="Arial" w:hAnsi="Arial"/>
          <w:sz w:val="24"/>
        </w:rPr>
        <w:softHyphen/>
        <w:t>to"; mentre c'è o l'abbandono, o il tradimento, o la scon</w:t>
      </w:r>
      <w:r w:rsidRPr="00673B45">
        <w:rPr>
          <w:rFonts w:ascii="Arial" w:hAnsi="Arial"/>
          <w:sz w:val="24"/>
        </w:rPr>
        <w:softHyphen/>
        <w:t>fessione, o l'apostasia dalla fede per chi sceglie di servi</w:t>
      </w:r>
      <w:r w:rsidRPr="00673B45">
        <w:rPr>
          <w:rFonts w:ascii="Arial" w:hAnsi="Arial"/>
          <w:sz w:val="24"/>
        </w:rPr>
        <w:softHyphen/>
        <w:t>re l'uomo secondo "la carne". Servire secondo Dio si può, a condizione che si dimori sem</w:t>
      </w:r>
      <w:r w:rsidRPr="00673B45">
        <w:rPr>
          <w:rFonts w:ascii="Arial" w:hAnsi="Arial"/>
          <w:sz w:val="24"/>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14:paraId="0F521F5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673B45">
        <w:rPr>
          <w:rFonts w:ascii="Arial" w:hAnsi="Arial"/>
          <w:sz w:val="24"/>
        </w:rPr>
        <w:softHyphen/>
        <w:t xml:space="preserve">rito, quindi dell'uomo. Si ascolta Dio, si serve l'uomo, si ama Dio nell'uomo, non il peccato, non il vizio, non le imperfezioni. Ma si ama per aiutare il fratello a liberarsi da ogni male, e lo si aiuta mostrandogli in </w:t>
      </w:r>
      <w:r w:rsidRPr="00673B45">
        <w:rPr>
          <w:rFonts w:ascii="Arial" w:hAnsi="Arial"/>
          <w:sz w:val="24"/>
        </w:rPr>
        <w:lastRenderedPageBreak/>
        <w:t>che modo noi stessi ci siamo liberati, vi</w:t>
      </w:r>
      <w:r w:rsidRPr="00673B45">
        <w:rPr>
          <w:rFonts w:ascii="Arial" w:hAnsi="Arial"/>
          <w:sz w:val="24"/>
        </w:rPr>
        <w:softHyphen/>
        <w:t>vendo nella perfetta giustizia, nell'equilibrio della tempe</w:t>
      </w:r>
      <w:r w:rsidRPr="00673B45">
        <w:rPr>
          <w:rFonts w:ascii="Arial" w:hAnsi="Arial"/>
          <w:sz w:val="24"/>
        </w:rPr>
        <w:softHyphen/>
        <w:t>ranza, nella grande fortezza, in quella prudenza, difficile da conquistare, ma necessaria per compiere tutto e solo il bene. Il rifiuto del compimento della volontà di Dio manifestata pone già l'uomo fuori del cammino per il raggiungimento del</w:t>
      </w:r>
      <w:r w:rsidRPr="00673B45">
        <w:rPr>
          <w:rFonts w:ascii="Arial" w:hAnsi="Arial"/>
          <w:sz w:val="24"/>
        </w:rPr>
        <w:softHyphen/>
        <w:t>la propria perfezione; gli è quindi impossibile servire l'uomo secondo Dio, nello "Spirito", lo potrà servire secon</w:t>
      </w:r>
      <w:r w:rsidRPr="00673B45">
        <w:rPr>
          <w:rFonts w:ascii="Arial" w:hAnsi="Arial"/>
          <w:sz w:val="24"/>
        </w:rPr>
        <w:softHyphen/>
        <w:t xml:space="preserve">do "la carne", non per l'eternità, ma per il tempo, non per il cielo, ma per la terra. </w:t>
      </w:r>
    </w:p>
    <w:p w14:paraId="5C88BD6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Non è più un servizio, ma un servirsi, una ricerca del pro</w:t>
      </w:r>
      <w:r w:rsidRPr="00673B45">
        <w:rPr>
          <w:rFonts w:ascii="Arial" w:hAnsi="Arial"/>
          <w:sz w:val="24"/>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673B45">
        <w:rPr>
          <w:rFonts w:ascii="Arial" w:hAnsi="Arial"/>
          <w:sz w:val="24"/>
        </w:rPr>
        <w:softHyphen/>
        <w:t>stiani è il futuro del cristianesimo secondo Cristo. Chi non conosce la volontà di Dio per sé, non può indicarla agli altri, e chi non ascolta il Signore che parla al cuore, perché non ne conosce "il linguaggio", o perché, conoscendo</w:t>
      </w:r>
      <w:r w:rsidRPr="00673B45">
        <w:rPr>
          <w:rFonts w:ascii="Arial" w:hAnsi="Arial"/>
          <w:sz w:val="24"/>
        </w:rPr>
        <w:softHyphen/>
        <w:t>lo, lo rifiuta, non può aiutare i fratelli a mettersi in dialogo con Dio, non può mostrare loro come si ascolta il Signore e si compie la sua volontà. Questa via non conduce al regno. Chi la prende, deve essere avvisato sui pericoli che essa comporta. L'aver molti cri</w:t>
      </w:r>
      <w:r w:rsidRPr="00673B45">
        <w:rPr>
          <w:rFonts w:ascii="Arial" w:hAnsi="Arial"/>
          <w:sz w:val="24"/>
        </w:rPr>
        <w:softHyphen/>
        <w:t>stiani presa questa via di autonomia, di emancipazione, di liberazione dalla volontà manifestata di Dio ha prodotto una "società" senza Dio, ma anche senza l'uomo, poiché senza Dio nell'uomo. Quando la "carne" contempla e serve l'altra "car</w:t>
      </w:r>
      <w:r w:rsidRPr="00673B45">
        <w:rPr>
          <w:rFonts w:ascii="Arial" w:hAnsi="Arial"/>
          <w:sz w:val="24"/>
        </w:rPr>
        <w:softHyphen/>
        <w:t>ne", si vede con l'occhio del peccato e si serve con la vo</w:t>
      </w:r>
      <w:r w:rsidRPr="00673B45">
        <w:rPr>
          <w:rFonts w:ascii="Arial" w:hAnsi="Arial"/>
          <w:sz w:val="24"/>
        </w:rPr>
        <w:softHyphen/>
        <w:t xml:space="preserve">lontà del male. È la morte. </w:t>
      </w:r>
    </w:p>
    <w:p w14:paraId="04D6AA6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Solo con gli occhi della fede si può restare nel giusto ser</w:t>
      </w:r>
      <w:r w:rsidRPr="00673B45">
        <w:rPr>
          <w:rFonts w:ascii="Arial" w:hAnsi="Arial"/>
          <w:sz w:val="24"/>
        </w:rPr>
        <w:softHyphen/>
        <w:t>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w:t>
      </w:r>
    </w:p>
    <w:p w14:paraId="3A53FBA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 </w:t>
      </w:r>
    </w:p>
    <w:p w14:paraId="42EACF8C" w14:textId="77777777" w:rsidR="00673B45" w:rsidRPr="00673B45" w:rsidRDefault="00673B45" w:rsidP="00673B45">
      <w:pPr>
        <w:spacing w:after="120"/>
        <w:jc w:val="both"/>
        <w:rPr>
          <w:rFonts w:ascii="Arial" w:hAnsi="Arial" w:cs="Arial"/>
          <w:b/>
          <w:bCs/>
          <w:i/>
          <w:iCs/>
          <w:kern w:val="28"/>
          <w:sz w:val="24"/>
          <w:szCs w:val="26"/>
        </w:rPr>
      </w:pPr>
      <w:bookmarkStart w:id="415" w:name="_Toc111642475"/>
      <w:bookmarkStart w:id="416" w:name="_Toc112855558"/>
      <w:r w:rsidRPr="00673B45">
        <w:rPr>
          <w:rFonts w:ascii="Arial" w:hAnsi="Arial" w:cs="Arial"/>
          <w:b/>
          <w:bCs/>
          <w:i/>
          <w:iCs/>
          <w:kern w:val="28"/>
          <w:sz w:val="24"/>
          <w:szCs w:val="26"/>
        </w:rPr>
        <w:t>La forza dello Spirito</w:t>
      </w:r>
      <w:bookmarkEnd w:id="415"/>
      <w:bookmarkEnd w:id="416"/>
    </w:p>
    <w:p w14:paraId="4529147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salvezza cristiana è rigenerazione, nuova creazione, nuo</w:t>
      </w:r>
      <w:r w:rsidRPr="00673B45">
        <w:rPr>
          <w:rFonts w:ascii="Arial" w:hAnsi="Arial"/>
          <w:sz w:val="24"/>
        </w:rPr>
        <w:softHyphen/>
        <w:t>va nascita, figliolanza divina. La grazia fa l'uomo nuovo, l'uomo nuovo fa la verità con la grazia, la grazia trasfor</w:t>
      </w:r>
      <w:r w:rsidRPr="00673B45">
        <w:rPr>
          <w:rFonts w:ascii="Arial" w:hAnsi="Arial"/>
          <w:sz w:val="24"/>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673B45">
        <w:rPr>
          <w:rFonts w:ascii="Arial" w:hAnsi="Arial"/>
          <w:sz w:val="24"/>
        </w:rPr>
        <w:softHyphen/>
        <w:t>ra, fatta da un cuore santo, da un'anima ricolma della divi</w:t>
      </w:r>
      <w:r w:rsidRPr="00673B45">
        <w:rPr>
          <w:rFonts w:ascii="Arial" w:hAnsi="Arial"/>
          <w:sz w:val="24"/>
        </w:rPr>
        <w:softHyphen/>
        <w:t>na carità, da una volontà sincera che cerca il bene con co</w:t>
      </w:r>
      <w:r w:rsidRPr="00673B45">
        <w:rPr>
          <w:rFonts w:ascii="Arial" w:hAnsi="Arial"/>
          <w:sz w:val="24"/>
        </w:rPr>
        <w:softHyphen/>
        <w:t>stanza, perseveranza, nella certezza di fede che il Signore esaudisce ogni desiderio di più grande verità e di superiore giustizia. Chi non prega tradisce l'assenza di volontà a portare a com</w:t>
      </w:r>
      <w:r w:rsidRPr="00673B45">
        <w:rPr>
          <w:rFonts w:ascii="Arial" w:hAnsi="Arial"/>
          <w:sz w:val="24"/>
        </w:rPr>
        <w:softHyphen/>
        <w:t>pimento il cammino della propria santificazione; ha già ri</w:t>
      </w:r>
      <w:r w:rsidRPr="00673B45">
        <w:rPr>
          <w:rFonts w:ascii="Arial" w:hAnsi="Arial"/>
          <w:sz w:val="24"/>
        </w:rPr>
        <w:softHyphen/>
        <w:t>nunziato ad essere cristiano secondo verità e giustizia. La forza dello Spirito nell'uomo deve trasformarsi in virtù, deve farsi suo "abito", forma ed essenza del suo essere cri</w:t>
      </w:r>
      <w:r w:rsidRPr="00673B45">
        <w:rPr>
          <w:rFonts w:ascii="Arial" w:hAnsi="Arial"/>
          <w:sz w:val="24"/>
        </w:rPr>
        <w:softHyphen/>
        <w:t>stiano, sua natura. Per questo è necessario l'esercizio, che non può essere fat</w:t>
      </w:r>
      <w:r w:rsidRPr="00673B45">
        <w:rPr>
          <w:rFonts w:ascii="Arial" w:hAnsi="Arial"/>
          <w:sz w:val="24"/>
        </w:rPr>
        <w:softHyphen/>
        <w:t xml:space="preserve">to saltuariamente; deve essere allenamento di ogni attimo e di tutta la vita. La non conquista delle virtù espone il cristiano con facilità al peccato mortale e lo fa vivere quotidianamente in quello veniale. Il peccato mortale, impedendo alla </w:t>
      </w:r>
      <w:r w:rsidRPr="00673B45">
        <w:rPr>
          <w:rFonts w:ascii="Arial" w:hAnsi="Arial"/>
          <w:sz w:val="24"/>
        </w:rPr>
        <w:lastRenderedPageBreak/>
        <w:t>grazia di passare da noi agli altri, rende infruttuoso o nullo l'apostolato, che è prima di ogni altra cosa dono di grazia, di verità, dono di Spirito Santo, dono di Dio ai cuori. Chi è nel peccato mor</w:t>
      </w:r>
      <w:r w:rsidRPr="00673B45">
        <w:rPr>
          <w:rFonts w:ascii="Arial" w:hAnsi="Arial"/>
          <w:sz w:val="24"/>
        </w:rPr>
        <w:softHyphen/>
        <w:t>tale non possiede Dio nel suo cuore, non ha lo Spirito di verità e di santità, non può darlo.</w:t>
      </w:r>
    </w:p>
    <w:p w14:paraId="5401D9B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L'apostolato senza la grazia nel cuore è una seminagione non operata, è un campo non lavorato, è opera non compiuta, è uno sciupare il tempo e le energie. Molti cadono nel peccato mortale perché non vogliono abban</w:t>
      </w:r>
      <w:r w:rsidRPr="00673B45">
        <w:rPr>
          <w:rFonts w:ascii="Arial" w:hAnsi="Arial"/>
          <w:sz w:val="24"/>
        </w:rPr>
        <w:softHyphen/>
        <w:t>donare la via della convivenza con il peccato veniale, via che si può lasciare solo se si pone mano, mente e cuore, anima e spirito alla conquista delle virtù. Si è fragili, si è incapaci, si è abulici, si cade facilmen</w:t>
      </w:r>
      <w:r w:rsidRPr="00673B45">
        <w:rPr>
          <w:rFonts w:ascii="Arial" w:hAnsi="Arial"/>
          <w:sz w:val="24"/>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673B45">
        <w:rPr>
          <w:rFonts w:ascii="Arial" w:hAnsi="Arial"/>
          <w:sz w:val="24"/>
        </w:rPr>
        <w:softHyphen/>
        <w:t>lizzata, capace di luce, di verità, di santità. La nostra santità è nello Spirito Santo, l'esercizio delle virtù ci permette di dimorare in Lui, di essere da lui avvolti, posti assai lontani da quel corpo di carne e di peccato che abbia</w:t>
      </w:r>
      <w:r w:rsidRPr="00673B45">
        <w:rPr>
          <w:rFonts w:ascii="Arial" w:hAnsi="Arial"/>
          <w:sz w:val="24"/>
        </w:rPr>
        <w:softHyphen/>
        <w:t xml:space="preserve">mo ereditato da Adamo. </w:t>
      </w:r>
    </w:p>
    <w:p w14:paraId="660A10D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non risposta alla chiamata dello Spirito è da ricercare nell'assenza delle virtù. Certe storie di caduta nel baratro del male trovano la loro ragion d'essere in questa non volontà di crescere nella for</w:t>
      </w:r>
      <w:r w:rsidRPr="00673B45">
        <w:rPr>
          <w:rFonts w:ascii="Arial" w:hAnsi="Arial"/>
          <w:sz w:val="24"/>
        </w:rPr>
        <w:softHyphen/>
        <w:t>za dello Spirito. È anche nella non crescita spirituale la causa della manca</w:t>
      </w:r>
      <w:r w:rsidRPr="00673B45">
        <w:rPr>
          <w:rFonts w:ascii="Arial" w:hAnsi="Arial"/>
          <w:sz w:val="24"/>
        </w:rPr>
        <w:softHyphen/>
        <w:t>ta evangelizzazione, della scristianizzazione delle masse, del ritorno del mondo che un tempo fu cristiano al paganesi</w:t>
      </w:r>
      <w:r w:rsidRPr="00673B45">
        <w:rPr>
          <w:rFonts w:ascii="Arial" w:hAnsi="Arial"/>
          <w:sz w:val="24"/>
        </w:rPr>
        <w:softHyphen/>
        <w:t>mo, se non all'ateismo e all'indifferentismo religioso, che si trasforma in assenza di regole morali, sociali, civili.</w:t>
      </w:r>
    </w:p>
    <w:p w14:paraId="2B347C9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Formarsi da soli nelle virtù non è possibile, è necessaria la scuola e le guide. L'isolamento e la chiusura del cri</w:t>
      </w:r>
      <w:r w:rsidRPr="00673B45">
        <w:rPr>
          <w:rFonts w:ascii="Arial" w:hAnsi="Arial"/>
          <w:sz w:val="24"/>
        </w:rPr>
        <w:softHyphen/>
        <w:t>stiano in se stesso è un'altra lacuna in seno al popolo di Dio. L'isolamento e l'individualismo, oltre che essere negazione del cristianesimo, che nella sua essenza è comunione ed uni</w:t>
      </w:r>
      <w:r w:rsidRPr="00673B45">
        <w:rPr>
          <w:rFonts w:ascii="Arial" w:hAnsi="Arial"/>
          <w:sz w:val="24"/>
        </w:rPr>
        <w:softHyphen/>
        <w:t>tà, trasmissione e dono della vita divina, in più ci fanno sordi e ciechi agli impulsi dello Spirito di Cristo, che è Spirito della Chiesa, e nella Chiesa, Spirito del singolo.</w:t>
      </w:r>
    </w:p>
    <w:p w14:paraId="179BA19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Il cristiano che ha la pretesa di impossessarsi dello Spiri</w:t>
      </w:r>
      <w:r w:rsidRPr="00673B45">
        <w:rPr>
          <w:rFonts w:ascii="Arial" w:hAnsi="Arial"/>
          <w:sz w:val="24"/>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673B45">
        <w:rPr>
          <w:rFonts w:ascii="Arial" w:hAnsi="Arial"/>
          <w:sz w:val="24"/>
        </w:rPr>
        <w:softHyphen/>
        <w:t>to, di falsità e di errore, spirito di non piena e totale verità. Lo Spirito di Dio, quando abita in un cuore, a poco a poco lo trasforma e lo rende sua degna e stabile dimora. Lo Spi</w:t>
      </w:r>
      <w:r w:rsidRPr="00673B45">
        <w:rPr>
          <w:rFonts w:ascii="Arial" w:hAnsi="Arial"/>
          <w:sz w:val="24"/>
        </w:rPr>
        <w:softHyphen/>
        <w:t>rito non abita in un cuore dove regna il peccato, dove c'è superbia, dove convivono vizi e imperfezioni.</w:t>
      </w:r>
    </w:p>
    <w:p w14:paraId="4891F7D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sanità della persona manifesta la Verità dello Spirito che abita nel suo cuore. Molti errori e molte confusioni sono generati da una visione non teologica, da una concezio</w:t>
      </w:r>
      <w:r w:rsidRPr="00673B45">
        <w:rPr>
          <w:rFonts w:ascii="Arial" w:hAnsi="Arial"/>
          <w:sz w:val="24"/>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22DCD2F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lastRenderedPageBreak/>
        <w:t>Le virtù sono la vittoria sul regno del male, l'edificazione del regno di Dio; il vizio invece è un rimanere nel regno delle tenebre, perché ancora la nostra vita è dominata dal</w:t>
      </w:r>
      <w:r w:rsidRPr="00673B45">
        <w:rPr>
          <w:rFonts w:ascii="Arial" w:hAnsi="Arial"/>
          <w:sz w:val="24"/>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673B45">
        <w:rPr>
          <w:rFonts w:ascii="Arial" w:hAnsi="Arial"/>
          <w:sz w:val="24"/>
        </w:rPr>
        <w:softHyphen/>
        <w:t>terrotto, paziente, perseverante, verificato a scadenza, per non correre il rischio di fallire l'esistenza e di cadere nell'inganno di chi pensa di essere con Dio, ma in verità vive e collabora solo con il nemico dell'uomo.</w:t>
      </w:r>
    </w:p>
    <w:p w14:paraId="0C96E10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3433DA2" w14:textId="77777777" w:rsidR="00673B45" w:rsidRPr="00673B45" w:rsidRDefault="00673B45" w:rsidP="00673B45">
      <w:pPr>
        <w:spacing w:after="120"/>
        <w:jc w:val="both"/>
        <w:rPr>
          <w:rFonts w:ascii="Arial" w:hAnsi="Arial" w:cs="Arial"/>
          <w:b/>
          <w:bCs/>
          <w:i/>
          <w:iCs/>
          <w:kern w:val="28"/>
          <w:sz w:val="24"/>
          <w:szCs w:val="26"/>
        </w:rPr>
      </w:pPr>
      <w:bookmarkStart w:id="417" w:name="_Toc111642476"/>
      <w:bookmarkStart w:id="418" w:name="_Toc112855559"/>
      <w:r w:rsidRPr="00673B45">
        <w:rPr>
          <w:rFonts w:ascii="Arial" w:hAnsi="Arial" w:cs="Arial"/>
          <w:b/>
          <w:bCs/>
          <w:i/>
          <w:iCs/>
          <w:kern w:val="28"/>
          <w:sz w:val="24"/>
          <w:szCs w:val="26"/>
        </w:rPr>
        <w:t>Formato dallo Spirito</w:t>
      </w:r>
      <w:bookmarkEnd w:id="417"/>
      <w:bookmarkEnd w:id="418"/>
    </w:p>
    <w:p w14:paraId="15A027E7"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14:paraId="3C27774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673B45">
        <w:rPr>
          <w:rFonts w:ascii="Arial" w:hAnsi="Arial"/>
          <w:sz w:val="24"/>
        </w:rPr>
        <w:softHyphen/>
        <w:t>lità che sono generate dalle esigenze della storia. La sto</w:t>
      </w:r>
      <w:r w:rsidRPr="00673B45">
        <w:rPr>
          <w:rFonts w:ascii="Arial" w:hAnsi="Arial"/>
          <w:sz w:val="24"/>
        </w:rPr>
        <w:softHyphen/>
        <w:t>ria attesta questa diversità, la Chiesa la incoraggia. L'at</w:t>
      </w:r>
      <w:r w:rsidRPr="00673B45">
        <w:rPr>
          <w:rFonts w:ascii="Arial" w:hAnsi="Arial"/>
          <w:sz w:val="24"/>
        </w:rPr>
        <w:softHyphen/>
        <w:t>to della potestà sacra tende infatti alla santificazione di tutto l'uomo e di ogni uomo, ognuno profondamente intessuto di tempo, situato in un contesto spaziale determinato, spe</w:t>
      </w:r>
      <w:r w:rsidRPr="00673B45">
        <w:rPr>
          <w:rFonts w:ascii="Arial" w:hAnsi="Arial"/>
          <w:sz w:val="24"/>
        </w:rPr>
        <w:softHyphen/>
        <w:t xml:space="preserve">cifico, diverso e differente. </w:t>
      </w:r>
    </w:p>
    <w:p w14:paraId="5118892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potestà appartiene all'essenza e, in quanto tale, è immu</w:t>
      </w:r>
      <w:r w:rsidRPr="00673B45">
        <w:rPr>
          <w:rFonts w:ascii="Arial" w:hAnsi="Arial"/>
          <w:sz w:val="24"/>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14:paraId="3552A89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formazione permanente dei presbiteri ha lo scopo preciso di rendere la ministerialità sacerdotale sempre rispondente ai tempi, quanto a dottrina, ma anche a mentalità, a cultu</w:t>
      </w:r>
      <w:r w:rsidRPr="00673B45">
        <w:rPr>
          <w:rFonts w:ascii="Arial" w:hAnsi="Arial"/>
          <w:sz w:val="24"/>
        </w:rPr>
        <w:softHyphen/>
        <w:t>ra, a tradizione, a mutamento repentino che avviene in seno alla società e all'ambiente nel quale il sacerdote è chiama</w:t>
      </w:r>
      <w:r w:rsidRPr="00673B45">
        <w:rPr>
          <w:rFonts w:ascii="Arial" w:hAnsi="Arial"/>
          <w:sz w:val="24"/>
        </w:rPr>
        <w:softHyphen/>
        <w:t>to a vivere la sua potestà sacra.  Presso ogni uomo, diverso e differente dall'altro, il sacer</w:t>
      </w:r>
      <w:r w:rsidRPr="00673B45">
        <w:rPr>
          <w:rFonts w:ascii="Arial" w:hAnsi="Arial"/>
          <w:sz w:val="24"/>
        </w:rPr>
        <w:softHyphen/>
        <w:t>dote deve essere capace di operare per la sua salvezza. E tuttavia potestà e ministerialità sono come incomplete senza una sempre più elevata spiritualità del ministro. Con la potestà si riceve il potere divino, con la ministe</w:t>
      </w:r>
      <w:r w:rsidRPr="00673B45">
        <w:rPr>
          <w:rFonts w:ascii="Arial" w:hAnsi="Arial"/>
          <w:sz w:val="24"/>
        </w:rPr>
        <w:softHyphen/>
        <w:t xml:space="preserve">rialità si assumono le forme dell'uomo, con la spiritualità l'uomo diviene "forma" dello Spirito, strumento </w:t>
      </w:r>
      <w:r w:rsidRPr="00673B45">
        <w:rPr>
          <w:rFonts w:ascii="Arial" w:hAnsi="Arial"/>
          <w:sz w:val="24"/>
        </w:rPr>
        <w:lastRenderedPageBreak/>
        <w:t xml:space="preserve">perfetto per agire in Persona Christi e con la sua autorità. La spiritualità è lo specifico della persona, il suo dato caratteristico; è la "personalizzazione" della potestà e della ministerialità. </w:t>
      </w:r>
    </w:p>
    <w:p w14:paraId="3F1B43C9"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Mentre la potestà e la ministerialità possono anche essere identiche in certi ambienti e in certi luoghi, in determina</w:t>
      </w:r>
      <w:r w:rsidRPr="00673B45">
        <w:rPr>
          <w:rFonts w:ascii="Arial" w:hAnsi="Arial"/>
          <w:sz w:val="24"/>
        </w:rPr>
        <w:softHyphen/>
        <w:t>te epoche storiche e in momenti circoscritti, la spirituali</w:t>
      </w:r>
      <w:r w:rsidRPr="00673B45">
        <w:rPr>
          <w:rFonts w:ascii="Arial" w:hAnsi="Arial"/>
          <w:sz w:val="24"/>
        </w:rPr>
        <w:softHyphen/>
        <w:t>tà invece è l'"identità soprannaturale" del ministro, che si lascia muovere dallo Spirito di Dio per compiere il ministe</w:t>
      </w:r>
      <w:r w:rsidRPr="00673B45">
        <w:rPr>
          <w:rFonts w:ascii="Arial" w:hAnsi="Arial"/>
          <w:sz w:val="24"/>
        </w:rPr>
        <w:softHyphen/>
        <w:t>ro con tutta l'efficacia celeste. La spiritualità abbraccia la sensibilità, la volontà, la razionalità, la stessa formazione ed educazione particolare; essa cresce e regredisce, aumenta e deperisce, può raggiun</w:t>
      </w:r>
      <w:r w:rsidRPr="00673B45">
        <w:rPr>
          <w:rFonts w:ascii="Arial" w:hAnsi="Arial"/>
          <w:sz w:val="24"/>
        </w:rPr>
        <w:softHyphen/>
        <w:t>gere la perfezione, ma anche arrestarsi nel suo iter di cre</w:t>
      </w:r>
      <w:r w:rsidRPr="00673B45">
        <w:rPr>
          <w:rFonts w:ascii="Arial" w:hAnsi="Arial"/>
          <w:sz w:val="24"/>
        </w:rPr>
        <w:softHyphen/>
        <w:t>scita e di perfezionamento; muore, quando il cuore diventa di pietra e si rende insensibile allo Spirito. Possono esserci forme similari di spiritualità, ma il per</w:t>
      </w:r>
      <w:r w:rsidRPr="00673B45">
        <w:rPr>
          <w:rFonts w:ascii="Arial" w:hAnsi="Arial"/>
          <w:sz w:val="24"/>
        </w:rPr>
        <w:softHyphen/>
        <w:t>corso, il cammino è sempre personale; ci si può anche aiuta</w:t>
      </w:r>
      <w:r w:rsidRPr="00673B45">
        <w:rPr>
          <w:rFonts w:ascii="Arial" w:hAnsi="Arial"/>
          <w:sz w:val="24"/>
        </w:rPr>
        <w:softHyphen/>
        <w:t>re ad acquisirne una più grande, ma è sempre essa che di</w:t>
      </w:r>
      <w:r w:rsidRPr="00673B45">
        <w:rPr>
          <w:rFonts w:ascii="Arial" w:hAnsi="Arial"/>
          <w:sz w:val="24"/>
        </w:rPr>
        <w:softHyphen/>
        <w:t>stingue e separa, essendo l'elemento discriminante, di dif</w:t>
      </w:r>
      <w:r w:rsidRPr="00673B45">
        <w:rPr>
          <w:rFonts w:ascii="Arial" w:hAnsi="Arial"/>
          <w:sz w:val="24"/>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sé e per gli altri.</w:t>
      </w:r>
    </w:p>
    <w:p w14:paraId="14044B1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673B45">
        <w:rPr>
          <w:rFonts w:ascii="Arial" w:hAnsi="Arial"/>
          <w:sz w:val="24"/>
        </w:rPr>
        <w:softHyphen/>
        <w:t>saria al sacerdozio solo nel momento in cui si esercita la potestà sacra e per quell'attimo, ma solo come supporto e</w:t>
      </w:r>
      <w:r w:rsidRPr="00673B45">
        <w:rPr>
          <w:rFonts w:ascii="Arial" w:hAnsi="Arial"/>
          <w:sz w:val="24"/>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673B45">
        <w:rPr>
          <w:rFonts w:ascii="Arial" w:hAnsi="Arial"/>
          <w:sz w:val="24"/>
        </w:rPr>
        <w:softHyphen/>
        <w:t>sciare l'uomo nella sua condizione puramente umana e la fede nella sua sfera celeste, senza per questo che l'una intralci il cammino dell'altro, purché si rimanga l'uno sulla terra e l'altra nel cielo. Insomma si vuole un sacerdozio senza il "sacerdote".</w:t>
      </w:r>
    </w:p>
    <w:p w14:paraId="03C084E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BB6339C" w14:textId="77777777" w:rsidR="00673B45" w:rsidRPr="00673B45" w:rsidRDefault="00673B45" w:rsidP="00673B45">
      <w:pPr>
        <w:spacing w:after="120"/>
        <w:jc w:val="both"/>
        <w:rPr>
          <w:rFonts w:ascii="Arial" w:hAnsi="Arial" w:cs="Arial"/>
          <w:b/>
          <w:bCs/>
          <w:i/>
          <w:iCs/>
          <w:kern w:val="28"/>
          <w:sz w:val="24"/>
          <w:szCs w:val="26"/>
        </w:rPr>
      </w:pPr>
      <w:bookmarkStart w:id="419" w:name="_Toc111642477"/>
      <w:bookmarkStart w:id="420" w:name="_Toc112855560"/>
      <w:r w:rsidRPr="00673B45">
        <w:rPr>
          <w:rFonts w:ascii="Arial" w:hAnsi="Arial" w:cs="Arial"/>
          <w:b/>
          <w:bCs/>
          <w:i/>
          <w:iCs/>
          <w:kern w:val="28"/>
          <w:sz w:val="24"/>
          <w:szCs w:val="26"/>
        </w:rPr>
        <w:t>"Questo dice lo Spirito Santo: ..."</w:t>
      </w:r>
      <w:bookmarkEnd w:id="419"/>
      <w:bookmarkEnd w:id="420"/>
    </w:p>
    <w:p w14:paraId="67E69DE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"Eravamo qui da alcuni giorni, quando giunse dalla Giudea un profeta di nome Àgabo. Egli venne da noi e, presa la cintura di Paolo, si legò i piedi e le mani e disse: "Questo dice lo Spirito Santo: l'uomo a cui appartiene questa cintura sarà legato così dai Giudei a Gerusalemme e verrà quindi consegnato nelle mani dei pagani" (At 21,10-11).</w:t>
      </w:r>
    </w:p>
    <w:p w14:paraId="15452DB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Chiesa voluta dal Signore Gesù è governata dalla presenza viva dello Spirito Santo di Dio. Questi perennemente la rinnova, la rigenera, la consola, la rinfranca, la guida; aiuta singolarmente ogni timorato di Dio, rafforzandone la </w:t>
      </w:r>
      <w:r w:rsidRPr="00673B45">
        <w:rPr>
          <w:rFonts w:ascii="Arial" w:hAnsi="Arial"/>
          <w:sz w:val="24"/>
        </w:rPr>
        <w:lastRenderedPageBreak/>
        <w:t>volontà, illuminandone l'intelligenza, riscaldandone il cuore, perché sempre e dovunque salga al Signore della gloria quel culto in spirito e verità che è perfettissima obbedienza ai divini voleri.</w:t>
      </w:r>
    </w:p>
    <w:p w14:paraId="19F6B9AB"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w:t>
      </w:r>
    </w:p>
    <w:p w14:paraId="293D8AD9"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14:paraId="3904636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14:paraId="78652AB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5C24D4A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Ciò che dice lo Spirito possiamo accoglierlo ed anche rifiutarlo, possiamo viverlo o non viverlo, appartiene all'uomo e alla sua volontà farne o non farne la sua vita. </w:t>
      </w:r>
      <w:r w:rsidRPr="00673B45">
        <w:rPr>
          <w:rFonts w:ascii="Arial" w:hAnsi="Arial"/>
          <w:sz w:val="24"/>
        </w:rPr>
        <w:lastRenderedPageBreak/>
        <w:t xml:space="preserve">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14:paraId="0BFF9FD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14:paraId="68A35D9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5E4A079A" w14:textId="77777777" w:rsidR="00673B45" w:rsidRPr="00673B45" w:rsidRDefault="00673B45" w:rsidP="00673B45">
      <w:pPr>
        <w:spacing w:after="120"/>
        <w:jc w:val="both"/>
        <w:rPr>
          <w:rFonts w:ascii="Arial" w:hAnsi="Arial" w:cs="Arial"/>
          <w:b/>
          <w:bCs/>
          <w:i/>
          <w:iCs/>
          <w:kern w:val="28"/>
          <w:sz w:val="24"/>
          <w:szCs w:val="26"/>
        </w:rPr>
      </w:pPr>
      <w:bookmarkStart w:id="421" w:name="_Toc111642478"/>
      <w:bookmarkStart w:id="422" w:name="_Toc112855561"/>
      <w:r w:rsidRPr="00673B45">
        <w:rPr>
          <w:rFonts w:ascii="Arial" w:hAnsi="Arial" w:cs="Arial"/>
          <w:b/>
          <w:bCs/>
          <w:i/>
          <w:iCs/>
          <w:kern w:val="28"/>
          <w:sz w:val="24"/>
          <w:szCs w:val="26"/>
        </w:rPr>
        <w:t>I segreti dello Spirito</w:t>
      </w:r>
      <w:bookmarkEnd w:id="421"/>
      <w:bookmarkEnd w:id="422"/>
    </w:p>
    <w:p w14:paraId="59127D0E"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14:paraId="3554615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14:paraId="01265B7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w:t>
      </w:r>
      <w:r w:rsidRPr="00673B45">
        <w:rPr>
          <w:rFonts w:ascii="Arial" w:hAnsi="Arial"/>
          <w:sz w:val="24"/>
        </w:rPr>
        <w:lastRenderedPageBreak/>
        <w:t>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14:paraId="378F7B1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14:paraId="1671BDD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14:paraId="248C543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14:paraId="3687B8E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FCCE6C9" w14:textId="77777777" w:rsidR="00673B45" w:rsidRPr="00673B45" w:rsidRDefault="00673B45" w:rsidP="00673B45">
      <w:pPr>
        <w:spacing w:after="120"/>
        <w:jc w:val="both"/>
        <w:rPr>
          <w:rFonts w:ascii="Arial" w:hAnsi="Arial" w:cs="Arial"/>
          <w:b/>
          <w:bCs/>
          <w:i/>
          <w:iCs/>
          <w:kern w:val="28"/>
          <w:sz w:val="24"/>
          <w:szCs w:val="26"/>
        </w:rPr>
      </w:pPr>
      <w:bookmarkStart w:id="423" w:name="_Toc111642479"/>
      <w:bookmarkStart w:id="424" w:name="_Toc112855562"/>
      <w:r w:rsidRPr="00673B45">
        <w:rPr>
          <w:rFonts w:ascii="Arial" w:hAnsi="Arial" w:cs="Arial"/>
          <w:b/>
          <w:bCs/>
          <w:i/>
          <w:iCs/>
          <w:kern w:val="28"/>
          <w:sz w:val="24"/>
          <w:szCs w:val="26"/>
        </w:rPr>
        <w:t>Lo Spirito della Parola di Gesù</w:t>
      </w:r>
      <w:bookmarkEnd w:id="423"/>
      <w:bookmarkEnd w:id="424"/>
    </w:p>
    <w:p w14:paraId="42BE6C5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verità è l'essenza di Dio, è la sua natura. La nostra, invece, pur essendo stata creata ad immagine della verità eterna, per sua libera scelta, è precipitata nella menzogna e nella falsità. Diviene nuovamente vera, quando è rigenerata e resa, </w:t>
      </w:r>
      <w:r w:rsidRPr="00673B45">
        <w:rPr>
          <w:rFonts w:ascii="Arial" w:hAnsi="Arial"/>
          <w:sz w:val="24"/>
        </w:rPr>
        <w:lastRenderedPageBreak/>
        <w:t xml:space="preserve">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14:paraId="1E4EE56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14:paraId="53C26E5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650ED61E"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w:t>
      </w:r>
      <w:r w:rsidRPr="00673B45">
        <w:rPr>
          <w:rFonts w:ascii="Arial" w:hAnsi="Arial"/>
          <w:sz w:val="24"/>
        </w:rPr>
        <w:lastRenderedPageBreak/>
        <w:t xml:space="preserve">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14:paraId="05391BB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AE7D9CB" w14:textId="77777777" w:rsidR="00673B45" w:rsidRPr="00673B45" w:rsidRDefault="00673B45" w:rsidP="00673B45">
      <w:pPr>
        <w:spacing w:after="120"/>
        <w:jc w:val="both"/>
        <w:rPr>
          <w:rFonts w:ascii="Arial" w:hAnsi="Arial" w:cs="Arial"/>
          <w:b/>
          <w:bCs/>
          <w:i/>
          <w:iCs/>
          <w:kern w:val="28"/>
          <w:sz w:val="24"/>
          <w:szCs w:val="26"/>
        </w:rPr>
      </w:pPr>
      <w:bookmarkStart w:id="425" w:name="_Toc111642480"/>
      <w:bookmarkStart w:id="426" w:name="_Toc112855563"/>
      <w:r w:rsidRPr="00673B45">
        <w:rPr>
          <w:rFonts w:ascii="Arial" w:hAnsi="Arial" w:cs="Arial"/>
          <w:b/>
          <w:bCs/>
          <w:i/>
          <w:iCs/>
          <w:kern w:val="28"/>
          <w:sz w:val="24"/>
          <w:szCs w:val="26"/>
        </w:rPr>
        <w:t>Sulle vie dello Spirito</w:t>
      </w:r>
      <w:bookmarkEnd w:id="425"/>
      <w:bookmarkEnd w:id="426"/>
    </w:p>
    <w:p w14:paraId="2B9B3D0E" w14:textId="77777777" w:rsidR="00673B45" w:rsidRPr="00673B45" w:rsidRDefault="00673B45" w:rsidP="00673B45">
      <w:pPr>
        <w:spacing w:after="120"/>
        <w:jc w:val="both"/>
        <w:rPr>
          <w:rFonts w:ascii="Arial" w:hAnsi="Arial"/>
          <w:sz w:val="24"/>
        </w:rPr>
      </w:pPr>
      <w:r w:rsidRPr="00673B45">
        <w:rPr>
          <w:rFonts w:ascii="Arial" w:hAnsi="Arial"/>
          <w:sz w:val="24"/>
        </w:rPr>
        <w:t xml:space="preserve">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 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7D8202BF" w14:textId="77777777" w:rsidR="00673B45" w:rsidRPr="00673B45" w:rsidRDefault="00673B45" w:rsidP="00673B45">
      <w:pPr>
        <w:spacing w:after="120"/>
        <w:jc w:val="both"/>
        <w:rPr>
          <w:rFonts w:ascii="Arial" w:hAnsi="Arial"/>
          <w:sz w:val="24"/>
        </w:rPr>
      </w:pPr>
      <w:r w:rsidRPr="00673B45">
        <w:rPr>
          <w:rFonts w:ascii="Arial" w:hAnsi="Arial"/>
          <w:sz w:val="24"/>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7FB05038" w14:textId="77777777" w:rsidR="00673B45" w:rsidRPr="00673B45" w:rsidRDefault="00673B45" w:rsidP="00673B45">
      <w:pPr>
        <w:spacing w:after="120"/>
        <w:jc w:val="both"/>
        <w:rPr>
          <w:rFonts w:ascii="Arial" w:hAnsi="Arial"/>
          <w:sz w:val="24"/>
        </w:rPr>
      </w:pPr>
      <w:r w:rsidRPr="00673B45">
        <w:rPr>
          <w:rFonts w:ascii="Arial" w:hAnsi="Arial"/>
          <w:sz w:val="24"/>
        </w:rPr>
        <w:t xml:space="preserve">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w:t>
      </w:r>
      <w:r w:rsidRPr="00673B45">
        <w:rPr>
          <w:rFonts w:ascii="Arial" w:hAnsi="Arial"/>
          <w:sz w:val="24"/>
        </w:rPr>
        <w:lastRenderedPageBreak/>
        <w:t>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2A0277D8" w14:textId="77777777" w:rsidR="00673B45" w:rsidRPr="00673B45" w:rsidRDefault="00673B45" w:rsidP="00673B45">
      <w:pPr>
        <w:spacing w:after="120"/>
        <w:jc w:val="both"/>
        <w:rPr>
          <w:rFonts w:ascii="Arial" w:hAnsi="Arial"/>
          <w:sz w:val="24"/>
        </w:rPr>
      </w:pPr>
      <w:r w:rsidRPr="00673B45">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3BBC6AEB" w14:textId="77777777" w:rsidR="00673B45" w:rsidRPr="00673B45" w:rsidRDefault="00673B45" w:rsidP="00673B45">
      <w:pPr>
        <w:spacing w:after="120"/>
        <w:jc w:val="both"/>
        <w:rPr>
          <w:rFonts w:ascii="Arial" w:hAnsi="Arial"/>
          <w:sz w:val="24"/>
        </w:rPr>
      </w:pPr>
      <w:r w:rsidRPr="00673B45">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465E7DDB" w14:textId="77777777" w:rsidR="00673B45" w:rsidRPr="00673B45" w:rsidRDefault="00673B45" w:rsidP="00673B45">
      <w:pPr>
        <w:spacing w:after="120"/>
        <w:jc w:val="both"/>
        <w:rPr>
          <w:rFonts w:ascii="Arial" w:hAnsi="Arial"/>
          <w:sz w:val="24"/>
        </w:rPr>
      </w:pPr>
      <w:r w:rsidRPr="00673B45">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320F1526" w14:textId="77777777" w:rsidR="00673B45" w:rsidRPr="00673B45" w:rsidRDefault="00673B45" w:rsidP="00673B45">
      <w:pPr>
        <w:spacing w:after="120"/>
        <w:jc w:val="both"/>
        <w:rPr>
          <w:rFonts w:ascii="Arial" w:hAnsi="Arial"/>
          <w:sz w:val="24"/>
        </w:rPr>
      </w:pPr>
    </w:p>
    <w:p w14:paraId="07AB1D70" w14:textId="77777777" w:rsidR="00673B45" w:rsidRPr="00673B45" w:rsidRDefault="00673B45" w:rsidP="00673B45">
      <w:pPr>
        <w:spacing w:after="120"/>
        <w:jc w:val="both"/>
        <w:rPr>
          <w:rFonts w:ascii="Arial" w:hAnsi="Arial" w:cs="Arial"/>
          <w:b/>
          <w:bCs/>
          <w:i/>
          <w:iCs/>
          <w:color w:val="000000"/>
          <w:kern w:val="28"/>
          <w:sz w:val="24"/>
          <w:szCs w:val="32"/>
          <w:lang w:eastAsia="en-US"/>
        </w:rPr>
      </w:pPr>
      <w:bookmarkStart w:id="427" w:name="_Toc111642481"/>
      <w:bookmarkStart w:id="428" w:name="_Toc112855564"/>
      <w:r w:rsidRPr="00673B45">
        <w:rPr>
          <w:rFonts w:ascii="Arial" w:hAnsi="Arial" w:cs="Arial"/>
          <w:b/>
          <w:i/>
          <w:iCs/>
          <w:color w:val="000000"/>
          <w:kern w:val="28"/>
          <w:sz w:val="24"/>
          <w:szCs w:val="32"/>
          <w:lang w:eastAsia="en-US"/>
        </w:rPr>
        <w:t>I doni dello Spirito Santo</w:t>
      </w:r>
      <w:bookmarkEnd w:id="427"/>
      <w:bookmarkEnd w:id="428"/>
    </w:p>
    <w:p w14:paraId="4A9501D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14:paraId="5175739F" w14:textId="77777777" w:rsidR="00673B45" w:rsidRPr="00673B45" w:rsidRDefault="00673B45" w:rsidP="00673B45">
      <w:pPr>
        <w:spacing w:after="120"/>
        <w:ind w:left="567" w:right="567"/>
        <w:jc w:val="both"/>
        <w:rPr>
          <w:rFonts w:ascii="Arial" w:eastAsia="Calibri" w:hAnsi="Arial" w:cs="Arial"/>
          <w:i/>
          <w:iCs/>
          <w:color w:val="000000"/>
          <w:sz w:val="22"/>
          <w:szCs w:val="22"/>
          <w:lang w:eastAsia="en-US"/>
        </w:rPr>
      </w:pPr>
      <w:r w:rsidRPr="00673B45">
        <w:rPr>
          <w:rFonts w:ascii="Arial" w:hAnsi="Arial" w:cs="Arial"/>
          <w:i/>
          <w:iCs/>
          <w:color w:val="000000"/>
          <w:sz w:val="22"/>
        </w:rPr>
        <w:t xml:space="preserve">Un germoglio spunterà dal tronco di Iesse, un virgulto germoglierà dalle sue radici. Su di lui si poserà lo spirito del Signore, spirito di sapienza e </w:t>
      </w:r>
      <w:r w:rsidRPr="00673B45">
        <w:rPr>
          <w:rFonts w:ascii="Arial" w:hAnsi="Arial" w:cs="Arial"/>
          <w:i/>
          <w:iCs/>
          <w:color w:val="000000"/>
          <w:sz w:val="22"/>
        </w:rPr>
        <w:lastRenderedPageBreak/>
        <w:t xml:space="preserve">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14:paraId="21E169A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14:paraId="5F9F5C7F"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7FAC67BF"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si sapienza</w:t>
      </w:r>
      <w:r w:rsidRPr="00673B45">
        <w:rPr>
          <w:rFonts w:ascii="Arial" w:eastAsia="Calibri" w:hAnsi="Arial"/>
          <w:sz w:val="24"/>
          <w:lang w:eastAsia="en-US"/>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673B45">
        <w:rPr>
          <w:rFonts w:ascii="Arial" w:eastAsia="Calibri" w:hAnsi="Arial"/>
          <w:i/>
          <w:sz w:val="24"/>
          <w:lang w:eastAsia="en-US"/>
        </w:rPr>
        <w:t>“creazione”</w:t>
      </w:r>
      <w:r w:rsidRPr="00673B45">
        <w:rPr>
          <w:rFonts w:ascii="Arial" w:eastAsia="Calibri" w:hAnsi="Arial"/>
          <w:sz w:val="24"/>
          <w:lang w:eastAsia="en-US"/>
        </w:rPr>
        <w:t xml:space="preserve">. Da Lui guidato egli </w:t>
      </w:r>
      <w:r w:rsidRPr="00673B45">
        <w:rPr>
          <w:rFonts w:ascii="Arial" w:eastAsia="Calibri" w:hAnsi="Arial"/>
          <w:i/>
          <w:sz w:val="24"/>
          <w:lang w:eastAsia="en-US"/>
        </w:rPr>
        <w:t xml:space="preserve">“crea” </w:t>
      </w:r>
      <w:r w:rsidRPr="00673B45">
        <w:rPr>
          <w:rFonts w:ascii="Arial" w:eastAsia="Calibri" w:hAnsi="Arial"/>
          <w:sz w:val="24"/>
          <w:lang w:eastAsia="en-US"/>
        </w:rPr>
        <w:t xml:space="preserve">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w:t>
      </w:r>
      <w:r w:rsidRPr="00673B45">
        <w:rPr>
          <w:rFonts w:ascii="Arial" w:eastAsia="Calibri" w:hAnsi="Arial"/>
          <w:sz w:val="24"/>
          <w:lang w:eastAsia="en-US"/>
        </w:rPr>
        <w:lastRenderedPageBreak/>
        <w:t>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1415150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d’intelligenza.</w:t>
      </w:r>
      <w:r w:rsidRPr="00673B45">
        <w:rPr>
          <w:rFonts w:ascii="Arial" w:eastAsia="Calibri" w:hAnsi="Arial"/>
          <w:sz w:val="24"/>
          <w:lang w:eastAsia="en-US"/>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07D3A2B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di consiglio.</w:t>
      </w:r>
      <w:r w:rsidRPr="00673B45">
        <w:rPr>
          <w:rFonts w:ascii="Arial" w:eastAsia="Calibri" w:hAnsi="Arial"/>
          <w:sz w:val="24"/>
          <w:lang w:eastAsia="en-US"/>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14:paraId="5D1596F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lastRenderedPageBreak/>
        <w:t>Spirito di fortezza</w:t>
      </w:r>
      <w:r w:rsidRPr="00673B45">
        <w:rPr>
          <w:rFonts w:ascii="Arial" w:eastAsia="Calibri" w:hAnsi="Arial"/>
          <w:sz w:val="24"/>
          <w:lang w:eastAsia="en-US"/>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14:paraId="204DC88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di conoscenza</w:t>
      </w:r>
      <w:r w:rsidRPr="00673B45">
        <w:rPr>
          <w:rFonts w:ascii="Arial" w:eastAsia="Calibri" w:hAnsi="Arial"/>
          <w:sz w:val="24"/>
          <w:lang w:eastAsia="en-US"/>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631245AB"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di timore del Signore</w:t>
      </w:r>
      <w:r w:rsidRPr="00673B45">
        <w:rPr>
          <w:rFonts w:ascii="Arial" w:eastAsia="Calibri" w:hAnsi="Arial"/>
          <w:sz w:val="24"/>
          <w:lang w:eastAsia="en-US"/>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4F07A98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lastRenderedPageBreak/>
        <w:t>Spirito di pietà.</w:t>
      </w:r>
      <w:r w:rsidRPr="00673B45">
        <w:rPr>
          <w:rFonts w:ascii="Arial" w:eastAsia="Calibri" w:hAnsi="Arial"/>
          <w:sz w:val="24"/>
          <w:lang w:eastAsia="en-US"/>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73FF9C45" w14:textId="77777777" w:rsidR="00673B45" w:rsidRPr="00673B45" w:rsidRDefault="00673B45" w:rsidP="00673B45">
      <w:pPr>
        <w:spacing w:after="120"/>
        <w:jc w:val="both"/>
        <w:rPr>
          <w:rFonts w:ascii="Arial" w:eastAsia="Calibri" w:hAnsi="Arial"/>
          <w:sz w:val="24"/>
          <w:lang w:eastAsia="en-US"/>
        </w:rPr>
      </w:pPr>
    </w:p>
    <w:p w14:paraId="301B096A" w14:textId="77777777" w:rsidR="00673B45" w:rsidRPr="00673B45" w:rsidRDefault="00673B45" w:rsidP="00673B45">
      <w:pPr>
        <w:spacing w:after="120"/>
        <w:jc w:val="both"/>
        <w:rPr>
          <w:rFonts w:ascii="Arial" w:hAnsi="Arial" w:cs="Arial"/>
          <w:b/>
          <w:bCs/>
          <w:i/>
          <w:iCs/>
          <w:color w:val="000000"/>
          <w:kern w:val="28"/>
          <w:sz w:val="24"/>
          <w:szCs w:val="32"/>
          <w:lang w:eastAsia="en-US"/>
        </w:rPr>
      </w:pPr>
      <w:bookmarkStart w:id="429" w:name="_Toc111642482"/>
      <w:bookmarkStart w:id="430" w:name="_Toc112855565"/>
      <w:r w:rsidRPr="00673B45">
        <w:rPr>
          <w:rFonts w:ascii="Arial" w:hAnsi="Arial" w:cs="Arial"/>
          <w:b/>
          <w:i/>
          <w:iCs/>
          <w:color w:val="000000"/>
          <w:kern w:val="28"/>
          <w:sz w:val="24"/>
          <w:szCs w:val="32"/>
          <w:lang w:eastAsia="en-US"/>
        </w:rPr>
        <w:t>Frutti dello Spirito Santo</w:t>
      </w:r>
      <w:bookmarkEnd w:id="429"/>
      <w:bookmarkEnd w:id="430"/>
    </w:p>
    <w:p w14:paraId="1844F53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287FD9F5"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w:t>
      </w:r>
      <w:r w:rsidRPr="00673B45">
        <w:rPr>
          <w:rFonts w:ascii="Arial" w:hAnsi="Arial"/>
          <w:i/>
          <w:iCs/>
          <w:color w:val="000000"/>
          <w:sz w:val="22"/>
        </w:rPr>
        <w:lastRenderedPageBreak/>
        <w:t xml:space="preserve">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4BD94E77" w14:textId="77777777" w:rsidR="00673B45" w:rsidRPr="00673B45" w:rsidRDefault="00673B45" w:rsidP="00673B45">
      <w:pPr>
        <w:spacing w:after="120"/>
        <w:jc w:val="both"/>
        <w:rPr>
          <w:rFonts w:ascii="Arial" w:hAnsi="Arial"/>
          <w:sz w:val="24"/>
        </w:rPr>
      </w:pPr>
      <w:r w:rsidRPr="00673B45">
        <w:rPr>
          <w:rFonts w:ascii="Arial" w:hAnsi="Arial"/>
          <w:sz w:val="24"/>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6AA4097D" w14:textId="77777777" w:rsidR="00673B45" w:rsidRPr="00673B45" w:rsidRDefault="00673B45" w:rsidP="00673B45">
      <w:pPr>
        <w:spacing w:after="120"/>
        <w:jc w:val="both"/>
        <w:rPr>
          <w:rFonts w:ascii="Arial" w:hAnsi="Arial"/>
          <w:sz w:val="24"/>
        </w:rPr>
      </w:pPr>
      <w:r w:rsidRPr="00673B45">
        <w:rPr>
          <w:rFonts w:ascii="Arial" w:hAnsi="Arial"/>
          <w:b/>
          <w:sz w:val="24"/>
        </w:rPr>
        <w:t>Amore</w:t>
      </w:r>
      <w:r w:rsidRPr="00673B45">
        <w:rPr>
          <w:rFonts w:ascii="Arial" w:hAnsi="Arial"/>
          <w:sz w:val="24"/>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320CED95" w14:textId="77777777" w:rsidR="00673B45" w:rsidRPr="00673B45" w:rsidRDefault="00673B45" w:rsidP="00673B45">
      <w:pPr>
        <w:spacing w:after="120"/>
        <w:jc w:val="both"/>
        <w:rPr>
          <w:rFonts w:ascii="Arial" w:hAnsi="Arial"/>
          <w:sz w:val="24"/>
        </w:rPr>
      </w:pPr>
      <w:r w:rsidRPr="00673B45">
        <w:rPr>
          <w:rFonts w:ascii="Arial" w:hAnsi="Arial"/>
          <w:b/>
          <w:sz w:val="24"/>
        </w:rPr>
        <w:t>Gioia.</w:t>
      </w:r>
      <w:r w:rsidRPr="00673B45">
        <w:rPr>
          <w:rFonts w:ascii="Arial" w:hAnsi="Arial"/>
          <w:sz w:val="24"/>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w:t>
      </w:r>
      <w:r w:rsidRPr="00673B45">
        <w:rPr>
          <w:rFonts w:ascii="Arial" w:hAnsi="Arial"/>
          <w:sz w:val="24"/>
        </w:rPr>
        <w:lastRenderedPageBreak/>
        <w:t>e con il creato. Questo accordo deve essere perennemente creato. Esso è assai fragile e basta un nulla per rompersi.</w:t>
      </w:r>
    </w:p>
    <w:p w14:paraId="3503398F" w14:textId="77777777" w:rsidR="00673B45" w:rsidRPr="00673B45" w:rsidRDefault="00673B45" w:rsidP="00673B45">
      <w:pPr>
        <w:spacing w:after="120"/>
        <w:jc w:val="both"/>
        <w:rPr>
          <w:rFonts w:ascii="Arial" w:hAnsi="Arial"/>
          <w:sz w:val="24"/>
        </w:rPr>
      </w:pPr>
      <w:r w:rsidRPr="00673B45">
        <w:rPr>
          <w:rFonts w:ascii="Arial" w:hAnsi="Arial"/>
          <w:b/>
          <w:sz w:val="24"/>
        </w:rPr>
        <w:t>Pace.</w:t>
      </w:r>
      <w:r w:rsidRPr="00673B45">
        <w:rPr>
          <w:rFonts w:ascii="Arial" w:hAnsi="Arial"/>
          <w:sz w:val="24"/>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57C3E0EA" w14:textId="77777777" w:rsidR="00673B45" w:rsidRPr="00673B45" w:rsidRDefault="00673B45" w:rsidP="00673B45">
      <w:pPr>
        <w:spacing w:after="120"/>
        <w:jc w:val="both"/>
        <w:rPr>
          <w:rFonts w:ascii="Arial" w:hAnsi="Arial"/>
          <w:sz w:val="24"/>
        </w:rPr>
      </w:pPr>
      <w:r w:rsidRPr="00673B45">
        <w:rPr>
          <w:rFonts w:ascii="Arial" w:hAnsi="Arial"/>
          <w:b/>
          <w:sz w:val="24"/>
        </w:rPr>
        <w:t>Benevolenza.</w:t>
      </w:r>
      <w:r w:rsidRPr="00673B45">
        <w:rPr>
          <w:rFonts w:ascii="Arial" w:hAnsi="Arial"/>
          <w:sz w:val="24"/>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1098532B" w14:textId="77777777" w:rsidR="00673B45" w:rsidRPr="00673B45" w:rsidRDefault="00673B45" w:rsidP="00673B45">
      <w:pPr>
        <w:spacing w:after="120"/>
        <w:jc w:val="both"/>
        <w:rPr>
          <w:rFonts w:ascii="Arial" w:hAnsi="Arial"/>
          <w:sz w:val="24"/>
        </w:rPr>
      </w:pPr>
      <w:r w:rsidRPr="00673B45">
        <w:rPr>
          <w:rFonts w:ascii="Arial" w:hAnsi="Arial"/>
          <w:b/>
          <w:sz w:val="24"/>
        </w:rPr>
        <w:t>Bontà.</w:t>
      </w:r>
      <w:r w:rsidRPr="00673B45">
        <w:rPr>
          <w:rFonts w:ascii="Arial" w:hAnsi="Arial"/>
          <w:sz w:val="24"/>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3EBB4A26" w14:textId="77777777" w:rsidR="00673B45" w:rsidRPr="00673B45" w:rsidRDefault="00673B45" w:rsidP="00673B45">
      <w:pPr>
        <w:spacing w:after="120"/>
        <w:jc w:val="both"/>
        <w:rPr>
          <w:rFonts w:ascii="Arial" w:hAnsi="Arial"/>
          <w:sz w:val="24"/>
        </w:rPr>
      </w:pPr>
      <w:r w:rsidRPr="00673B45">
        <w:rPr>
          <w:rFonts w:ascii="Arial" w:hAnsi="Arial"/>
          <w:b/>
          <w:sz w:val="24"/>
        </w:rPr>
        <w:t>Fedeltà.</w:t>
      </w:r>
      <w:r w:rsidRPr="00673B45">
        <w:rPr>
          <w:rFonts w:ascii="Arial" w:hAnsi="Arial"/>
          <w:sz w:val="24"/>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w:t>
      </w:r>
      <w:r w:rsidRPr="00673B45">
        <w:rPr>
          <w:rFonts w:ascii="Arial" w:hAnsi="Arial"/>
          <w:sz w:val="24"/>
        </w:rPr>
        <w:lastRenderedPageBreak/>
        <w:t xml:space="preserve">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3218701E" w14:textId="77777777" w:rsidR="00673B45" w:rsidRPr="00673B45" w:rsidRDefault="00673B45" w:rsidP="00673B45">
      <w:pPr>
        <w:spacing w:after="120"/>
        <w:jc w:val="both"/>
        <w:rPr>
          <w:rFonts w:ascii="Arial" w:hAnsi="Arial"/>
          <w:sz w:val="24"/>
        </w:rPr>
      </w:pPr>
      <w:r w:rsidRPr="00673B45">
        <w:rPr>
          <w:rFonts w:ascii="Arial" w:hAnsi="Arial"/>
          <w:b/>
          <w:sz w:val="24"/>
        </w:rPr>
        <w:t>Mitezza.</w:t>
      </w:r>
      <w:r w:rsidRPr="00673B45">
        <w:rPr>
          <w:rFonts w:ascii="Arial" w:hAnsi="Arial"/>
          <w:sz w:val="24"/>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6E920058" w14:textId="77777777" w:rsidR="00673B45" w:rsidRPr="00673B45" w:rsidRDefault="00673B45" w:rsidP="00673B45">
      <w:pPr>
        <w:spacing w:after="120"/>
        <w:jc w:val="both"/>
        <w:rPr>
          <w:rFonts w:ascii="Arial" w:hAnsi="Arial"/>
          <w:sz w:val="24"/>
        </w:rPr>
      </w:pPr>
      <w:r w:rsidRPr="00673B45">
        <w:rPr>
          <w:rFonts w:ascii="Arial" w:hAnsi="Arial"/>
          <w:b/>
          <w:sz w:val="24"/>
        </w:rPr>
        <w:t>Dominio di sé</w:t>
      </w:r>
      <w:r w:rsidRPr="00673B45">
        <w:rPr>
          <w:rFonts w:ascii="Arial" w:hAnsi="Arial"/>
          <w:sz w:val="24"/>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72241AD0" w14:textId="77777777" w:rsidR="00673B45" w:rsidRPr="00673B45" w:rsidRDefault="00673B45" w:rsidP="00673B45">
      <w:pPr>
        <w:spacing w:after="120"/>
        <w:jc w:val="both"/>
        <w:rPr>
          <w:rFonts w:ascii="Arial" w:hAnsi="Arial"/>
          <w:sz w:val="24"/>
        </w:rPr>
      </w:pPr>
      <w:r w:rsidRPr="00673B45">
        <w:rPr>
          <w:rFonts w:ascii="Arial" w:hAnsi="Arial"/>
          <w:sz w:val="24"/>
        </w:rPr>
        <w:t xml:space="preserve">Dio a noi ha rivelato il suo mistero divino, eterno, increato. Nel suo mistero che è di unità nella natura divina, increata, eterna, e di trinità di Persone: Padre e Figlio e Spirito Santo, la verità che avvolge questo mistero è eterna, divina, universale, oggettiva, increata, immodificabile. Essa non dipende né dalla volontà, né dalla razionalità, né dall’accoglienza e né dal rifiuto o dall’odio degli uomini e dei demòni verso di essa. Essa esiste dall’eternità per l’eternità. Essa è eterna e immodificabile. Ed è questo oggi il grande misfatto e l’orrendo delitto cristiano: il passaggio dal Dio eterno che è Unità di natura e Trinità di Persone, al Dio unico che è solo immaginazione del pensiero corrotto dell’uomo. Né su questa verità divina ed eterna che avvolge il mistero del Dio Creatore e Signore e né su nessun’altra verità oggettiva, universale, particolare, divina, che discende dal cielo che avvolge il mistero della creazione l’uomo ha potere.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Oggi invece l’uomo, nella sua superbia, si è innalzato a signore di Dio, signore della creazione, signore dello stesso uomo e pensa di poter tutto modificare e alterare a suo gusto e piacimento. </w:t>
      </w:r>
    </w:p>
    <w:p w14:paraId="6E259EA9" w14:textId="77777777" w:rsidR="00673B45" w:rsidRPr="00673B45" w:rsidRDefault="00673B45" w:rsidP="00673B45">
      <w:pPr>
        <w:spacing w:after="120"/>
        <w:jc w:val="both"/>
        <w:rPr>
          <w:rFonts w:ascii="Arial" w:hAnsi="Arial"/>
          <w:sz w:val="24"/>
        </w:rPr>
      </w:pPr>
      <w:r w:rsidRPr="00673B45">
        <w:rPr>
          <w:rFonts w:ascii="Arial" w:hAnsi="Arial"/>
          <w:sz w:val="24"/>
        </w:rPr>
        <w:t xml:space="preserve">Dopo aver dato uno sguardo al mistero dell’unico e solo vero Dio, è cosa giusta dare uno sguardo a ciò che Dio ha fatto con la sua onnipotente Parola e con la sua onnipotente grazia. Entriamo così nel mistero della creazione. Ci limiteremo </w:t>
      </w:r>
      <w:r w:rsidRPr="00673B45">
        <w:rPr>
          <w:rFonts w:ascii="Arial" w:hAnsi="Arial"/>
          <w:sz w:val="24"/>
        </w:rPr>
        <w:lastRenderedPageBreak/>
        <w:t xml:space="preserve">a dire solo qualche parola essenziale. Lo esige il fine di quanto stiamo dicendo: sulla verità divina oggettiva sia increata che creata nessun uomo ha potere. 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14:paraId="3444B866" w14:textId="77777777" w:rsidR="00673B45" w:rsidRPr="00673B45" w:rsidRDefault="00673B45" w:rsidP="00673B45">
      <w:pPr>
        <w:spacing w:after="120"/>
        <w:jc w:val="both"/>
        <w:rPr>
          <w:rFonts w:ascii="Arial" w:hAnsi="Arial"/>
          <w:sz w:val="24"/>
        </w:rPr>
      </w:pPr>
    </w:p>
    <w:p w14:paraId="4B62F666" w14:textId="77777777" w:rsidR="00673B45" w:rsidRPr="00673B45" w:rsidRDefault="00673B45" w:rsidP="00673B45">
      <w:pPr>
        <w:keepNext/>
        <w:spacing w:after="240"/>
        <w:jc w:val="center"/>
        <w:outlineLvl w:val="0"/>
        <w:rPr>
          <w:rFonts w:ascii="Arial" w:hAnsi="Arial"/>
          <w:b/>
          <w:sz w:val="40"/>
        </w:rPr>
      </w:pPr>
      <w:bookmarkStart w:id="431" w:name="_Toc165558310"/>
      <w:r w:rsidRPr="00673B45">
        <w:rPr>
          <w:rFonts w:ascii="Arial" w:hAnsi="Arial"/>
          <w:b/>
          <w:sz w:val="40"/>
        </w:rPr>
        <w:t>APPENDICE SESTA</w:t>
      </w:r>
      <w:bookmarkEnd w:id="431"/>
    </w:p>
    <w:p w14:paraId="2E937CA0" w14:textId="77777777" w:rsidR="00673B45" w:rsidRPr="00673B45" w:rsidRDefault="00673B45" w:rsidP="00673B45">
      <w:pPr>
        <w:keepNext/>
        <w:spacing w:after="240"/>
        <w:jc w:val="center"/>
        <w:outlineLvl w:val="1"/>
        <w:rPr>
          <w:rFonts w:ascii="Arial" w:hAnsi="Arial"/>
          <w:b/>
          <w:sz w:val="40"/>
        </w:rPr>
      </w:pPr>
      <w:bookmarkStart w:id="432" w:name="_Toc111642483"/>
      <w:bookmarkStart w:id="433" w:name="_Toc112855566"/>
      <w:bookmarkStart w:id="434" w:name="_Toc165558311"/>
      <w:r w:rsidRPr="00673B45">
        <w:rPr>
          <w:rFonts w:ascii="Arial" w:hAnsi="Arial"/>
          <w:b/>
          <w:sz w:val="40"/>
        </w:rPr>
        <w:t>Verità divine oggettive universali create: non immortali e immortali</w:t>
      </w:r>
      <w:bookmarkEnd w:id="432"/>
      <w:bookmarkEnd w:id="433"/>
      <w:bookmarkEnd w:id="434"/>
    </w:p>
    <w:p w14:paraId="6B20CA3C" w14:textId="77777777" w:rsidR="00673B45" w:rsidRPr="00673B45" w:rsidRDefault="00673B45" w:rsidP="00673B45">
      <w:pPr>
        <w:spacing w:after="120"/>
        <w:jc w:val="both"/>
        <w:rPr>
          <w:rFonts w:ascii="Arial" w:hAnsi="Arial"/>
          <w:sz w:val="24"/>
        </w:rPr>
      </w:pPr>
      <w:r w:rsidRPr="00673B45">
        <w:rPr>
          <w:rFonts w:ascii="Arial" w:hAnsi="Arial"/>
          <w:sz w:val="24"/>
        </w:rPr>
        <w:t>Ecco la verità madre di ogni verità. Solo Dio è Dio. Solo Lui è il Creatore e il Signore. L’uomo è creatura, non è creatore. A lui è stato dato il potere di  “lavorare e custodire il giardino creato dal Signore”. Creatore in eterno del giardino è sempre il Signore. L’uomo nulla potrà mai creare né altri uomini, né altri giardini e neanche altri Dèi. Infatti non esiste altro Dio se non il Dio che nel suo mistero è unità di natura divina ed eterna e trinità di persone divine ed eterne. Tutti gli altri “Dèi” hanno iniziato ad “esistere nel pensiero dell’uomo, ma non nella realtà”, 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 Chi crea è sempre superiore a ciò che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63FB3DE8"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w:t>
      </w:r>
      <w:r w:rsidRPr="00673B45">
        <w:rPr>
          <w:rFonts w:ascii="Arial" w:hAnsi="Arial"/>
          <w:i/>
          <w:iCs/>
          <w:color w:val="000000"/>
          <w:sz w:val="22"/>
        </w:rPr>
        <w:lastRenderedPageBreak/>
        <w:t>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3882CC84"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14:paraId="0CECB8A0"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70738F57"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w:t>
      </w:r>
      <w:r w:rsidRPr="00673B45">
        <w:rPr>
          <w:rFonts w:ascii="Arial" w:hAnsi="Arial"/>
          <w:i/>
          <w:iCs/>
          <w:color w:val="000000"/>
          <w:sz w:val="22"/>
        </w:rPr>
        <w:lastRenderedPageBreak/>
        <w:t>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1C4EE5CF"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14:paraId="19D2EA94"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4B7DE1F8"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 xml:space="preserve">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w:t>
      </w:r>
      <w:r w:rsidRPr="00673B45">
        <w:rPr>
          <w:rFonts w:ascii="Arial" w:hAnsi="Arial"/>
          <w:bCs/>
          <w:i/>
          <w:iCs/>
          <w:color w:val="000000"/>
          <w:sz w:val="22"/>
        </w:rPr>
        <w:lastRenderedPageBreak/>
        <w:t>destra, ma non si libererà dalla guerra e dai ladri. Per questo è evidente che essi non sono dèi; non temeteli, dunque!</w:t>
      </w:r>
    </w:p>
    <w:p w14:paraId="3752B565"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7B05B669"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2533C85E"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4E9A791E"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17254BDE"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lastRenderedPageBreak/>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0CDC4092"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78A5C800"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0AF6933A"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307AC8DA"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7178102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w:t>
      </w:r>
      <w:r w:rsidRPr="00673B45">
        <w:rPr>
          <w:rFonts w:ascii="Arial" w:hAnsi="Arial"/>
          <w:bCs/>
          <w:sz w:val="24"/>
        </w:rPr>
        <w:lastRenderedPageBreak/>
        <w:t xml:space="preserve">predicare, indurre a pensare che neanche più esiste il Dio vivo e vero nel suo mistero di Unità e di Trinità. Esiste solo il Dio unico. Chi è questo Dio unico? È il Dio creato dalla mente stolta e insipiente, arrogante e superba del cristiano. Veramente il cristiano è divenuto sale insipido e luce spenta. Ecco il triste passaggio fatto dal cristiano: da difensore, diffusore, evangelizzatore del Dio vivo e vero, si è trasformato in distruttore, annientatore, annichilitore,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Così come c’è infinita differenza tra un “Dio” che disprezza la giustizia e il Dio vivo e vero che per rispettare la giustizia si lascia inchiodare sul legno della croce. 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diritto in nome del Vangelo è ben altra cosa. A nessuno è consentito odiare, crocifiggere spiritualmente e anche fisicamente in nome del Vangelo, in nome della fede, in nome di Dio. Se si fa questo, il Dio da noi adorato non è il vero Dio, ma un idolo creato della nostra mente, fabbricato dai nostri pensieri di odio. 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Odio, crocifissione, disprezzo, eliminazione sia fisica che spirituale sono solo il frutto di un cuore e di una mente consumati dall’idolatria. </w:t>
      </w:r>
    </w:p>
    <w:p w14:paraId="2611D5BC" w14:textId="77777777" w:rsidR="00673B45" w:rsidRPr="00673B45" w:rsidRDefault="00673B45" w:rsidP="00673B45">
      <w:pPr>
        <w:spacing w:after="120"/>
        <w:jc w:val="both"/>
        <w:rPr>
          <w:rFonts w:ascii="Arial" w:hAnsi="Arial"/>
          <w:bCs/>
          <w:sz w:val="24"/>
        </w:rPr>
      </w:pPr>
      <w:r w:rsidRPr="00673B45">
        <w:rPr>
          <w:rFonts w:ascii="Arial" w:hAnsi="Arial"/>
          <w:bCs/>
          <w:sz w:val="24"/>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15414E1D" w14:textId="77777777" w:rsidR="00673B45" w:rsidRPr="00673B45" w:rsidRDefault="00673B45" w:rsidP="00673B45">
      <w:pPr>
        <w:spacing w:after="120"/>
        <w:jc w:val="both"/>
        <w:rPr>
          <w:rFonts w:ascii="Arial" w:hAnsi="Arial"/>
          <w:bCs/>
          <w:sz w:val="24"/>
        </w:rPr>
      </w:pPr>
    </w:p>
    <w:p w14:paraId="055E6696" w14:textId="77777777" w:rsidR="00673B45" w:rsidRPr="00673B45" w:rsidRDefault="00673B45" w:rsidP="00673B45">
      <w:pPr>
        <w:spacing w:after="120"/>
        <w:jc w:val="both"/>
        <w:rPr>
          <w:rFonts w:ascii="Arial" w:eastAsia="Calibri" w:hAnsi="Arial" w:cs="Arial"/>
          <w:b/>
          <w:bCs/>
          <w:i/>
          <w:iCs/>
          <w:sz w:val="24"/>
          <w:szCs w:val="28"/>
          <w:lang w:eastAsia="en-US"/>
        </w:rPr>
      </w:pPr>
      <w:bookmarkStart w:id="435" w:name="_Toc111642484"/>
      <w:bookmarkStart w:id="436" w:name="_Toc112855567"/>
      <w:r w:rsidRPr="00673B45">
        <w:rPr>
          <w:rFonts w:ascii="Arial" w:eastAsia="Calibri" w:hAnsi="Arial" w:cs="Arial"/>
          <w:b/>
          <w:bCs/>
          <w:i/>
          <w:iCs/>
          <w:sz w:val="24"/>
          <w:szCs w:val="28"/>
          <w:lang w:eastAsia="en-US"/>
        </w:rPr>
        <w:t>La verità di creazione di ciò che è inanimato</w:t>
      </w:r>
      <w:bookmarkEnd w:id="435"/>
      <w:bookmarkEnd w:id="436"/>
      <w:r w:rsidRPr="00673B45">
        <w:rPr>
          <w:rFonts w:ascii="Arial" w:eastAsia="Calibri" w:hAnsi="Arial" w:cs="Arial"/>
          <w:b/>
          <w:bCs/>
          <w:i/>
          <w:iCs/>
          <w:sz w:val="24"/>
          <w:szCs w:val="28"/>
          <w:lang w:eastAsia="en-US"/>
        </w:rPr>
        <w:t xml:space="preserve"> </w:t>
      </w:r>
    </w:p>
    <w:p w14:paraId="119236E0"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314FF390"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633F9A0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1A04D9A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w:t>
      </w:r>
      <w:r w:rsidRPr="00673B45">
        <w:rPr>
          <w:rFonts w:ascii="Arial" w:hAnsi="Arial"/>
          <w:bCs/>
          <w:sz w:val="24"/>
        </w:rPr>
        <w:lastRenderedPageBreak/>
        <w:t xml:space="preserve">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471ED71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052DD3F7" w14:textId="77777777" w:rsidR="00673B45" w:rsidRPr="00673B45" w:rsidRDefault="00673B45" w:rsidP="00673B45">
      <w:pPr>
        <w:spacing w:after="120"/>
        <w:jc w:val="both"/>
        <w:rPr>
          <w:rFonts w:ascii="Arial" w:hAnsi="Arial"/>
          <w:sz w:val="24"/>
        </w:rPr>
      </w:pPr>
      <w:r w:rsidRPr="00673B45">
        <w:rPr>
          <w:rFonts w:ascii="Arial" w:hAnsi="Arial"/>
          <w:sz w:val="24"/>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4A2958F6" w14:textId="77777777" w:rsidR="00673B45" w:rsidRPr="00673B45" w:rsidRDefault="00673B45" w:rsidP="00673B45">
      <w:pPr>
        <w:spacing w:after="120"/>
        <w:ind w:left="567" w:right="567"/>
        <w:jc w:val="both"/>
        <w:rPr>
          <w:rFonts w:ascii="Arial" w:hAnsi="Arial"/>
          <w:i/>
          <w:iCs/>
          <w:sz w:val="22"/>
        </w:rPr>
      </w:pPr>
      <w:r w:rsidRPr="00673B45">
        <w:rPr>
          <w:rFonts w:ascii="Arial" w:hAnsi="Arial"/>
          <w:sz w:val="24"/>
        </w:rPr>
        <w:t>I</w:t>
      </w:r>
      <w:r w:rsidRPr="00673B45">
        <w:rPr>
          <w:rFonts w:ascii="Arial" w:hAnsi="Arial"/>
          <w:i/>
          <w:iCs/>
          <w:sz w:val="22"/>
        </w:rPr>
        <w:t xml:space="preserve">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2F46B1FB" w14:textId="77777777" w:rsidR="00673B45" w:rsidRPr="00673B45" w:rsidRDefault="00673B45" w:rsidP="00673B45">
      <w:pPr>
        <w:spacing w:after="120"/>
        <w:jc w:val="both"/>
        <w:rPr>
          <w:rFonts w:ascii="Arial" w:hAnsi="Arial"/>
          <w:sz w:val="24"/>
        </w:rPr>
      </w:pPr>
      <w:r w:rsidRPr="00673B45">
        <w:rPr>
          <w:rFonts w:ascii="Arial" w:hAnsi="Arial"/>
          <w:sz w:val="24"/>
        </w:rPr>
        <w:t xml:space="preserve">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4626B124" w14:textId="77777777" w:rsidR="00673B45" w:rsidRPr="00673B45" w:rsidRDefault="00673B45" w:rsidP="00673B45">
      <w:pPr>
        <w:spacing w:after="120"/>
        <w:jc w:val="both"/>
        <w:rPr>
          <w:rFonts w:ascii="Arial" w:hAnsi="Arial"/>
          <w:sz w:val="24"/>
        </w:rPr>
      </w:pPr>
      <w:r w:rsidRPr="00673B45">
        <w:rPr>
          <w:rFonts w:ascii="Arial" w:hAnsi="Arial"/>
          <w:sz w:val="24"/>
        </w:rPr>
        <w:t xml:space="preserve">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Prima dobbiamo risolvere il problema </w:t>
      </w:r>
      <w:r w:rsidRPr="00673B45">
        <w:rPr>
          <w:rFonts w:ascii="Arial" w:hAnsi="Arial"/>
          <w:sz w:val="24"/>
        </w:rPr>
        <w:lastRenderedPageBreak/>
        <w:t>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55668C71" w14:textId="77777777" w:rsidR="00673B45" w:rsidRPr="00673B45" w:rsidRDefault="00673B45" w:rsidP="00673B45">
      <w:pPr>
        <w:spacing w:after="120"/>
        <w:jc w:val="both"/>
        <w:rPr>
          <w:rFonts w:ascii="Arial" w:hAnsi="Arial"/>
          <w:sz w:val="24"/>
        </w:rPr>
      </w:pPr>
      <w:r w:rsidRPr="00673B45">
        <w:rPr>
          <w:rFonts w:ascii="Arial" w:hAnsi="Arial"/>
          <w:sz w:val="24"/>
        </w:rPr>
        <w:t xml:space="preserve">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w:t>
      </w:r>
    </w:p>
    <w:p w14:paraId="5A26A723" w14:textId="77777777" w:rsidR="00673B45" w:rsidRPr="00673B45" w:rsidRDefault="00673B45" w:rsidP="00673B45">
      <w:pPr>
        <w:spacing w:after="120"/>
        <w:jc w:val="both"/>
        <w:rPr>
          <w:rFonts w:ascii="Arial" w:hAnsi="Arial"/>
          <w:sz w:val="24"/>
        </w:rPr>
      </w:pPr>
      <w:r w:rsidRPr="00673B45">
        <w:rPr>
          <w:rFonts w:ascii="Arial" w:hAnsi="Arial"/>
          <w:sz w:val="24"/>
        </w:rPr>
        <w:t>È Cristo la verità che dona verità ad ogni nostra relazione. Su ciò che è inanimato l’uomo non ha alcun potere. All’uomo è stato dato un solo potere: servirsi di esso 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17E6CC9F" w14:textId="77777777" w:rsidR="00673B45" w:rsidRPr="00673B45" w:rsidRDefault="00673B45" w:rsidP="00673B45">
      <w:pPr>
        <w:spacing w:after="120"/>
        <w:jc w:val="both"/>
        <w:rPr>
          <w:rFonts w:ascii="Arial" w:hAnsi="Arial"/>
          <w:sz w:val="24"/>
        </w:rPr>
      </w:pPr>
    </w:p>
    <w:p w14:paraId="0C44C09D" w14:textId="77777777" w:rsidR="00673B45" w:rsidRPr="00673B45" w:rsidRDefault="00673B45" w:rsidP="00673B45">
      <w:pPr>
        <w:spacing w:after="120"/>
        <w:jc w:val="both"/>
        <w:rPr>
          <w:rFonts w:ascii="Arial" w:eastAsia="Calibri" w:hAnsi="Arial" w:cs="Arial"/>
          <w:b/>
          <w:bCs/>
          <w:i/>
          <w:iCs/>
          <w:sz w:val="24"/>
          <w:szCs w:val="28"/>
          <w:lang w:eastAsia="en-US"/>
        </w:rPr>
      </w:pPr>
      <w:bookmarkStart w:id="437" w:name="_Toc111642485"/>
      <w:bookmarkStart w:id="438" w:name="_Toc112855568"/>
      <w:r w:rsidRPr="00673B45">
        <w:rPr>
          <w:rFonts w:ascii="Arial" w:eastAsia="Calibri" w:hAnsi="Arial" w:cs="Arial"/>
          <w:b/>
          <w:bCs/>
          <w:i/>
          <w:iCs/>
          <w:sz w:val="24"/>
          <w:szCs w:val="28"/>
          <w:lang w:eastAsia="en-US"/>
        </w:rPr>
        <w:t>La verità di creazione degli Angeli</w:t>
      </w:r>
      <w:bookmarkEnd w:id="437"/>
      <w:bookmarkEnd w:id="438"/>
      <w:r w:rsidRPr="00673B45">
        <w:rPr>
          <w:rFonts w:ascii="Arial" w:eastAsia="Calibri" w:hAnsi="Arial" w:cs="Arial"/>
          <w:b/>
          <w:bCs/>
          <w:i/>
          <w:iCs/>
          <w:sz w:val="24"/>
          <w:szCs w:val="28"/>
          <w:lang w:eastAsia="en-US"/>
        </w:rPr>
        <w:t xml:space="preserve"> </w:t>
      </w:r>
    </w:p>
    <w:p w14:paraId="449DFA23"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7B91E5E8"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Un segno grandioso apparve nel cielo: una donna vestita di sole, con la luna sotto i suoi piedi e, sul capo, una corona di dodici stelle. Era incinta, e gridava per le doglie e il travaglio del parto. Allora apparve un altro segno nel cielo: </w:t>
      </w:r>
      <w:r w:rsidRPr="00673B45">
        <w:rPr>
          <w:rFonts w:ascii="Arial" w:eastAsia="Calibri" w:hAnsi="Arial"/>
          <w:i/>
          <w:iCs/>
          <w:color w:val="000000"/>
          <w:sz w:val="22"/>
          <w:lang w:eastAsia="en-US"/>
        </w:rPr>
        <w:lastRenderedPageBreak/>
        <w:t>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272DE347"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2674E726"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6DD453C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meccanismi di cui si serve Satana per distruggere il regno di Dio, la sua Chiesa, e prima di tutto condurre nel suo inferno l’umanità intera.</w:t>
      </w:r>
    </w:p>
    <w:p w14:paraId="059FC5C1" w14:textId="77777777" w:rsidR="00673B45" w:rsidRPr="00673B45" w:rsidRDefault="00673B45" w:rsidP="00673B45">
      <w:pPr>
        <w:spacing w:after="120"/>
        <w:jc w:val="both"/>
        <w:rPr>
          <w:rFonts w:ascii="Arial" w:hAnsi="Arial"/>
          <w:sz w:val="24"/>
        </w:rPr>
      </w:pPr>
      <w:r w:rsidRPr="00673B45">
        <w:rPr>
          <w:rFonts w:ascii="Arial" w:hAnsi="Arial"/>
          <w:sz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w:t>
      </w:r>
      <w:r w:rsidRPr="00673B45">
        <w:rPr>
          <w:rFonts w:ascii="Arial" w:hAnsi="Arial"/>
          <w:sz w:val="24"/>
        </w:rPr>
        <w:lastRenderedPageBreak/>
        <w:t xml:space="preserve">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5D722E57" w14:textId="77777777" w:rsidR="00673B45" w:rsidRPr="00673B45" w:rsidRDefault="00673B45" w:rsidP="00673B45">
      <w:pPr>
        <w:spacing w:after="120"/>
        <w:jc w:val="both"/>
        <w:rPr>
          <w:rFonts w:ascii="Arial" w:hAnsi="Arial"/>
          <w:sz w:val="24"/>
        </w:rPr>
      </w:pPr>
      <w:r w:rsidRPr="00673B45">
        <w:rPr>
          <w:rFonts w:ascii="Arial" w:hAnsi="Arial"/>
          <w:sz w:val="24"/>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tutta la potenza del male che oggi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0068A669" w14:textId="77777777" w:rsidR="00673B45" w:rsidRPr="00673B45" w:rsidRDefault="00673B45" w:rsidP="00673B45">
      <w:pPr>
        <w:spacing w:after="120"/>
        <w:jc w:val="both"/>
        <w:rPr>
          <w:rFonts w:ascii="Arial" w:eastAsia="Calibri" w:hAnsi="Arial"/>
          <w:sz w:val="24"/>
          <w:lang w:eastAsia="en-US"/>
        </w:rPr>
      </w:pPr>
      <w:r w:rsidRPr="00673B45">
        <w:rPr>
          <w:rFonts w:ascii="Arial" w:hAnsi="Arial"/>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14:paraId="49C4C5B6"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673B45">
        <w:rPr>
          <w:rFonts w:ascii="Arial" w:hAnsi="Arial" w:cs="Arial"/>
          <w:i/>
          <w:sz w:val="24"/>
        </w:rPr>
        <w:t>“Beati i puri di cuore, perché vedranno Dio”</w:t>
      </w:r>
      <w:r w:rsidRPr="00673B45">
        <w:rPr>
          <w:rFonts w:ascii="Arial" w:hAnsi="Arial" w:cs="Arial"/>
          <w:sz w:val="24"/>
        </w:rPr>
        <w:t xml:space="preserve">. Lo vedranno nella storia che si snoda davanti ai loro occhi. Ma possiamo anche dire: </w:t>
      </w:r>
      <w:r w:rsidRPr="00673B45">
        <w:rPr>
          <w:rFonts w:ascii="Arial" w:hAnsi="Arial" w:cs="Arial"/>
          <w:i/>
          <w:sz w:val="24"/>
        </w:rPr>
        <w:t>“Beati i puri di cuori, perché vedranno Satana”</w:t>
      </w:r>
      <w:r w:rsidRPr="00673B45">
        <w:rPr>
          <w:rFonts w:ascii="Arial" w:hAnsi="Arial" w:cs="Arial"/>
          <w:sz w:val="24"/>
        </w:rPr>
        <w:t xml:space="preserve">. Il puro di cuore vede Dio dove Dio opera. Ma anche vede il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w:t>
      </w:r>
      <w:r w:rsidRPr="00673B45">
        <w:rPr>
          <w:rFonts w:ascii="Arial" w:hAnsi="Arial" w:cs="Arial"/>
          <w:sz w:val="24"/>
        </w:rPr>
        <w:lastRenderedPageBreak/>
        <w:t xml:space="preserve">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14:paraId="1CE1C078" w14:textId="77777777" w:rsidR="00673B45" w:rsidRPr="00673B45" w:rsidRDefault="00673B45" w:rsidP="00673B45">
      <w:pPr>
        <w:spacing w:after="120"/>
        <w:jc w:val="both"/>
        <w:rPr>
          <w:rFonts w:ascii="Arial" w:hAnsi="Arial"/>
          <w:sz w:val="24"/>
        </w:rPr>
      </w:pPr>
      <w:r w:rsidRPr="00673B45">
        <w:rPr>
          <w:rFonts w:ascii="Arial" w:hAnsi="Arial"/>
          <w:sz w:val="24"/>
        </w:rPr>
        <w:t xml:space="preserve">Il cuore impuro raggiunge il sommo della sua impurità ed è un sommo senza ritorno quando commette il peccato contro lo Spirito Santo. Esso si consuma quando: </w:t>
      </w:r>
      <w:r w:rsidRPr="00673B45">
        <w:rPr>
          <w:rFonts w:ascii="Arial" w:hAnsi="Arial"/>
          <w:i/>
          <w:sz w:val="24"/>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673B45">
        <w:rPr>
          <w:rFonts w:ascii="Arial" w:hAnsi="Arial"/>
          <w:sz w:val="24"/>
        </w:rPr>
        <w:t xml:space="preserve"> Cinque di questi peccati riguardano la coscienza della singola persona. Potrebbero avere incidenza sulle altre persone solo se si trasformano anche in scandalo. Lo scandalo infatti contagia più che la peste, più di qualsiasi virus.</w:t>
      </w:r>
    </w:p>
    <w:p w14:paraId="1BA18C4B" w14:textId="77777777" w:rsidR="00673B45" w:rsidRPr="00673B45" w:rsidRDefault="00673B45" w:rsidP="00673B45">
      <w:pPr>
        <w:spacing w:after="120"/>
        <w:jc w:val="both"/>
        <w:rPr>
          <w:rFonts w:ascii="Arial" w:hAnsi="Arial"/>
          <w:sz w:val="24"/>
        </w:rPr>
      </w:pPr>
      <w:r w:rsidRPr="00673B45">
        <w:rPr>
          <w:rFonts w:ascii="Arial" w:hAnsi="Arial"/>
          <w:sz w:val="24"/>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p>
    <w:p w14:paraId="1F8FE4C7" w14:textId="77777777" w:rsidR="00673B45" w:rsidRPr="00673B45" w:rsidRDefault="00673B45" w:rsidP="00673B45">
      <w:pPr>
        <w:spacing w:after="120"/>
        <w:jc w:val="both"/>
        <w:rPr>
          <w:rFonts w:ascii="Arial" w:hAnsi="Arial"/>
          <w:sz w:val="24"/>
        </w:rPr>
      </w:pPr>
      <w:r w:rsidRPr="00673B45">
        <w:rPr>
          <w:rFonts w:ascii="Arial" w:hAnsi="Arial"/>
          <w:sz w:val="24"/>
        </w:rPr>
        <w:t xml:space="preserve">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w:t>
      </w:r>
      <w:r w:rsidRPr="00673B45">
        <w:rPr>
          <w:rFonts w:ascii="Arial" w:hAnsi="Arial"/>
          <w:sz w:val="24"/>
        </w:rPr>
        <w:lastRenderedPageBreak/>
        <w:t>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6E485D5D" w14:textId="77777777" w:rsidR="00673B45" w:rsidRPr="00673B45" w:rsidRDefault="00673B45" w:rsidP="00673B45">
      <w:pPr>
        <w:spacing w:after="120"/>
        <w:jc w:val="both"/>
        <w:rPr>
          <w:rFonts w:ascii="Arial" w:hAnsi="Arial"/>
          <w:sz w:val="24"/>
        </w:rPr>
      </w:pPr>
      <w:r w:rsidRPr="00673B45">
        <w:rPr>
          <w:rFonts w:ascii="Arial" w:hAnsi="Arial"/>
          <w:sz w:val="24"/>
        </w:rPr>
        <w:t>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p>
    <w:p w14:paraId="6932A607"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57185473"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w:t>
      </w:r>
      <w:r w:rsidRPr="00673B45">
        <w:rPr>
          <w:rFonts w:ascii="Arial" w:hAnsi="Arial"/>
          <w:sz w:val="24"/>
        </w:rPr>
        <w:lastRenderedPageBreak/>
        <w:t>sua mente e dal suo cuore deve fare abitare nella sua mente solo la Parola del Signore e nel suo cuore lo Spirito Santo, Cristo Signore, il Padre celeste, la Vergine Maria. Contro questa potenza di fuoco divino e celeste, Satana nulla può.</w:t>
      </w:r>
    </w:p>
    <w:p w14:paraId="5B6CADEC" w14:textId="77777777" w:rsidR="00673B45" w:rsidRPr="00673B45" w:rsidRDefault="00673B45" w:rsidP="00673B45">
      <w:pPr>
        <w:spacing w:after="120"/>
        <w:jc w:val="both"/>
        <w:rPr>
          <w:rFonts w:ascii="Arial" w:hAnsi="Arial"/>
          <w:sz w:val="24"/>
        </w:rPr>
      </w:pPr>
    </w:p>
    <w:p w14:paraId="73591105" w14:textId="77777777" w:rsidR="00673B45" w:rsidRPr="00673B45" w:rsidRDefault="00673B45" w:rsidP="00673B45">
      <w:pPr>
        <w:spacing w:after="120"/>
        <w:jc w:val="both"/>
        <w:rPr>
          <w:rFonts w:ascii="Arial" w:eastAsia="Calibri" w:hAnsi="Arial" w:cs="Arial"/>
          <w:b/>
          <w:bCs/>
          <w:i/>
          <w:iCs/>
          <w:sz w:val="24"/>
          <w:szCs w:val="28"/>
          <w:lang w:eastAsia="en-US"/>
        </w:rPr>
      </w:pPr>
      <w:bookmarkStart w:id="439" w:name="_Toc111642486"/>
      <w:bookmarkStart w:id="440" w:name="_Toc112855569"/>
      <w:r w:rsidRPr="00673B45">
        <w:rPr>
          <w:rFonts w:ascii="Arial" w:eastAsia="Calibri" w:hAnsi="Arial" w:cs="Arial"/>
          <w:b/>
          <w:bCs/>
          <w:i/>
          <w:iCs/>
          <w:sz w:val="24"/>
          <w:szCs w:val="28"/>
          <w:lang w:eastAsia="en-US"/>
        </w:rPr>
        <w:t>La verità di creazione dell’uomo</w:t>
      </w:r>
      <w:bookmarkEnd w:id="439"/>
      <w:bookmarkEnd w:id="440"/>
      <w:r w:rsidRPr="00673B45">
        <w:rPr>
          <w:rFonts w:ascii="Arial" w:eastAsia="Calibri" w:hAnsi="Arial" w:cs="Arial"/>
          <w:b/>
          <w:bCs/>
          <w:i/>
          <w:iCs/>
          <w:sz w:val="24"/>
          <w:szCs w:val="28"/>
          <w:lang w:eastAsia="en-US"/>
        </w:rPr>
        <w:t xml:space="preserve"> </w:t>
      </w:r>
    </w:p>
    <w:p w14:paraId="3AEEE84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7A5292A2" w14:textId="77777777" w:rsidR="00673B45" w:rsidRPr="00673B45" w:rsidRDefault="00673B45" w:rsidP="00673B45">
      <w:pPr>
        <w:spacing w:after="120"/>
        <w:ind w:left="567" w:right="567"/>
        <w:jc w:val="both"/>
        <w:rPr>
          <w:rFonts w:ascii="Arial" w:eastAsia="Calibri" w:hAnsi="Arial"/>
          <w:bCs/>
          <w:i/>
          <w:iCs/>
          <w:color w:val="000000"/>
          <w:sz w:val="22"/>
          <w:lang w:eastAsia="en-US"/>
        </w:rPr>
      </w:pPr>
      <w:r w:rsidRPr="00673B45">
        <w:rPr>
          <w:rFonts w:ascii="Arial" w:eastAsia="Calibri" w:hAnsi="Arial"/>
          <w:bCs/>
          <w:i/>
          <w:iCs/>
          <w:color w:val="000000"/>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4CD047B0" w14:textId="77777777" w:rsidR="00673B45" w:rsidRPr="00673B45" w:rsidRDefault="00673B45" w:rsidP="00673B45">
      <w:pPr>
        <w:spacing w:after="120"/>
        <w:ind w:right="567"/>
        <w:jc w:val="both"/>
        <w:rPr>
          <w:rFonts w:ascii="Arial" w:eastAsia="Calibri" w:hAnsi="Arial"/>
          <w:bCs/>
          <w:iCs/>
          <w:color w:val="000000"/>
          <w:sz w:val="24"/>
          <w:lang w:eastAsia="en-US"/>
        </w:rPr>
      </w:pPr>
      <w:r w:rsidRPr="00673B45">
        <w:rPr>
          <w:rFonts w:ascii="Arial" w:eastAsia="Calibri" w:hAnsi="Arial"/>
          <w:bCs/>
          <w:iCs/>
          <w:color w:val="000000"/>
          <w:sz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6D5B0812" w14:textId="77777777" w:rsidR="00673B45" w:rsidRPr="00673B45" w:rsidRDefault="00673B45" w:rsidP="00673B45">
      <w:pPr>
        <w:spacing w:after="120"/>
        <w:ind w:right="567"/>
        <w:jc w:val="both"/>
        <w:rPr>
          <w:rFonts w:ascii="Arial" w:eastAsia="Calibri" w:hAnsi="Arial"/>
          <w:bCs/>
          <w:iCs/>
          <w:color w:val="000000"/>
          <w:sz w:val="24"/>
          <w:lang w:eastAsia="en-US"/>
        </w:rPr>
      </w:pPr>
      <w:r w:rsidRPr="00673B45">
        <w:rPr>
          <w:rFonts w:ascii="Arial" w:eastAsia="Calibri" w:hAnsi="Arial"/>
          <w:bCs/>
          <w:iCs/>
          <w:color w:val="000000"/>
          <w:sz w:val="24"/>
          <w:lang w:eastAsia="en-U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w:t>
      </w:r>
      <w:r w:rsidRPr="00673B45">
        <w:rPr>
          <w:rFonts w:ascii="Arial" w:eastAsia="Calibri" w:hAnsi="Arial"/>
          <w:bCs/>
          <w:iCs/>
          <w:color w:val="000000"/>
          <w:sz w:val="24"/>
          <w:lang w:eastAsia="en-US"/>
        </w:rPr>
        <w:lastRenderedPageBreak/>
        <w:t>di Dio che si è fatto uomo per la salvezza di ogni uomo. Ecco come l’Apostolo Paolo annuncia questo grande mistero:</w:t>
      </w:r>
    </w:p>
    <w:p w14:paraId="58519246"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C656B75"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9D85426"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2B211E2E" w14:textId="77777777" w:rsidR="00673B45" w:rsidRPr="00673B45" w:rsidRDefault="00673B45" w:rsidP="00673B45">
      <w:pPr>
        <w:spacing w:after="120"/>
        <w:ind w:right="567"/>
        <w:jc w:val="both"/>
        <w:rPr>
          <w:rFonts w:ascii="Arial" w:eastAsia="Calibri" w:hAnsi="Arial"/>
          <w:bCs/>
          <w:iCs/>
          <w:color w:val="000000"/>
          <w:sz w:val="24"/>
          <w:lang w:eastAsia="en-US"/>
        </w:rPr>
      </w:pPr>
      <w:r w:rsidRPr="00673B45">
        <w:rPr>
          <w:rFonts w:ascii="Arial" w:eastAsia="Calibri" w:hAnsi="Arial"/>
          <w:bCs/>
          <w:iCs/>
          <w:color w:val="000000"/>
          <w:sz w:val="24"/>
          <w:lang w:eastAsia="en-US"/>
        </w:rPr>
        <w:t xml:space="preserve">Ecco la verità oggettiva e universale dell’uomo così come è rivelata dal Libro del Siracide. </w:t>
      </w:r>
    </w:p>
    <w:p w14:paraId="308FA586"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w:t>
      </w:r>
      <w:r w:rsidRPr="00673B45">
        <w:rPr>
          <w:rFonts w:ascii="Arial" w:eastAsia="Calibri" w:hAnsi="Arial"/>
          <w:bCs/>
          <w:i/>
          <w:iCs/>
          <w:color w:val="000000" w:themeColor="text1"/>
          <w:sz w:val="22"/>
          <w:lang w:eastAsia="en-US"/>
        </w:rPr>
        <w:lastRenderedPageBreak/>
        <w:t>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11CDE537"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22DF3929"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68A0ACFD" w14:textId="77777777" w:rsidR="00673B45" w:rsidRPr="00673B45" w:rsidRDefault="00673B45" w:rsidP="00673B45">
      <w:pPr>
        <w:spacing w:after="120"/>
        <w:ind w:right="567"/>
        <w:jc w:val="both"/>
        <w:rPr>
          <w:rFonts w:ascii="Arial" w:eastAsia="Calibri" w:hAnsi="Arial"/>
          <w:bCs/>
          <w:iCs/>
          <w:color w:val="000000"/>
          <w:sz w:val="24"/>
          <w:lang w:eastAsia="en-US"/>
        </w:rPr>
      </w:pPr>
      <w:r w:rsidRPr="00673B45">
        <w:rPr>
          <w:rFonts w:ascii="Arial" w:eastAsia="Calibri" w:hAnsi="Arial"/>
          <w:bCs/>
          <w:iCs/>
          <w:color w:val="000000"/>
          <w:sz w:val="24"/>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ogni verità, </w:t>
      </w:r>
      <w:r w:rsidRPr="00673B45">
        <w:rPr>
          <w:rFonts w:ascii="Arial" w:eastAsia="Calibri" w:hAnsi="Arial"/>
          <w:bCs/>
          <w:iCs/>
          <w:color w:val="000000" w:themeColor="text1"/>
          <w:sz w:val="24"/>
          <w:lang w:eastAsia="en-US"/>
        </w:rPr>
        <w:t xml:space="preserve">universale e oggettiva. Non lo ha dato e mai lo darà. A nessuno ha </w:t>
      </w:r>
      <w:r w:rsidRPr="00673B45">
        <w:rPr>
          <w:rFonts w:ascii="Arial" w:eastAsia="Calibri" w:hAnsi="Arial"/>
          <w:bCs/>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w:t>
      </w:r>
      <w:r w:rsidRPr="00673B45">
        <w:rPr>
          <w:rFonts w:ascii="Arial" w:eastAsia="Calibri" w:hAnsi="Arial"/>
          <w:bCs/>
          <w:iCs/>
          <w:color w:val="000000"/>
          <w:sz w:val="24"/>
          <w:lang w:eastAsia="en-US"/>
        </w:rPr>
        <w:lastRenderedPageBreak/>
        <w:t xml:space="preserve">orrendi delitti, misfatti di ogni genere. Nel nome del Signore oggi non si sta distruggendo lo stesso Dio e tutto il mistero della salvezza, della redenzione, della vita eterna? Non nominare il nome di Dio invano obbliga tutti, sempre. </w:t>
      </w:r>
    </w:p>
    <w:p w14:paraId="7719509B" w14:textId="77777777" w:rsidR="00673B45" w:rsidRPr="00673B45" w:rsidRDefault="00673B45" w:rsidP="00673B45">
      <w:pPr>
        <w:spacing w:after="120"/>
        <w:ind w:right="567"/>
        <w:jc w:val="both"/>
        <w:rPr>
          <w:rFonts w:ascii="Arial" w:eastAsia="Calibri" w:hAnsi="Arial"/>
          <w:bCs/>
          <w:iCs/>
          <w:color w:val="000000"/>
          <w:sz w:val="24"/>
          <w:lang w:eastAsia="en-US"/>
        </w:rPr>
      </w:pPr>
    </w:p>
    <w:p w14:paraId="21363D53" w14:textId="77777777" w:rsidR="00673B45" w:rsidRPr="00673B45" w:rsidRDefault="00673B45" w:rsidP="00673B45">
      <w:pPr>
        <w:spacing w:after="120"/>
        <w:jc w:val="both"/>
        <w:rPr>
          <w:rFonts w:ascii="Arial" w:hAnsi="Arial" w:cs="Arial"/>
          <w:b/>
          <w:bCs/>
          <w:i/>
          <w:iCs/>
          <w:sz w:val="24"/>
          <w:szCs w:val="28"/>
        </w:rPr>
      </w:pPr>
      <w:bookmarkStart w:id="441" w:name="_Toc111642487"/>
      <w:bookmarkStart w:id="442" w:name="_Toc112855570"/>
      <w:r w:rsidRPr="00673B45">
        <w:rPr>
          <w:rFonts w:ascii="Arial" w:hAnsi="Arial" w:cs="Arial"/>
          <w:b/>
          <w:bCs/>
          <w:i/>
          <w:iCs/>
          <w:sz w:val="24"/>
          <w:szCs w:val="28"/>
        </w:rPr>
        <w:t>La verità oggettiva e universale della Parola di Dio</w:t>
      </w:r>
      <w:bookmarkEnd w:id="441"/>
      <w:bookmarkEnd w:id="442"/>
    </w:p>
    <w:p w14:paraId="38DB6C19"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p>
    <w:p w14:paraId="54CED7D8"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w:t>
      </w:r>
    </w:p>
    <w:p w14:paraId="1E3B4E5D"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w:t>
      </w:r>
      <w:r w:rsidRPr="00673B45">
        <w:rPr>
          <w:rFonts w:ascii="Arial" w:hAnsi="Arial"/>
          <w:sz w:val="24"/>
        </w:rPr>
        <w:lastRenderedPageBreak/>
        <w:t xml:space="preserve">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643A17E8"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23B3FC1F"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w:t>
      </w:r>
    </w:p>
    <w:p w14:paraId="4ADBE6C3"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 xml:space="preserve">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w:t>
      </w:r>
      <w:r w:rsidRPr="00673B45">
        <w:rPr>
          <w:rFonts w:ascii="Arial" w:eastAsia="Calibri" w:hAnsi="Arial" w:cs="Arial"/>
          <w:sz w:val="24"/>
          <w:szCs w:val="22"/>
          <w:lang w:eastAsia="en-US"/>
        </w:rPr>
        <w:lastRenderedPageBreak/>
        <w:t xml:space="preserve">Gesù parla, o per il mondo non ci sarà alcuna possibilità né di salvezza e né di redenzione. </w:t>
      </w:r>
    </w:p>
    <w:p w14:paraId="713094D6"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6FCAD950"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A nessuno è stato dato il potere contro la verità universale e oggettiva della Parola di Dio. Neanche Dio ha questo potere. Se neanche Dio ha questo potere, non potrà esserci nessun uomo sulla terra che possa attribuirsi questo potere contro la verità della Parola del Signore. Chi dovesse attribuirsi questo potere sappia che da figlio di Dio è divenuto figli di Satana, il solo che può conferire questo potere agli uomini. Ma è un potere per la distruzione della Parola, non per farla risplendere nel mondo.</w:t>
      </w:r>
    </w:p>
    <w:p w14:paraId="53FFD0C4" w14:textId="77777777" w:rsidR="00673B45" w:rsidRPr="00673B45" w:rsidRDefault="00673B45" w:rsidP="00673B45">
      <w:pPr>
        <w:spacing w:after="120"/>
        <w:jc w:val="both"/>
        <w:rPr>
          <w:rFonts w:ascii="Arial" w:eastAsia="Calibri" w:hAnsi="Arial" w:cs="Arial"/>
          <w:sz w:val="24"/>
          <w:szCs w:val="22"/>
          <w:lang w:eastAsia="en-US"/>
        </w:rPr>
      </w:pPr>
    </w:p>
    <w:p w14:paraId="17F8CF0A" w14:textId="77777777" w:rsidR="00673B45" w:rsidRPr="00673B45" w:rsidRDefault="00673B45" w:rsidP="00673B45">
      <w:pPr>
        <w:spacing w:after="120"/>
        <w:jc w:val="both"/>
        <w:rPr>
          <w:rFonts w:ascii="Arial" w:eastAsia="Calibri" w:hAnsi="Arial" w:cs="Arial"/>
          <w:b/>
          <w:bCs/>
          <w:i/>
          <w:iCs/>
          <w:sz w:val="24"/>
          <w:szCs w:val="28"/>
          <w:lang w:eastAsia="en-US"/>
        </w:rPr>
      </w:pPr>
      <w:bookmarkStart w:id="443" w:name="_Toc111642488"/>
      <w:bookmarkStart w:id="444" w:name="_Toc112855571"/>
      <w:r w:rsidRPr="00673B45">
        <w:rPr>
          <w:rFonts w:ascii="Arial" w:eastAsia="Calibri" w:hAnsi="Arial" w:cs="Arial"/>
          <w:b/>
          <w:bCs/>
          <w:i/>
          <w:iCs/>
          <w:sz w:val="24"/>
          <w:szCs w:val="28"/>
          <w:lang w:eastAsia="en-US"/>
        </w:rPr>
        <w:t>La verità oggettiva e universale del mistero della Chiesa</w:t>
      </w:r>
      <w:bookmarkEnd w:id="443"/>
      <w:bookmarkEnd w:id="444"/>
    </w:p>
    <w:p w14:paraId="3F2B7252" w14:textId="77777777" w:rsidR="00673B45" w:rsidRPr="00673B45" w:rsidRDefault="00673B45" w:rsidP="00673B45">
      <w:pPr>
        <w:spacing w:after="120"/>
        <w:jc w:val="both"/>
        <w:rPr>
          <w:rFonts w:ascii="Arial" w:hAnsi="Arial"/>
          <w:sz w:val="24"/>
        </w:rPr>
      </w:pPr>
      <w:r w:rsidRPr="00673B45">
        <w:rPr>
          <w:rFonts w:ascii="Arial" w:hAnsi="Arial"/>
          <w:sz w:val="24"/>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p>
    <w:p w14:paraId="00CD9CC5" w14:textId="77777777" w:rsidR="00673B45" w:rsidRPr="00673B45" w:rsidRDefault="00673B45" w:rsidP="00673B45">
      <w:pPr>
        <w:spacing w:after="120"/>
        <w:jc w:val="both"/>
        <w:rPr>
          <w:rFonts w:ascii="Arial" w:hAnsi="Arial"/>
          <w:sz w:val="24"/>
        </w:rPr>
      </w:pPr>
      <w:r w:rsidRPr="00673B45">
        <w:rPr>
          <w:rFonts w:ascii="Arial" w:hAnsi="Arial"/>
          <w:color w:val="000000"/>
          <w:sz w:val="24"/>
        </w:rPr>
        <w:t>La chiesa è chiamata a conservare integra e pura la verità di Cristo Gesù. Farà questo attraverso la conservazione di ogni suo membro nella integra e pura verità di Cristo Gesù. O</w:t>
      </w:r>
      <w:r w:rsidRPr="00673B45">
        <w:rPr>
          <w:rFonts w:ascii="Arial" w:hAnsi="Arial"/>
          <w:sz w:val="24"/>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w:t>
      </w:r>
      <w:r w:rsidRPr="00673B45">
        <w:rPr>
          <w:rFonts w:ascii="Arial" w:hAnsi="Arial"/>
          <w:sz w:val="24"/>
        </w:rPr>
        <w:lastRenderedPageBreak/>
        <w:t xml:space="preserve">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p>
    <w:p w14:paraId="6B03D109" w14:textId="77777777" w:rsidR="00673B45" w:rsidRPr="00673B45" w:rsidRDefault="00673B45" w:rsidP="00673B45">
      <w:pPr>
        <w:spacing w:after="120"/>
        <w:jc w:val="both"/>
        <w:rPr>
          <w:rFonts w:ascii="Arial" w:hAnsi="Arial"/>
          <w:sz w:val="24"/>
        </w:rPr>
      </w:pPr>
      <w:r w:rsidRPr="00673B45">
        <w:rPr>
          <w:rFonts w:ascii="Arial" w:hAnsi="Arial"/>
          <w:sz w:val="24"/>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w:t>
      </w:r>
    </w:p>
    <w:p w14:paraId="0C772B34" w14:textId="77777777" w:rsidR="00673B45" w:rsidRPr="00673B45" w:rsidRDefault="00673B45" w:rsidP="00673B45">
      <w:pPr>
        <w:spacing w:after="120"/>
        <w:jc w:val="both"/>
        <w:rPr>
          <w:rFonts w:ascii="Arial" w:hAnsi="Arial"/>
          <w:sz w:val="24"/>
        </w:rPr>
      </w:pPr>
      <w:r w:rsidRPr="00673B45">
        <w:rPr>
          <w:rFonts w:ascii="Arial" w:hAnsi="Arial"/>
          <w:sz w:val="24"/>
        </w:rPr>
        <w:t xml:space="preserve">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w:t>
      </w:r>
    </w:p>
    <w:p w14:paraId="52C11C51" w14:textId="77777777" w:rsidR="00673B45" w:rsidRPr="00673B45" w:rsidRDefault="00673B45" w:rsidP="00673B45">
      <w:pPr>
        <w:spacing w:after="120"/>
        <w:jc w:val="both"/>
        <w:rPr>
          <w:rFonts w:ascii="Arial" w:hAnsi="Arial"/>
          <w:sz w:val="24"/>
        </w:rPr>
      </w:pPr>
      <w:r w:rsidRPr="00673B45">
        <w:rPr>
          <w:rFonts w:ascii="Arial" w:hAnsi="Arial"/>
          <w:sz w:val="24"/>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p>
    <w:p w14:paraId="556832A1" w14:textId="77777777" w:rsidR="00673B45" w:rsidRPr="00673B45" w:rsidRDefault="00673B45" w:rsidP="00673B45">
      <w:pPr>
        <w:spacing w:after="120"/>
        <w:jc w:val="both"/>
        <w:rPr>
          <w:rFonts w:ascii="Arial" w:hAnsi="Arial"/>
          <w:sz w:val="24"/>
        </w:rPr>
      </w:pPr>
      <w:r w:rsidRPr="00673B45">
        <w:rPr>
          <w:rFonts w:ascii="Arial" w:hAnsi="Arial"/>
          <w:sz w:val="24"/>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14:paraId="196B3736" w14:textId="77777777" w:rsidR="00673B45" w:rsidRPr="00673B45" w:rsidRDefault="00673B45" w:rsidP="00673B45">
      <w:pPr>
        <w:spacing w:after="120"/>
        <w:jc w:val="both"/>
        <w:rPr>
          <w:rFonts w:ascii="Arial" w:hAnsi="Arial"/>
          <w:sz w:val="24"/>
        </w:rPr>
      </w:pPr>
      <w:r w:rsidRPr="00673B45">
        <w:rPr>
          <w:rFonts w:ascii="Arial" w:hAnsi="Arial"/>
          <w:color w:val="000000"/>
          <w:sz w:val="24"/>
        </w:rPr>
        <w:t xml:space="preserve">La Chiesa è chiamata a conservare integra e pura la verità del Padre. Il Padre è la sorgente divina eterna di ogni verità oggettiva e universale. Il Padre è la sorgente eterna della Persona di Cristo Gesù. </w:t>
      </w:r>
      <w:r w:rsidRPr="00673B45">
        <w:rPr>
          <w:rFonts w:ascii="Arial" w:hAnsi="Arial"/>
          <w:sz w:val="24"/>
        </w:rPr>
        <w:t xml:space="preserve">La verità di Cristo è per generazione eterna dalla verità del Padre. Lui è il Figlio Unigenito del Padre, da </w:t>
      </w:r>
      <w:r w:rsidRPr="00673B45">
        <w:rPr>
          <w:rFonts w:ascii="Arial" w:hAnsi="Arial"/>
          <w:sz w:val="24"/>
        </w:rPr>
        <w:lastRenderedPageBreak/>
        <w:t xml:space="preserve">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p>
    <w:p w14:paraId="4131DB99" w14:textId="77777777" w:rsidR="00673B45" w:rsidRPr="00673B45" w:rsidRDefault="00673B45" w:rsidP="00673B45">
      <w:pPr>
        <w:spacing w:after="120"/>
        <w:jc w:val="both"/>
        <w:rPr>
          <w:rFonts w:ascii="Arial" w:hAnsi="Arial"/>
          <w:sz w:val="24"/>
        </w:rPr>
      </w:pPr>
      <w:r w:rsidRPr="00673B45">
        <w:rPr>
          <w:rFonts w:ascii="Arial" w:hAnsi="Arial"/>
          <w:sz w:val="24"/>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30C25346" w14:textId="77777777" w:rsidR="00673B45" w:rsidRPr="00673B45" w:rsidRDefault="00673B45" w:rsidP="00673B45">
      <w:pPr>
        <w:spacing w:after="120"/>
        <w:jc w:val="both"/>
        <w:rPr>
          <w:rFonts w:ascii="Arial" w:hAnsi="Arial"/>
          <w:sz w:val="24"/>
        </w:rPr>
      </w:pPr>
      <w:r w:rsidRPr="00673B45">
        <w:rPr>
          <w:rFonts w:ascii="Arial" w:hAnsi="Arial"/>
          <w:sz w:val="24"/>
        </w:rP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A018457" w14:textId="77777777" w:rsidR="00673B45" w:rsidRPr="00673B45" w:rsidRDefault="00673B45" w:rsidP="00673B45">
      <w:pPr>
        <w:spacing w:after="120"/>
        <w:jc w:val="both"/>
        <w:rPr>
          <w:rFonts w:ascii="Arial" w:hAnsi="Arial"/>
          <w:sz w:val="24"/>
        </w:rPr>
      </w:pPr>
      <w:r w:rsidRPr="00673B45">
        <w:rPr>
          <w:rFonts w:ascii="Arial" w:hAnsi="Arial"/>
          <w:color w:val="000000" w:themeColor="text1"/>
          <w:sz w:val="24"/>
        </w:rPr>
        <w:t xml:space="preserve">La Chiesa è chiamata a conservare integra e pura la verità dello Spirito </w:t>
      </w:r>
      <w:r w:rsidRPr="00673B45">
        <w:rPr>
          <w:rFonts w:ascii="Arial" w:hAnsi="Arial"/>
          <w:color w:val="000000"/>
          <w:sz w:val="24"/>
        </w:rPr>
        <w:t xml:space="preserve">Santo: Essa conserva la verità dello Spirito Santo, anch’essa verità oggettiva universale, camminando con la luce dello Spirito Santo. </w:t>
      </w:r>
      <w:r w:rsidRPr="00673B45">
        <w:rPr>
          <w:rFonts w:ascii="Arial" w:hAnsi="Arial"/>
          <w:sz w:val="24"/>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w:t>
      </w:r>
      <w:r w:rsidRPr="00673B45">
        <w:rPr>
          <w:rFonts w:ascii="Arial" w:hAnsi="Arial"/>
          <w:sz w:val="24"/>
        </w:rPr>
        <w:lastRenderedPageBreak/>
        <w:t xml:space="preserve">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p>
    <w:p w14:paraId="173EC444" w14:textId="77777777" w:rsidR="00673B45" w:rsidRPr="00673B45" w:rsidRDefault="00673B45" w:rsidP="00673B45">
      <w:pPr>
        <w:spacing w:after="120"/>
        <w:jc w:val="both"/>
        <w:rPr>
          <w:rFonts w:ascii="Arial" w:hAnsi="Arial"/>
          <w:sz w:val="24"/>
        </w:rPr>
      </w:pPr>
      <w:r w:rsidRPr="00673B45">
        <w:rPr>
          <w:rFonts w:ascii="Arial" w:hAnsi="Arial"/>
          <w:sz w:val="24"/>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w:t>
      </w:r>
    </w:p>
    <w:p w14:paraId="5DFC2331"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w:t>
      </w:r>
    </w:p>
    <w:p w14:paraId="2CDEFB60" w14:textId="77777777" w:rsidR="00673B45" w:rsidRPr="00673B45" w:rsidRDefault="00673B45" w:rsidP="00673B45">
      <w:pPr>
        <w:spacing w:after="120"/>
        <w:jc w:val="both"/>
        <w:rPr>
          <w:rFonts w:ascii="Arial" w:hAnsi="Arial"/>
          <w:sz w:val="24"/>
        </w:rPr>
      </w:pPr>
      <w:r w:rsidRPr="00673B45">
        <w:rPr>
          <w:rFonts w:ascii="Arial" w:hAnsi="Arial"/>
          <w:sz w:val="24"/>
        </w:rPr>
        <w:t>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015E4CEC" w14:textId="77777777" w:rsidR="00673B45" w:rsidRPr="00673B45" w:rsidRDefault="00673B45" w:rsidP="00673B45">
      <w:pPr>
        <w:spacing w:after="120"/>
        <w:jc w:val="both"/>
        <w:rPr>
          <w:rFonts w:ascii="Arial" w:hAnsi="Arial"/>
          <w:sz w:val="24"/>
        </w:rPr>
      </w:pPr>
      <w:r w:rsidRPr="00673B45">
        <w:rPr>
          <w:rFonts w:ascii="Arial" w:hAnsi="Arial"/>
          <w:sz w:val="24"/>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p>
    <w:p w14:paraId="19B9B24F"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p>
    <w:p w14:paraId="03FA3980" w14:textId="77777777" w:rsidR="00673B45" w:rsidRPr="00673B45" w:rsidRDefault="00673B45" w:rsidP="00673B45">
      <w:pPr>
        <w:spacing w:after="120"/>
        <w:jc w:val="both"/>
        <w:rPr>
          <w:rFonts w:ascii="Arial" w:hAnsi="Arial"/>
          <w:sz w:val="24"/>
        </w:rPr>
      </w:pPr>
    </w:p>
    <w:p w14:paraId="317C9657" w14:textId="77777777" w:rsidR="00673B45" w:rsidRPr="00673B45" w:rsidRDefault="00673B45" w:rsidP="00673B45">
      <w:pPr>
        <w:spacing w:after="120"/>
        <w:jc w:val="both"/>
        <w:rPr>
          <w:rFonts w:ascii="Arial" w:hAnsi="Arial" w:cs="Arial"/>
          <w:b/>
          <w:bCs/>
          <w:i/>
          <w:iCs/>
          <w:kern w:val="28"/>
          <w:sz w:val="24"/>
          <w:szCs w:val="26"/>
        </w:rPr>
      </w:pPr>
      <w:bookmarkStart w:id="445" w:name="_Toc111642489"/>
      <w:bookmarkStart w:id="446" w:name="_Toc112855572"/>
      <w:r w:rsidRPr="00673B45">
        <w:rPr>
          <w:rFonts w:ascii="Arial" w:hAnsi="Arial" w:cs="Arial"/>
          <w:b/>
          <w:bCs/>
          <w:i/>
          <w:iCs/>
          <w:kern w:val="28"/>
          <w:sz w:val="24"/>
          <w:szCs w:val="26"/>
        </w:rPr>
        <w:t>Il volto della Chiesa</w:t>
      </w:r>
      <w:bookmarkEnd w:id="445"/>
      <w:bookmarkEnd w:id="446"/>
      <w:r w:rsidRPr="00673B45">
        <w:rPr>
          <w:rFonts w:ascii="Arial" w:hAnsi="Arial" w:cs="Arial"/>
          <w:b/>
          <w:bCs/>
          <w:i/>
          <w:iCs/>
          <w:kern w:val="28"/>
          <w:sz w:val="24"/>
          <w:szCs w:val="26"/>
        </w:rPr>
        <w:t xml:space="preserve"> </w:t>
      </w:r>
    </w:p>
    <w:p w14:paraId="13A05798" w14:textId="77777777" w:rsidR="00673B45" w:rsidRPr="00673B45" w:rsidRDefault="00673B45" w:rsidP="00673B45">
      <w:pPr>
        <w:spacing w:after="120"/>
        <w:jc w:val="both"/>
        <w:rPr>
          <w:rFonts w:ascii="Arial" w:hAnsi="Arial"/>
          <w:sz w:val="24"/>
        </w:rPr>
      </w:pPr>
      <w:r w:rsidRPr="00673B45">
        <w:rPr>
          <w:rFonts w:ascii="Arial" w:hAnsi="Arial"/>
          <w:sz w:val="24"/>
        </w:rP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14:paraId="094D2519"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Verità. </w:t>
      </w:r>
      <w:r w:rsidRPr="00673B45">
        <w:rPr>
          <w:rFonts w:ascii="Arial" w:hAnsi="Arial"/>
          <w:sz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6F94D4C2"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Preghiera. </w:t>
      </w:r>
      <w:r w:rsidRPr="00673B45">
        <w:rPr>
          <w:rFonts w:ascii="Arial" w:hAnsi="Arial"/>
          <w:sz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w:t>
      </w:r>
      <w:r w:rsidRPr="00673B45">
        <w:rPr>
          <w:rFonts w:ascii="Arial" w:hAnsi="Arial"/>
          <w:sz w:val="24"/>
        </w:rPr>
        <w:lastRenderedPageBreak/>
        <w:t xml:space="preserve">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3BB3002A"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 xml:space="preserve">Il volto della Chiesa è Amore. </w:t>
      </w:r>
      <w:r w:rsidRPr="00673B45">
        <w:rPr>
          <w:rFonts w:ascii="Arial" w:hAnsi="Arial"/>
          <w:color w:val="000000" w:themeColor="text1"/>
          <w:sz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w:t>
      </w:r>
      <w:r w:rsidRPr="00673B45">
        <w:rPr>
          <w:rFonts w:ascii="Arial" w:hAnsi="Arial"/>
          <w:color w:val="000000" w:themeColor="text1"/>
          <w:sz w:val="24"/>
        </w:rPr>
        <w:lastRenderedPageBreak/>
        <w:t xml:space="preserve">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5D1A19DB"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Luce. </w:t>
      </w:r>
      <w:r w:rsidRPr="00673B45">
        <w:rPr>
          <w:rFonts w:ascii="Arial" w:hAnsi="Arial"/>
          <w:sz w:val="24"/>
        </w:rPr>
        <w:t>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4D5ED527"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Unione. </w:t>
      </w:r>
      <w:r w:rsidRPr="00673B45">
        <w:rPr>
          <w:rFonts w:ascii="Arial" w:hAnsi="Arial"/>
          <w:sz w:val="24"/>
        </w:rPr>
        <w:t xml:space="preserve">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w:t>
      </w:r>
      <w:r w:rsidRPr="00673B45">
        <w:rPr>
          <w:rFonts w:ascii="Arial" w:hAnsi="Arial"/>
          <w:sz w:val="24"/>
        </w:rPr>
        <w:lastRenderedPageBreak/>
        <w:t>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4A2416E7" w14:textId="77777777" w:rsidR="00673B45" w:rsidRPr="00673B45" w:rsidRDefault="00673B45" w:rsidP="00673B45">
      <w:pPr>
        <w:spacing w:after="120"/>
        <w:jc w:val="both"/>
        <w:rPr>
          <w:rFonts w:ascii="Arial" w:hAnsi="Arial"/>
          <w:sz w:val="24"/>
        </w:rPr>
      </w:pPr>
      <w:r w:rsidRPr="00673B45">
        <w:rPr>
          <w:rFonts w:ascii="Arial" w:hAnsi="Arial"/>
          <w:b/>
          <w:sz w:val="24"/>
        </w:rPr>
        <w:t xml:space="preserve"> Il volto della Chiesa è Parola del Padre. </w:t>
      </w:r>
      <w:r w:rsidRPr="00673B45">
        <w:rPr>
          <w:rFonts w:ascii="Arial" w:hAnsi="Arial"/>
          <w:sz w:val="24"/>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w:t>
      </w:r>
      <w:r w:rsidRPr="00673B45">
        <w:rPr>
          <w:rFonts w:ascii="Arial" w:hAnsi="Arial"/>
          <w:sz w:val="24"/>
        </w:rPr>
        <w:lastRenderedPageBreak/>
        <w:t xml:space="preserve">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14:paraId="658F7EAC"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Vangelo di Gesù Cristo. </w:t>
      </w:r>
      <w:r w:rsidRPr="00673B45">
        <w:rPr>
          <w:rFonts w:ascii="Arial" w:hAnsi="Arial"/>
          <w:sz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4CFB75C2"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mozione dello Spirito Santo. </w:t>
      </w:r>
      <w:r w:rsidRPr="00673B45">
        <w:rPr>
          <w:rFonts w:ascii="Arial" w:hAnsi="Arial"/>
          <w:sz w:val="24"/>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w:t>
      </w:r>
      <w:r w:rsidRPr="00673B45">
        <w:rPr>
          <w:rFonts w:ascii="Arial" w:hAnsi="Arial"/>
          <w:sz w:val="24"/>
        </w:rPr>
        <w:lastRenderedPageBreak/>
        <w:t>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65E1752E"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vita. </w:t>
      </w:r>
      <w:r w:rsidRPr="00673B45">
        <w:rPr>
          <w:rFonts w:ascii="Arial" w:hAnsi="Arial"/>
          <w:sz w:val="24"/>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w:t>
      </w:r>
      <w:r w:rsidRPr="00673B45">
        <w:rPr>
          <w:rFonts w:ascii="Arial" w:hAnsi="Arial"/>
          <w:sz w:val="24"/>
        </w:rPr>
        <w:lastRenderedPageBreak/>
        <w:t xml:space="preserve">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15596085"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missione. </w:t>
      </w:r>
      <w:r w:rsidRPr="00673B45">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20D89CFE" w14:textId="77777777" w:rsidR="00673B45" w:rsidRPr="00673B45" w:rsidRDefault="00673B45" w:rsidP="00673B45">
      <w:pPr>
        <w:spacing w:after="120"/>
        <w:jc w:val="both"/>
        <w:rPr>
          <w:rFonts w:ascii="Arial" w:hAnsi="Arial"/>
          <w:sz w:val="24"/>
        </w:rPr>
      </w:pPr>
      <w:r w:rsidRPr="00673B45">
        <w:rPr>
          <w:rFonts w:ascii="Arial" w:hAnsi="Arial"/>
          <w:b/>
          <w:sz w:val="24"/>
        </w:rPr>
        <w:lastRenderedPageBreak/>
        <w:t>Madre di Dio, Volto dell’umanità crocifissa e glorificata in Cristo</w:t>
      </w:r>
      <w:r w:rsidRPr="00673B45">
        <w:rPr>
          <w:rFonts w:ascii="Arial" w:hAnsi="Arial"/>
          <w:sz w:val="24"/>
        </w:rPr>
        <w:t>,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14:paraId="310B8B79" w14:textId="77777777" w:rsidR="00673B45" w:rsidRPr="00673B45" w:rsidRDefault="00673B45" w:rsidP="00673B45">
      <w:pPr>
        <w:spacing w:after="120"/>
        <w:jc w:val="both"/>
        <w:rPr>
          <w:rFonts w:ascii="Arial" w:hAnsi="Arial"/>
          <w:sz w:val="24"/>
        </w:rPr>
      </w:pPr>
    </w:p>
    <w:p w14:paraId="22F27A93" w14:textId="77777777" w:rsidR="00673B45" w:rsidRPr="00673B45" w:rsidRDefault="00673B45" w:rsidP="00673B45">
      <w:pPr>
        <w:spacing w:after="120"/>
        <w:jc w:val="both"/>
        <w:rPr>
          <w:rFonts w:ascii="Arial" w:hAnsi="Arial" w:cs="Arial"/>
          <w:b/>
          <w:bCs/>
          <w:i/>
          <w:iCs/>
          <w:kern w:val="28"/>
          <w:sz w:val="24"/>
          <w:szCs w:val="26"/>
        </w:rPr>
      </w:pPr>
      <w:bookmarkStart w:id="447" w:name="_Toc111642490"/>
      <w:bookmarkStart w:id="448" w:name="_Toc112855573"/>
      <w:r w:rsidRPr="00673B45">
        <w:rPr>
          <w:rFonts w:ascii="Arial" w:hAnsi="Arial" w:cs="Arial"/>
          <w:b/>
          <w:bCs/>
          <w:i/>
          <w:iCs/>
          <w:kern w:val="28"/>
          <w:sz w:val="24"/>
          <w:szCs w:val="26"/>
        </w:rPr>
        <w:t>La Chiesa mistero di unità e di comunione</w:t>
      </w:r>
      <w:bookmarkEnd w:id="447"/>
      <w:bookmarkEnd w:id="448"/>
    </w:p>
    <w:p w14:paraId="4B55162B" w14:textId="77777777" w:rsidR="00673B45" w:rsidRPr="00673B45" w:rsidRDefault="00673B45" w:rsidP="00673B45">
      <w:pPr>
        <w:spacing w:after="120"/>
        <w:jc w:val="both"/>
        <w:rPr>
          <w:rFonts w:ascii="Arial" w:hAnsi="Arial"/>
          <w:sz w:val="24"/>
        </w:rPr>
      </w:pPr>
      <w:r w:rsidRPr="00673B45">
        <w:rPr>
          <w:rFonts w:ascii="Arial" w:hAnsi="Arial"/>
          <w:sz w:val="24"/>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w:t>
      </w:r>
      <w:r w:rsidRPr="00673B45">
        <w:rPr>
          <w:rFonts w:ascii="Arial" w:hAnsi="Arial"/>
          <w:sz w:val="24"/>
        </w:rPr>
        <w:lastRenderedPageBreak/>
        <w:t>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14:paraId="1A405560"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principio unità: </w:t>
      </w:r>
      <w:r w:rsidRPr="00673B45">
        <w:rPr>
          <w:rFonts w:ascii="Arial" w:hAnsi="Arial"/>
          <w:sz w:val="24"/>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w:t>
      </w:r>
      <w:r w:rsidRPr="00673B45">
        <w:rPr>
          <w:rFonts w:ascii="Arial" w:hAnsi="Arial"/>
          <w:sz w:val="24"/>
        </w:rPr>
        <w:lastRenderedPageBreak/>
        <w:t>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14:paraId="311810FA" w14:textId="77777777" w:rsidR="00673B45" w:rsidRPr="00673B45" w:rsidRDefault="00673B45" w:rsidP="00673B45">
      <w:pPr>
        <w:spacing w:after="120"/>
        <w:jc w:val="both"/>
        <w:rPr>
          <w:rFonts w:ascii="Arial" w:hAnsi="Arial"/>
          <w:sz w:val="24"/>
        </w:rPr>
      </w:pPr>
      <w:r w:rsidRPr="00673B45">
        <w:rPr>
          <w:rFonts w:ascii="Arial" w:hAnsi="Arial"/>
          <w:b/>
          <w:color w:val="000000" w:themeColor="text1"/>
          <w:sz w:val="24"/>
        </w:rPr>
        <w:t xml:space="preserve">Il principio comunione: </w:t>
      </w:r>
      <w:r w:rsidRPr="00673B45">
        <w:rPr>
          <w:rFonts w:ascii="Arial" w:hAnsi="Arial"/>
          <w:color w:val="000000" w:themeColor="text1"/>
          <w:sz w:val="24"/>
        </w:rPr>
        <w:t xml:space="preserve">L'unità cristiana non è negazione della persona, se </w:t>
      </w:r>
      <w:r w:rsidRPr="00673B45">
        <w:rPr>
          <w:rFonts w:ascii="Arial" w:hAnsi="Arial"/>
          <w:sz w:val="24"/>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w:t>
      </w:r>
      <w:r w:rsidRPr="00673B45">
        <w:rPr>
          <w:rFonts w:ascii="Arial" w:hAnsi="Arial"/>
          <w:sz w:val="24"/>
        </w:rPr>
        <w:lastRenderedPageBreak/>
        <w:t xml:space="preserve">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w:t>
      </w:r>
      <w:r w:rsidRPr="00673B45">
        <w:rPr>
          <w:rFonts w:ascii="Arial" w:hAnsi="Arial"/>
          <w:sz w:val="24"/>
        </w:rPr>
        <w:lastRenderedPageBreak/>
        <w:t xml:space="preserve">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14:paraId="03501D24"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principio divenire: </w:t>
      </w:r>
      <w:r w:rsidRPr="00673B45">
        <w:rPr>
          <w:rFonts w:ascii="Arial" w:hAnsi="Arial"/>
          <w:sz w:val="24"/>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w:t>
      </w:r>
      <w:r w:rsidRPr="00673B45">
        <w:rPr>
          <w:rFonts w:ascii="Arial" w:hAnsi="Arial"/>
          <w:sz w:val="24"/>
        </w:rPr>
        <w:lastRenderedPageBreak/>
        <w:t xml:space="preserve">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w:t>
      </w:r>
      <w:r w:rsidRPr="00673B45">
        <w:rPr>
          <w:rFonts w:ascii="Arial" w:hAnsi="Arial"/>
          <w:sz w:val="24"/>
        </w:rPr>
        <w:lastRenderedPageBreak/>
        <w:t xml:space="preserve">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w:t>
      </w:r>
      <w:r w:rsidRPr="00673B45">
        <w:rPr>
          <w:rFonts w:ascii="Arial" w:hAnsi="Arial"/>
          <w:sz w:val="24"/>
        </w:rPr>
        <w:lastRenderedPageBreak/>
        <w:t xml:space="preserve">rinnovamento delle persone che la compongono. È il cuore nuovo dell'uomo santificato dallo Spirito di Dio che si accinge a compiere in novità di verità e di grazia la missione di salvezza del mondo. Un corpo è vivente se si rinnova. </w:t>
      </w:r>
    </w:p>
    <w:p w14:paraId="337AAB25" w14:textId="77777777" w:rsidR="00673B45" w:rsidRPr="00673B45" w:rsidRDefault="00673B45" w:rsidP="00673B45">
      <w:pPr>
        <w:spacing w:after="120"/>
        <w:jc w:val="both"/>
        <w:rPr>
          <w:rFonts w:ascii="Arial" w:hAnsi="Arial"/>
          <w:sz w:val="24"/>
        </w:rPr>
      </w:pPr>
    </w:p>
    <w:p w14:paraId="040485B6" w14:textId="77777777" w:rsidR="00673B45" w:rsidRPr="00673B45" w:rsidRDefault="00673B45" w:rsidP="00673B45">
      <w:pPr>
        <w:spacing w:after="120"/>
        <w:jc w:val="both"/>
        <w:rPr>
          <w:rFonts w:ascii="Arial" w:hAnsi="Arial" w:cs="Arial"/>
          <w:b/>
          <w:bCs/>
          <w:i/>
          <w:iCs/>
          <w:sz w:val="24"/>
          <w:szCs w:val="28"/>
        </w:rPr>
      </w:pPr>
      <w:bookmarkStart w:id="449" w:name="_Toc111642491"/>
      <w:bookmarkStart w:id="450" w:name="_Toc112855574"/>
      <w:r w:rsidRPr="00673B45">
        <w:rPr>
          <w:rFonts w:ascii="Arial" w:hAnsi="Arial" w:cs="Arial"/>
          <w:b/>
          <w:bCs/>
          <w:i/>
          <w:iCs/>
          <w:sz w:val="24"/>
          <w:szCs w:val="28"/>
        </w:rPr>
        <w:t>La verità dell’escatologia via della vera antropologia</w:t>
      </w:r>
      <w:bookmarkEnd w:id="449"/>
      <w:bookmarkEnd w:id="450"/>
    </w:p>
    <w:p w14:paraId="3C8A4460" w14:textId="77777777" w:rsidR="00673B45" w:rsidRPr="00673B45" w:rsidRDefault="00673B45" w:rsidP="00673B45">
      <w:pPr>
        <w:spacing w:after="120"/>
        <w:jc w:val="both"/>
        <w:rPr>
          <w:rFonts w:ascii="Arial" w:hAnsi="Arial"/>
          <w:sz w:val="24"/>
        </w:rPr>
      </w:pPr>
      <w:r w:rsidRPr="00673B45">
        <w:rPr>
          <w:rFonts w:ascii="Arial" w:hAnsi="Arial" w:cs="Arial"/>
          <w:sz w:val="24"/>
        </w:rPr>
        <w:t xml:space="preserve">In questo paragrafo dedicato alla verità oggettiva e universale della vera escatologia sono anche affermate: </w:t>
      </w:r>
      <w:r w:rsidRPr="00673B45">
        <w:rPr>
          <w:rFonts w:ascii="Arial" w:eastAsia="Calibri" w:hAnsi="Arial"/>
          <w:sz w:val="24"/>
          <w:lang w:eastAsia="en-US"/>
        </w:rPr>
        <w:t>La verità oggettiva e universale del Paradiso; la verità oggettiva e universale delle perdizione eterna; l</w:t>
      </w:r>
      <w:r w:rsidRPr="00673B45">
        <w:rPr>
          <w:rFonts w:ascii="Arial" w:hAnsi="Arial"/>
          <w:sz w:val="24"/>
        </w:rPr>
        <w:t xml:space="preserve">a verità oggettiva e universale della misericordia; la verità oggettiva e universale del perdono; la verità oggettiva e universale della salvezza; la verità oggettiva e universale della redenzione.  </w:t>
      </w:r>
    </w:p>
    <w:p w14:paraId="1F6DE5A0" w14:textId="77777777" w:rsidR="00673B45" w:rsidRPr="00673B45" w:rsidRDefault="00673B45" w:rsidP="00673B45">
      <w:pPr>
        <w:spacing w:after="120"/>
        <w:jc w:val="both"/>
        <w:rPr>
          <w:rFonts w:ascii="Arial" w:hAnsi="Arial"/>
          <w:sz w:val="24"/>
        </w:rPr>
      </w:pPr>
      <w:r w:rsidRPr="00673B45">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560F014B"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«Tu potrai mangiare di tutti gli alberi del giardino, ma dell’albero della conoscenza del bene e del male non devi mangiare, perché, nel giorno in cui tu ne mangerai, certamente dovrai morire» (Gen 2,16-17). </w:t>
      </w:r>
    </w:p>
    <w:p w14:paraId="18B16FBE"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questo comando è del Creatore e Signore dell’uomo, necessariamente dovrà essere Parola vera. Poiché Parola vera, essa infallibilmente si compie. </w:t>
      </w:r>
    </w:p>
    <w:p w14:paraId="6A18892A" w14:textId="77777777" w:rsidR="00673B45" w:rsidRPr="00673B45" w:rsidRDefault="00673B45" w:rsidP="00673B45">
      <w:pPr>
        <w:spacing w:after="120"/>
        <w:jc w:val="both"/>
        <w:rPr>
          <w:rFonts w:ascii="Arial" w:hAnsi="Arial"/>
          <w:sz w:val="24"/>
        </w:rPr>
      </w:pPr>
      <w:r w:rsidRPr="00673B45">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4A52F27D" w14:textId="77777777" w:rsidR="00673B45" w:rsidRPr="00673B45" w:rsidRDefault="00673B45" w:rsidP="00673B45">
      <w:pPr>
        <w:spacing w:after="120"/>
        <w:jc w:val="both"/>
        <w:rPr>
          <w:rFonts w:ascii="Arial" w:hAnsi="Arial"/>
          <w:sz w:val="24"/>
        </w:rPr>
      </w:pPr>
      <w:r w:rsidRPr="00673B45">
        <w:rPr>
          <w:rFonts w:ascii="Arial" w:hAnsi="Arial"/>
          <w:sz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14:paraId="6B2D8444"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4C382342" w14:textId="77777777" w:rsidR="00673B45" w:rsidRPr="00673B45" w:rsidRDefault="00673B45" w:rsidP="00673B45">
      <w:pPr>
        <w:spacing w:after="120"/>
        <w:ind w:right="567"/>
        <w:jc w:val="both"/>
        <w:rPr>
          <w:rFonts w:ascii="Arial" w:hAnsi="Arial"/>
          <w:color w:val="000000"/>
          <w:sz w:val="24"/>
        </w:rPr>
      </w:pPr>
      <w:r w:rsidRPr="00673B45">
        <w:rPr>
          <w:rFonts w:ascii="Arial" w:hAnsi="Arial"/>
          <w:sz w:val="24"/>
        </w:rPr>
        <w:t xml:space="preserve">Con queste parole nasce la vera speranza. Un giorno dal suo Signore l’uomo sarà liberato da questo abisso di morte. </w:t>
      </w:r>
    </w:p>
    <w:p w14:paraId="20AD6CE0" w14:textId="77777777" w:rsidR="00673B45" w:rsidRPr="00673B45" w:rsidRDefault="00673B45" w:rsidP="00673B45">
      <w:pPr>
        <w:spacing w:after="120"/>
        <w:jc w:val="both"/>
        <w:rPr>
          <w:rFonts w:ascii="Arial" w:hAnsi="Arial"/>
          <w:sz w:val="24"/>
        </w:rPr>
      </w:pPr>
      <w:r w:rsidRPr="00673B45">
        <w:rPr>
          <w:rFonts w:ascii="Arial" w:hAnsi="Arial"/>
          <w:sz w:val="24"/>
        </w:rPr>
        <w:t xml:space="preserve"> Nell’Antica Alleanza il futuro di benedizione dell’uomo è posto dal Signore, che ora è anche il suo Liberatore e Redentore, nell’obbedienza alla sua Legge, che </w:t>
      </w:r>
      <w:r w:rsidRPr="00673B45">
        <w:rPr>
          <w:rFonts w:ascii="Arial" w:hAnsi="Arial"/>
          <w:sz w:val="24"/>
        </w:rPr>
        <w:lastRenderedPageBreak/>
        <w:t>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3836954F"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210AB990" w14:textId="77777777" w:rsidR="00673B45" w:rsidRPr="00673B45" w:rsidRDefault="00673B45" w:rsidP="00673B45">
      <w:pPr>
        <w:spacing w:after="120"/>
        <w:jc w:val="both"/>
        <w:rPr>
          <w:rFonts w:ascii="Arial" w:hAnsi="Arial"/>
          <w:sz w:val="24"/>
        </w:rPr>
      </w:pPr>
      <w:r w:rsidRPr="00673B45">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337D9631"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73F79736" w14:textId="77777777" w:rsidR="00673B45" w:rsidRPr="00673B45" w:rsidRDefault="00673B45" w:rsidP="00673B45">
      <w:pPr>
        <w:spacing w:after="120"/>
        <w:jc w:val="both"/>
        <w:rPr>
          <w:rFonts w:ascii="Arial" w:hAnsi="Arial"/>
          <w:sz w:val="24"/>
        </w:rPr>
      </w:pPr>
      <w:r w:rsidRPr="00673B45">
        <w:rPr>
          <w:rFonts w:ascii="Arial" w:hAnsi="Arial"/>
          <w:sz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7C70E268" w14:textId="77777777" w:rsidR="00673B45" w:rsidRPr="00673B45" w:rsidRDefault="00673B45" w:rsidP="00673B45">
      <w:pPr>
        <w:spacing w:after="120"/>
        <w:jc w:val="both"/>
        <w:rPr>
          <w:rFonts w:ascii="Arial" w:hAnsi="Arial"/>
          <w:i/>
          <w:iCs/>
          <w:color w:val="000000" w:themeColor="text1"/>
          <w:sz w:val="24"/>
        </w:rPr>
      </w:pPr>
      <w:r w:rsidRPr="00673B45">
        <w:rPr>
          <w:rFonts w:ascii="Arial" w:hAnsi="Arial"/>
          <w:i/>
          <w:iCs/>
          <w:color w:val="000000" w:themeColor="text1"/>
          <w:sz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11AAB049"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5C39A7C6" w14:textId="77777777" w:rsidR="00673B45" w:rsidRPr="00673B45" w:rsidRDefault="00673B45" w:rsidP="00673B45">
      <w:pPr>
        <w:spacing w:after="120"/>
        <w:jc w:val="both"/>
        <w:rPr>
          <w:rFonts w:ascii="Arial" w:hAnsi="Arial"/>
          <w:sz w:val="24"/>
        </w:rPr>
      </w:pPr>
      <w:r w:rsidRPr="00673B45">
        <w:rPr>
          <w:rFonts w:ascii="Arial" w:hAnsi="Arial"/>
          <w:sz w:val="24"/>
        </w:rPr>
        <w:t>Questa verità è così mirabilmente rivelata dall’Apostolo Paolo:</w:t>
      </w:r>
    </w:p>
    <w:p w14:paraId="2AE64D2B" w14:textId="77777777" w:rsidR="00673B45" w:rsidRPr="00673B45" w:rsidRDefault="00673B45" w:rsidP="00673B45">
      <w:pPr>
        <w:spacing w:after="120"/>
        <w:jc w:val="both"/>
        <w:rPr>
          <w:rFonts w:ascii="Arial" w:hAnsi="Arial"/>
          <w:i/>
          <w:iCs/>
          <w:color w:val="000000" w:themeColor="text1"/>
          <w:sz w:val="24"/>
        </w:rPr>
      </w:pPr>
      <w:r w:rsidRPr="00673B45">
        <w:rPr>
          <w:rFonts w:ascii="Arial" w:hAnsi="Arial"/>
          <w:i/>
          <w:iCs/>
          <w:color w:val="000000" w:themeColor="text1"/>
          <w:sz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602B3639" w14:textId="77777777" w:rsidR="00673B45" w:rsidRPr="00673B45" w:rsidRDefault="00673B45" w:rsidP="00673B45">
      <w:pPr>
        <w:spacing w:after="120"/>
        <w:jc w:val="both"/>
        <w:rPr>
          <w:rFonts w:ascii="Arial" w:hAnsi="Arial"/>
          <w:sz w:val="24"/>
        </w:rPr>
      </w:pPr>
      <w:r w:rsidRPr="00673B45">
        <w:rPr>
          <w:rFonts w:ascii="Arial" w:hAnsi="Arial"/>
          <w:sz w:val="24"/>
        </w:rPr>
        <w:t xml:space="preserve">Anche la creazione soffre a causa delle trasgressioni dell’uomo: </w:t>
      </w:r>
    </w:p>
    <w:p w14:paraId="74CC0D1C"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531FD44C"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mistero oggi è avvolto di un grande silenzio omertoso. Di questo silenzio siamo noi tutti responsabili dinanzi al Signore. È il peccato che trasforma in un deserto il giardino creato da Dio per l’uomo: </w:t>
      </w:r>
    </w:p>
    <w:p w14:paraId="07203B75"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«Io vi ho condotti in una terra che è un giardino, perché ne mangiaste i frutti e i prodotti, ma voi, appena entrati, avete contaminato la mia terra e avete reso una vergogna la mia eredità» (Ger 2,7). </w:t>
      </w:r>
    </w:p>
    <w:p w14:paraId="7A95B4CB" w14:textId="77777777" w:rsidR="00673B45" w:rsidRPr="00673B45" w:rsidRDefault="00673B45" w:rsidP="00673B45">
      <w:pPr>
        <w:spacing w:after="120"/>
        <w:jc w:val="both"/>
        <w:rPr>
          <w:rFonts w:ascii="Arial" w:hAnsi="Arial"/>
          <w:sz w:val="24"/>
        </w:rPr>
      </w:pPr>
      <w:r w:rsidRPr="00673B45">
        <w:rPr>
          <w:rFonts w:ascii="Arial" w:hAnsi="Arial"/>
          <w:sz w:val="24"/>
        </w:rPr>
        <w:t>Ecco perché il nostro silenzio è omertoso. Vorremmo la sana ecologia, senza la sana escatologia. La sana ecologia è il frutto della sana escatologia.</w:t>
      </w:r>
    </w:p>
    <w:p w14:paraId="5C45BFEA" w14:textId="77777777" w:rsidR="00673B45" w:rsidRPr="00673B45" w:rsidRDefault="00673B45" w:rsidP="00673B45">
      <w:pPr>
        <w:spacing w:after="120"/>
        <w:jc w:val="both"/>
        <w:rPr>
          <w:rFonts w:ascii="Arial" w:hAnsi="Arial"/>
          <w:sz w:val="24"/>
        </w:rPr>
      </w:pPr>
      <w:r w:rsidRPr="00673B45">
        <w:rPr>
          <w:rFonts w:ascii="Arial" w:hAnsi="Arial"/>
          <w:sz w:val="24"/>
        </w:rPr>
        <w:t>Così l’obbedienza di Cristo Gesù viene annunciata nella Lettera agli Ebrei:</w:t>
      </w:r>
    </w:p>
    <w:p w14:paraId="7AE04AB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099E94F0" w14:textId="77777777" w:rsidR="00673B45" w:rsidRPr="00673B45" w:rsidRDefault="00673B45" w:rsidP="00673B45">
      <w:pPr>
        <w:spacing w:after="120"/>
        <w:jc w:val="both"/>
        <w:rPr>
          <w:rFonts w:ascii="Arial" w:hAnsi="Arial"/>
          <w:sz w:val="24"/>
        </w:rPr>
      </w:pPr>
      <w:r w:rsidRPr="00673B45">
        <w:rPr>
          <w:rFonts w:ascii="Arial" w:hAnsi="Arial"/>
          <w:sz w:val="24"/>
        </w:rPr>
        <w:t xml:space="preserve">E ancora: </w:t>
      </w:r>
    </w:p>
    <w:p w14:paraId="23C481D9"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«È impossibile infatti che il sangue di tori e di capri elimini i peccati. Per questo, entrando nel mondo, Cristo dice: Tu non hai voluto né sacrificio né </w:t>
      </w:r>
      <w:r w:rsidRPr="00673B45">
        <w:rPr>
          <w:rFonts w:ascii="Arial" w:hAnsi="Arial"/>
          <w:i/>
          <w:iCs/>
          <w:color w:val="000000" w:themeColor="text1"/>
          <w:sz w:val="22"/>
        </w:rPr>
        <w:lastRenderedPageBreak/>
        <w:t>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44B62053" w14:textId="77777777" w:rsidR="00673B45" w:rsidRPr="00673B45" w:rsidRDefault="00673B45" w:rsidP="00673B45">
      <w:pPr>
        <w:spacing w:after="120"/>
        <w:jc w:val="both"/>
        <w:rPr>
          <w:rFonts w:ascii="Arial" w:hAnsi="Arial"/>
          <w:sz w:val="24"/>
        </w:rPr>
      </w:pPr>
      <w:r w:rsidRPr="00673B45">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1A02D65D" w14:textId="77777777" w:rsidR="00673B45" w:rsidRPr="00673B45" w:rsidRDefault="00673B45" w:rsidP="00673B45">
      <w:pPr>
        <w:spacing w:after="120"/>
        <w:jc w:val="both"/>
        <w:rPr>
          <w:rFonts w:ascii="Arial" w:hAnsi="Arial"/>
          <w:sz w:val="24"/>
        </w:rPr>
      </w:pPr>
      <w:r w:rsidRPr="00673B45">
        <w:rPr>
          <w:rFonts w:ascii="Arial" w:hAnsi="Arial"/>
          <w:sz w:val="24"/>
        </w:rPr>
        <w:t>Tutte le altre pastorali sono vanità. Sono un inutile inseguire il vento. Anzi tutte le altre sono un partorire vento, secondo la profezia di Isaia:</w:t>
      </w:r>
    </w:p>
    <w:p w14:paraId="79E668D3"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17506BF4" w14:textId="77777777" w:rsidR="00673B45" w:rsidRPr="00673B45" w:rsidRDefault="00673B45" w:rsidP="00673B45">
      <w:pPr>
        <w:spacing w:after="120"/>
        <w:jc w:val="both"/>
        <w:rPr>
          <w:rFonts w:ascii="Arial" w:hAnsi="Arial"/>
          <w:sz w:val="24"/>
        </w:rPr>
      </w:pPr>
      <w:r w:rsidRPr="00673B45">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034A2884" w14:textId="77777777" w:rsidR="00673B45" w:rsidRPr="00673B45" w:rsidRDefault="00673B45" w:rsidP="00673B45">
      <w:pPr>
        <w:spacing w:after="120"/>
        <w:jc w:val="both"/>
        <w:rPr>
          <w:rFonts w:ascii="Arial" w:hAnsi="Arial"/>
          <w:sz w:val="24"/>
        </w:rPr>
      </w:pPr>
      <w:r w:rsidRPr="00673B45">
        <w:rPr>
          <w:rFonts w:ascii="Arial" w:hAnsi="Arial"/>
          <w:sz w:val="24"/>
        </w:rPr>
        <w:t>Ecco cosa rivela a noi il Libro del Siracide sul dopo:</w:t>
      </w:r>
    </w:p>
    <w:p w14:paraId="4F00FE4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74270D8E" w14:textId="77777777" w:rsidR="00673B45" w:rsidRPr="00673B45" w:rsidRDefault="00673B45" w:rsidP="00673B45">
      <w:pPr>
        <w:spacing w:after="120"/>
        <w:jc w:val="both"/>
        <w:rPr>
          <w:rFonts w:ascii="Arial" w:hAnsi="Arial"/>
          <w:sz w:val="24"/>
        </w:rPr>
      </w:pPr>
      <w:r w:rsidRPr="00673B45">
        <w:rPr>
          <w:rFonts w:ascii="Arial" w:hAnsi="Arial"/>
          <w:sz w:val="24"/>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w:t>
      </w:r>
      <w:r w:rsidRPr="00673B45">
        <w:rPr>
          <w:rFonts w:ascii="Arial" w:hAnsi="Arial"/>
          <w:sz w:val="24"/>
        </w:rPr>
        <w:lastRenderedPageBreak/>
        <w:t>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194000CA" w14:textId="77777777" w:rsidR="00673B45" w:rsidRPr="00673B45" w:rsidRDefault="00673B45" w:rsidP="00673B45">
      <w:pPr>
        <w:spacing w:after="120"/>
        <w:jc w:val="both"/>
        <w:rPr>
          <w:rFonts w:ascii="Arial" w:hAnsi="Arial"/>
          <w:sz w:val="24"/>
        </w:rPr>
      </w:pPr>
      <w:r w:rsidRPr="00673B45">
        <w:rPr>
          <w:rFonts w:ascii="Arial" w:hAnsi="Arial"/>
          <w:sz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476B1721" w14:textId="77777777" w:rsidR="00673B45" w:rsidRPr="00673B45" w:rsidRDefault="00673B45" w:rsidP="00673B45">
      <w:pPr>
        <w:spacing w:after="120"/>
        <w:jc w:val="both"/>
        <w:rPr>
          <w:rFonts w:ascii="Arial" w:hAnsi="Arial"/>
          <w:sz w:val="24"/>
        </w:rPr>
      </w:pPr>
      <w:r w:rsidRPr="00673B45">
        <w:rPr>
          <w:rFonts w:ascii="Arial" w:hAnsi="Arial"/>
          <w:sz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72632D58"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61CF796F" w14:textId="77777777" w:rsidR="00673B45" w:rsidRPr="00673B45" w:rsidRDefault="00673B45" w:rsidP="00673B45">
      <w:pPr>
        <w:spacing w:after="120"/>
        <w:jc w:val="both"/>
        <w:rPr>
          <w:rFonts w:ascii="Arial" w:hAnsi="Arial"/>
          <w:sz w:val="24"/>
        </w:rPr>
      </w:pPr>
      <w:r w:rsidRPr="00673B45">
        <w:rPr>
          <w:rFonts w:ascii="Arial" w:hAnsi="Arial"/>
          <w:sz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F7289E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w:t>
      </w:r>
      <w:r w:rsidRPr="00673B45">
        <w:rPr>
          <w:rFonts w:ascii="Arial" w:hAnsi="Arial"/>
          <w:sz w:val="24"/>
        </w:rPr>
        <w:lastRenderedPageBreak/>
        <w:t>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1820BF41" w14:textId="77777777" w:rsidR="00673B45" w:rsidRPr="00673B45" w:rsidRDefault="00673B45" w:rsidP="00673B45">
      <w:pPr>
        <w:spacing w:after="120"/>
        <w:jc w:val="both"/>
        <w:rPr>
          <w:rFonts w:ascii="Arial" w:hAnsi="Arial"/>
          <w:sz w:val="24"/>
        </w:rPr>
      </w:pPr>
      <w:r w:rsidRPr="00673B45">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3B55E8C5" w14:textId="77777777" w:rsidR="00673B45" w:rsidRPr="00673B45" w:rsidRDefault="00673B45" w:rsidP="00673B45">
      <w:pPr>
        <w:spacing w:after="120"/>
        <w:jc w:val="both"/>
        <w:rPr>
          <w:rFonts w:ascii="Arial" w:hAnsi="Arial"/>
          <w:sz w:val="24"/>
        </w:rPr>
      </w:pPr>
      <w:r w:rsidRPr="00673B45">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69CFA455" w14:textId="77777777" w:rsidR="00673B45" w:rsidRPr="00673B45" w:rsidRDefault="00673B45" w:rsidP="00673B45">
      <w:pPr>
        <w:spacing w:after="120"/>
        <w:jc w:val="both"/>
        <w:rPr>
          <w:rFonts w:ascii="Arial" w:hAnsi="Arial"/>
          <w:sz w:val="24"/>
        </w:rPr>
      </w:pPr>
      <w:r w:rsidRPr="00673B45">
        <w:rPr>
          <w:rFonts w:ascii="Arial" w:hAnsi="Arial"/>
          <w:sz w:val="24"/>
        </w:rPr>
        <w:t>Senza questi Agenti mai ci sarà per un solo uomo il dopo senza peccato, il dopo di rigenerazione e di rinnovamento nello Spirito Santo:</w:t>
      </w:r>
    </w:p>
    <w:p w14:paraId="5DE037C1"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7DC7D002"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dopo di grazia e di verità solo lo Spirito Santo può realizzarlo per ogni uomo. </w:t>
      </w:r>
    </w:p>
    <w:p w14:paraId="7583E851" w14:textId="77777777" w:rsidR="00673B45" w:rsidRPr="00673B45" w:rsidRDefault="00673B45" w:rsidP="00673B45">
      <w:pPr>
        <w:spacing w:after="120"/>
        <w:jc w:val="both"/>
        <w:rPr>
          <w:rFonts w:ascii="Arial" w:hAnsi="Arial"/>
          <w:sz w:val="24"/>
        </w:rPr>
      </w:pPr>
      <w:r w:rsidRPr="00673B45">
        <w:rPr>
          <w:rFonts w:ascii="Arial" w:hAnsi="Arial"/>
          <w:sz w:val="24"/>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w:t>
      </w:r>
      <w:r w:rsidRPr="00673B45">
        <w:rPr>
          <w:rFonts w:ascii="Arial" w:hAnsi="Arial"/>
          <w:sz w:val="24"/>
        </w:rPr>
        <w:lastRenderedPageBreak/>
        <w:t>vangelo sempre indicherà vie di falsa antropologia e di conseguenza vie di falsa escatologia.</w:t>
      </w:r>
    </w:p>
    <w:p w14:paraId="6074548C" w14:textId="77777777" w:rsidR="00673B45" w:rsidRPr="00673B45" w:rsidRDefault="00673B45" w:rsidP="00673B45">
      <w:pPr>
        <w:spacing w:after="120"/>
        <w:jc w:val="both"/>
        <w:rPr>
          <w:rFonts w:ascii="Arial" w:hAnsi="Arial"/>
          <w:sz w:val="24"/>
        </w:rPr>
      </w:pPr>
      <w:r w:rsidRPr="00673B45">
        <w:rPr>
          <w:rFonts w:ascii="Arial" w:hAnsi="Arial"/>
          <w:sz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69DC7911"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4A1D64D5" w14:textId="77777777" w:rsidR="00673B45" w:rsidRPr="00673B45" w:rsidRDefault="00673B45" w:rsidP="00673B45">
      <w:pPr>
        <w:spacing w:after="120"/>
        <w:jc w:val="both"/>
        <w:rPr>
          <w:rFonts w:ascii="Arial" w:hAnsi="Arial"/>
          <w:sz w:val="24"/>
        </w:rPr>
      </w:pPr>
      <w:r w:rsidRPr="00673B45">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64B2092E" w14:textId="77777777" w:rsidR="00673B45" w:rsidRPr="00673B45" w:rsidRDefault="00673B45" w:rsidP="00673B45">
      <w:pPr>
        <w:spacing w:after="120"/>
        <w:jc w:val="both"/>
        <w:rPr>
          <w:rFonts w:ascii="Arial" w:hAnsi="Arial"/>
          <w:sz w:val="24"/>
        </w:rPr>
      </w:pPr>
      <w:r w:rsidRPr="00673B45">
        <w:rPr>
          <w:rFonts w:ascii="Arial" w:hAnsi="Arial"/>
          <w:sz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D1726B2"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1C342D3E" w14:textId="77777777" w:rsidR="00673B45" w:rsidRPr="00673B45" w:rsidRDefault="00673B45" w:rsidP="00673B45">
      <w:pPr>
        <w:spacing w:after="120"/>
        <w:jc w:val="both"/>
        <w:rPr>
          <w:rFonts w:ascii="Arial" w:hAnsi="Arial"/>
          <w:sz w:val="24"/>
        </w:rPr>
      </w:pPr>
      <w:r w:rsidRPr="00673B45">
        <w:rPr>
          <w:rFonts w:ascii="Arial" w:hAnsi="Arial"/>
          <w:sz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18B86E4E" w14:textId="77777777" w:rsidR="00673B45" w:rsidRPr="00673B45" w:rsidRDefault="00673B45" w:rsidP="00673B45">
      <w:pPr>
        <w:spacing w:after="120"/>
        <w:jc w:val="both"/>
        <w:rPr>
          <w:rFonts w:ascii="Arial" w:hAnsi="Arial"/>
          <w:sz w:val="24"/>
        </w:rPr>
      </w:pPr>
      <w:r w:rsidRPr="00673B45">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766C6473" w14:textId="77777777" w:rsidR="00673B45" w:rsidRPr="00673B45" w:rsidRDefault="00673B45" w:rsidP="00673B45">
      <w:pPr>
        <w:spacing w:after="120"/>
        <w:jc w:val="both"/>
        <w:rPr>
          <w:rFonts w:ascii="Arial" w:hAnsi="Arial"/>
          <w:sz w:val="24"/>
        </w:rPr>
      </w:pPr>
      <w:r w:rsidRPr="00673B45">
        <w:rPr>
          <w:rFonts w:ascii="Arial" w:hAnsi="Arial"/>
          <w:sz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37567FDF" w14:textId="77777777" w:rsidR="00673B45" w:rsidRPr="00673B45" w:rsidRDefault="00673B45" w:rsidP="00673B45">
      <w:pPr>
        <w:spacing w:after="120"/>
        <w:jc w:val="both"/>
        <w:rPr>
          <w:rFonts w:ascii="Arial" w:hAnsi="Arial"/>
          <w:sz w:val="24"/>
        </w:rPr>
      </w:pPr>
      <w:r w:rsidRPr="00673B45">
        <w:rPr>
          <w:rFonts w:ascii="Arial" w:hAnsi="Arial"/>
          <w:sz w:val="24"/>
        </w:rPr>
        <w:t xml:space="preserve">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w:t>
      </w:r>
      <w:r w:rsidRPr="00673B45">
        <w:rPr>
          <w:rFonts w:ascii="Arial" w:hAnsi="Arial"/>
          <w:sz w:val="24"/>
        </w:rPr>
        <w:lastRenderedPageBreak/>
        <w:t>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0C745DAA" w14:textId="77777777" w:rsidR="00673B45" w:rsidRPr="00673B45" w:rsidRDefault="00673B45" w:rsidP="00673B45">
      <w:pPr>
        <w:spacing w:after="120"/>
        <w:jc w:val="both"/>
        <w:rPr>
          <w:rFonts w:ascii="Arial" w:hAnsi="Arial"/>
          <w:sz w:val="24"/>
        </w:rPr>
      </w:pPr>
      <w:r w:rsidRPr="00673B45">
        <w:rPr>
          <w:rFonts w:ascii="Arial" w:hAnsi="Arial"/>
          <w:sz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6739F974" w14:textId="77777777" w:rsidR="00673B45" w:rsidRPr="00673B45" w:rsidRDefault="00673B45" w:rsidP="00673B45">
      <w:pPr>
        <w:spacing w:after="120"/>
        <w:jc w:val="both"/>
        <w:rPr>
          <w:rFonts w:ascii="Arial" w:hAnsi="Arial"/>
          <w:sz w:val="24"/>
        </w:rPr>
      </w:pPr>
      <w:r w:rsidRPr="00673B45">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3623C7E9" w14:textId="77777777" w:rsidR="00673B45" w:rsidRPr="00673B45" w:rsidRDefault="00673B45" w:rsidP="00673B45">
      <w:pPr>
        <w:spacing w:after="120"/>
        <w:jc w:val="both"/>
        <w:rPr>
          <w:rFonts w:ascii="Arial" w:hAnsi="Arial"/>
          <w:sz w:val="24"/>
        </w:rPr>
      </w:pPr>
      <w:r w:rsidRPr="00673B45">
        <w:rPr>
          <w:rFonts w:ascii="Arial" w:hAnsi="Arial"/>
          <w:sz w:val="24"/>
        </w:rPr>
        <w:t xml:space="preserve">Possiamo applicare a quest’uomo quanto il Libro del Proverbi dice sulla donna straniera: </w:t>
      </w:r>
    </w:p>
    <w:p w14:paraId="15B8F749"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73F3637D"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“Dovevo offrire sacrifici di comunione: oggi ho sciolto i miei voti; per questo sono uscita incontro a te desiderosa di vederti, e ti ho trovato. Ho messo </w:t>
      </w:r>
      <w:r w:rsidRPr="00673B45">
        <w:rPr>
          <w:rFonts w:ascii="Arial" w:hAnsi="Arial"/>
          <w:i/>
          <w:iCs/>
          <w:color w:val="000000" w:themeColor="text1"/>
          <w:sz w:val="22"/>
        </w:rPr>
        <w:lastRenderedPageBreak/>
        <w:t xml:space="preserve">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5B3CA68C" w14:textId="77777777" w:rsidR="00673B45" w:rsidRPr="00673B45" w:rsidRDefault="00673B45" w:rsidP="00673B45">
      <w:pPr>
        <w:spacing w:after="120"/>
        <w:jc w:val="both"/>
        <w:rPr>
          <w:rFonts w:ascii="Arial" w:hAnsi="Arial"/>
          <w:sz w:val="24"/>
        </w:rPr>
      </w:pPr>
      <w:r w:rsidRPr="00673B45">
        <w:rPr>
          <w:rFonts w:ascii="Arial" w:hAnsi="Arial"/>
          <w:sz w:val="24"/>
        </w:rPr>
        <w:t>Questa donna straniera oggi è il falso Dio che sta conquistando i cuori dei discepoli di Cristo preparandoli per il macello dell’inferno.</w:t>
      </w:r>
    </w:p>
    <w:p w14:paraId="40CE37AE"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23ADA7D"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66DCC3CD" w14:textId="77777777" w:rsidR="00673B45" w:rsidRPr="00673B45" w:rsidRDefault="00673B45" w:rsidP="00673B45">
      <w:pPr>
        <w:spacing w:after="120"/>
        <w:jc w:val="both"/>
        <w:rPr>
          <w:rFonts w:ascii="Arial" w:hAnsi="Arial"/>
          <w:sz w:val="24"/>
        </w:rPr>
      </w:pPr>
      <w:r w:rsidRPr="00673B45">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E5079DF" w14:textId="77777777" w:rsidR="00673B45" w:rsidRPr="00673B45" w:rsidRDefault="00673B45" w:rsidP="00673B45">
      <w:pPr>
        <w:spacing w:after="120"/>
        <w:jc w:val="both"/>
        <w:rPr>
          <w:rFonts w:ascii="Arial" w:hAnsi="Arial"/>
          <w:sz w:val="24"/>
        </w:rPr>
      </w:pPr>
      <w:r w:rsidRPr="00673B45">
        <w:rPr>
          <w:rFonts w:ascii="Arial" w:hAnsi="Arial"/>
          <w:sz w:val="24"/>
        </w:rPr>
        <w:t xml:space="preserve">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w:t>
      </w:r>
      <w:r w:rsidRPr="00673B45">
        <w:rPr>
          <w:rFonts w:ascii="Arial" w:hAnsi="Arial"/>
          <w:sz w:val="24"/>
        </w:rPr>
        <w:lastRenderedPageBreak/>
        <w:t>sono solo alcune delle attuali profezie per la modernità. Tutto è rigorosamente affermato in nome di Dio, di Cristo, dello Spirito Santo, della Chiesa.</w:t>
      </w:r>
    </w:p>
    <w:p w14:paraId="30603728" w14:textId="77777777" w:rsidR="00673B45" w:rsidRPr="00673B45" w:rsidRDefault="00673B45" w:rsidP="00673B45">
      <w:pPr>
        <w:spacing w:after="120"/>
        <w:jc w:val="both"/>
        <w:rPr>
          <w:rFonts w:ascii="Arial" w:hAnsi="Arial"/>
          <w:sz w:val="24"/>
        </w:rPr>
      </w:pPr>
      <w:r w:rsidRPr="00673B45">
        <w:rPr>
          <w:rFonts w:ascii="Arial" w:hAnsi="Arial"/>
          <w:sz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630B685" w14:textId="77777777" w:rsidR="00673B45" w:rsidRPr="00673B45" w:rsidRDefault="00673B45" w:rsidP="00673B45">
      <w:pPr>
        <w:spacing w:after="120"/>
        <w:jc w:val="both"/>
        <w:rPr>
          <w:rFonts w:ascii="Arial" w:hAnsi="Arial"/>
          <w:sz w:val="24"/>
        </w:rPr>
      </w:pPr>
      <w:r w:rsidRPr="00673B45">
        <w:rPr>
          <w:rFonts w:ascii="Arial" w:hAnsi="Arial"/>
          <w:sz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45D706F9" w14:textId="77777777" w:rsidR="00673B45" w:rsidRPr="00673B45" w:rsidRDefault="00673B45" w:rsidP="00673B45">
      <w:pPr>
        <w:spacing w:after="120"/>
        <w:jc w:val="both"/>
        <w:rPr>
          <w:rFonts w:ascii="Arial" w:hAnsi="Arial"/>
          <w:sz w:val="24"/>
        </w:rPr>
      </w:pPr>
      <w:r w:rsidRPr="00673B45">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653365A2" w14:textId="77777777" w:rsidR="00673B45" w:rsidRPr="00673B45" w:rsidRDefault="00673B45" w:rsidP="00673B45">
      <w:pPr>
        <w:spacing w:after="120"/>
        <w:jc w:val="both"/>
        <w:rPr>
          <w:rFonts w:ascii="Arial" w:hAnsi="Arial"/>
          <w:sz w:val="24"/>
        </w:rPr>
      </w:pPr>
      <w:r w:rsidRPr="00673B45">
        <w:rPr>
          <w:rFonts w:ascii="Arial" w:hAnsi="Arial"/>
          <w:sz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7FCED642"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w:t>
      </w:r>
      <w:r w:rsidRPr="00673B45">
        <w:rPr>
          <w:rFonts w:ascii="Arial" w:hAnsi="Arial"/>
          <w:sz w:val="24"/>
        </w:rPr>
        <w:lastRenderedPageBreak/>
        <w:t xml:space="preserve">rivestito dal Padre suo. Questa visione soprannaturale è giusto che oggi venga rimessa nel cuore di ogni discepolo di Gesù.  </w:t>
      </w:r>
    </w:p>
    <w:p w14:paraId="3CFE9D16" w14:textId="77777777" w:rsidR="00673B45" w:rsidRPr="00673B45" w:rsidRDefault="00673B45" w:rsidP="00673B45">
      <w:pPr>
        <w:spacing w:after="120"/>
        <w:jc w:val="both"/>
        <w:rPr>
          <w:rFonts w:ascii="Arial" w:hAnsi="Arial"/>
          <w:sz w:val="24"/>
        </w:rPr>
      </w:pPr>
      <w:r w:rsidRPr="00673B45">
        <w:rPr>
          <w:rFonts w:ascii="Arial" w:hAnsi="Arial"/>
          <w:sz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0EDD1941" w14:textId="77777777" w:rsidR="00673B45" w:rsidRPr="00673B45" w:rsidRDefault="00673B45" w:rsidP="00673B45">
      <w:pPr>
        <w:spacing w:after="120"/>
        <w:jc w:val="both"/>
        <w:rPr>
          <w:rFonts w:ascii="Arial" w:hAnsi="Arial"/>
          <w:sz w:val="24"/>
        </w:rPr>
      </w:pPr>
      <w:r w:rsidRPr="00673B45">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531E984C" w14:textId="77777777" w:rsidR="00673B45" w:rsidRPr="00673B45" w:rsidRDefault="00673B45" w:rsidP="00673B45">
      <w:pPr>
        <w:spacing w:after="120"/>
        <w:jc w:val="both"/>
        <w:rPr>
          <w:rFonts w:ascii="Arial" w:hAnsi="Arial"/>
          <w:sz w:val="24"/>
        </w:rPr>
      </w:pPr>
      <w:r w:rsidRPr="00673B45">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57C5729A"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4CCA535D"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08ECF353"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w:t>
      </w:r>
      <w:r w:rsidRPr="00673B45">
        <w:rPr>
          <w:rFonts w:ascii="Arial" w:hAnsi="Arial"/>
          <w:i/>
          <w:iCs/>
          <w:color w:val="000000"/>
          <w:sz w:val="22"/>
        </w:rPr>
        <w:lastRenderedPageBreak/>
        <w:t>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053F7725" w14:textId="77777777" w:rsidR="00673B45" w:rsidRPr="00673B45" w:rsidRDefault="00673B45" w:rsidP="00673B45">
      <w:pPr>
        <w:spacing w:after="120"/>
        <w:jc w:val="both"/>
        <w:rPr>
          <w:rFonts w:ascii="Arial" w:hAnsi="Arial"/>
          <w:sz w:val="24"/>
        </w:rPr>
      </w:pPr>
      <w:r w:rsidRPr="00673B45">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6ECA7E8F"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69663606"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11336A9C" w14:textId="77777777" w:rsidR="00673B45" w:rsidRPr="00673B45" w:rsidRDefault="00673B45" w:rsidP="00673B45">
      <w:pPr>
        <w:spacing w:after="120"/>
        <w:jc w:val="both"/>
        <w:rPr>
          <w:rFonts w:ascii="Arial" w:hAnsi="Arial"/>
          <w:sz w:val="24"/>
        </w:rPr>
      </w:pPr>
    </w:p>
    <w:p w14:paraId="7C8DA1C2" w14:textId="77777777" w:rsidR="00673B45" w:rsidRPr="00673B45" w:rsidRDefault="00673B45" w:rsidP="00673B45">
      <w:pPr>
        <w:keepNext/>
        <w:spacing w:after="240"/>
        <w:jc w:val="center"/>
        <w:outlineLvl w:val="0"/>
        <w:rPr>
          <w:rFonts w:ascii="Arial" w:hAnsi="Arial"/>
          <w:b/>
          <w:sz w:val="40"/>
        </w:rPr>
      </w:pPr>
      <w:bookmarkStart w:id="451" w:name="_Toc165558312"/>
      <w:r w:rsidRPr="00673B45">
        <w:rPr>
          <w:rFonts w:ascii="Arial" w:hAnsi="Arial"/>
          <w:b/>
          <w:sz w:val="40"/>
        </w:rPr>
        <w:t>APPENDICE SETTIMA</w:t>
      </w:r>
      <w:bookmarkEnd w:id="451"/>
    </w:p>
    <w:p w14:paraId="60838D6E" w14:textId="77777777" w:rsidR="00673B45" w:rsidRPr="00673B45" w:rsidRDefault="00673B45" w:rsidP="00673B45">
      <w:pPr>
        <w:keepNext/>
        <w:spacing w:after="240"/>
        <w:jc w:val="center"/>
        <w:outlineLvl w:val="1"/>
        <w:rPr>
          <w:rFonts w:ascii="Arial" w:eastAsia="Calibri" w:hAnsi="Arial"/>
          <w:b/>
          <w:sz w:val="40"/>
          <w:lang w:eastAsia="en-US"/>
        </w:rPr>
      </w:pPr>
      <w:bookmarkStart w:id="452" w:name="_Toc111642492"/>
      <w:bookmarkStart w:id="453" w:name="_Toc112855575"/>
      <w:bookmarkStart w:id="454" w:name="_Toc165558313"/>
      <w:r w:rsidRPr="00673B45">
        <w:rPr>
          <w:rFonts w:ascii="Arial" w:eastAsia="Calibri" w:hAnsi="Arial"/>
          <w:b/>
          <w:sz w:val="40"/>
          <w:lang w:eastAsia="en-US"/>
        </w:rPr>
        <w:t>La verità della Vergine Maria.</w:t>
      </w:r>
      <w:bookmarkEnd w:id="452"/>
      <w:bookmarkEnd w:id="453"/>
      <w:bookmarkEnd w:id="454"/>
      <w:r w:rsidRPr="00673B45">
        <w:rPr>
          <w:rFonts w:ascii="Arial" w:eastAsia="Calibri" w:hAnsi="Arial"/>
          <w:b/>
          <w:sz w:val="40"/>
          <w:lang w:eastAsia="en-US"/>
        </w:rPr>
        <w:t xml:space="preserve"> </w:t>
      </w:r>
    </w:p>
    <w:p w14:paraId="31D59BD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È sufficiente prendere alcune parole proferite alla Vergine Maria dall’Angelo Gabriele nel giorno dell’annunciazione, altre rivolte a Lei da Elisabetta nel giorno della sua visita in casa di Zaccaria e altre ancora proveniente dalla Chiesa, e subito sarà messa in piena luce la verità oggettiva della Vergine Maria, verità che nessuno mai le potrà togliere perché è la sua stessa natura allo stesso modo che la verità di Dio è la sua stessa natura. Quando la verità è oggettiva ed è la stessa nostra natura, allora essa sempre produrrà frutti secondo la sua natura. </w:t>
      </w:r>
    </w:p>
    <w:p w14:paraId="6AC849A4"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Piena di grazia </w:t>
      </w:r>
    </w:p>
    <w:p w14:paraId="20BDFDCF"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La Vergine Maria è piena di grazia. Anche di altre persone, è detto nel Nuovo Testamento, che sono piene di grazia: </w:t>
      </w:r>
      <w:r w:rsidRPr="00673B45">
        <w:rPr>
          <w:rFonts w:ascii="Arial" w:hAnsi="Arial" w:cs="Arial"/>
          <w:i/>
          <w:sz w:val="24"/>
        </w:rPr>
        <w:t>“Stefano, uomo pieno di fede e di Spirito Santo...</w:t>
      </w:r>
      <w:r w:rsidRPr="00673B45">
        <w:rPr>
          <w:rFonts w:ascii="Arial" w:hAnsi="Arial" w:cs="Arial"/>
          <w:i/>
          <w:position w:val="6"/>
          <w:sz w:val="24"/>
          <w:vertAlign w:val="superscript"/>
        </w:rPr>
        <w:t xml:space="preserve">  </w:t>
      </w:r>
      <w:r w:rsidRPr="00673B45">
        <w:rPr>
          <w:rFonts w:ascii="Arial" w:hAnsi="Arial" w:cs="Arial"/>
          <w:i/>
          <w:sz w:val="24"/>
        </w:rPr>
        <w:t xml:space="preserve">pieno di grazia e di potenza, faceva grandi prodigi e segni tra il popolo” (At 5,5.8). </w:t>
      </w:r>
      <w:r w:rsidRPr="00673B45">
        <w:rPr>
          <w:rFonts w:ascii="Arial" w:hAnsi="Arial" w:cs="Arial"/>
          <w:sz w:val="24"/>
        </w:rPr>
        <w:t xml:space="preserve">Qual è la differenza che vi è tra Stefano e la Vergine Maria? Stefano </w:t>
      </w:r>
      <w:r w:rsidRPr="00673B45">
        <w:rPr>
          <w:rFonts w:ascii="Arial" w:hAnsi="Arial" w:cs="Arial"/>
          <w:sz w:val="24"/>
        </w:rPr>
        <w:lastRenderedPageBreak/>
        <w:t xml:space="preserve">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14:paraId="33BEB0F6"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673B45">
        <w:rPr>
          <w:rFonts w:ascii="Arial" w:hAnsi="Arial" w:cs="Arial"/>
          <w:i/>
          <w:sz w:val="24"/>
        </w:rPr>
        <w:t>“Immacolata Concezione di Dio”</w:t>
      </w:r>
      <w:r w:rsidRPr="00673B45">
        <w:rPr>
          <w:rFonts w:ascii="Arial" w:hAnsi="Arial" w:cs="Arial"/>
          <w:sz w:val="24"/>
        </w:rPr>
        <w:t xml:space="preserve">. Ella nella creazione è la sola </w:t>
      </w:r>
      <w:r w:rsidRPr="00673B45">
        <w:rPr>
          <w:rFonts w:ascii="Arial" w:hAnsi="Arial" w:cs="Arial"/>
          <w:i/>
          <w:sz w:val="24"/>
        </w:rPr>
        <w:t>“Opera di Dio”</w:t>
      </w:r>
      <w:r w:rsidRPr="00673B45">
        <w:rPr>
          <w:rFonts w:ascii="Arial" w:hAnsi="Arial" w:cs="Arial"/>
          <w:sz w:val="24"/>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w:t>
      </w:r>
    </w:p>
    <w:p w14:paraId="3597A123"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673B45">
        <w:rPr>
          <w:rFonts w:ascii="Arial" w:hAnsi="Arial" w:cs="Arial"/>
          <w:i/>
          <w:sz w:val="24"/>
        </w:rPr>
        <w:t>“innocente”</w:t>
      </w:r>
      <w:r w:rsidRPr="00673B45">
        <w:rPr>
          <w:rFonts w:ascii="Arial" w:hAnsi="Arial" w:cs="Arial"/>
          <w:sz w:val="24"/>
        </w:rPr>
        <w:t xml:space="preserve"> trasgressione, di un solo piccolo moto del suo cuore. Giorno per giorno, giorno dopo giorno, anno per anno, anno dopo anno, il Signore lavora il suo Vaso e ne fa il suo Capolavoro. La Vergine Maria si lascia lavorare da Dio e diviene l’opera più eccellente nella sua creazione. </w:t>
      </w:r>
    </w:p>
    <w:p w14:paraId="150D9867"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w:t>
      </w:r>
      <w:r w:rsidRPr="00673B45">
        <w:rPr>
          <w:rFonts w:ascii="Arial" w:hAnsi="Arial" w:cs="Arial"/>
          <w:i/>
          <w:sz w:val="24"/>
        </w:rPr>
        <w:t>“pieni di grazia”</w:t>
      </w:r>
      <w:r w:rsidRPr="00673B45">
        <w:rPr>
          <w:rFonts w:ascii="Arial" w:hAnsi="Arial" w:cs="Arial"/>
          <w:sz w:val="24"/>
        </w:rPr>
        <w:t xml:space="preserve">, di santità, verità, giustizia, pace, amore, carità. Anche noi vorrebbe ricolmare di Spirito Santo. Vorrebbe, ma noi non vogliamo. Siamo troppo attaccati alla nostra durezza da rendere vana ogni sua azione. </w:t>
      </w:r>
    </w:p>
    <w:p w14:paraId="459C7558"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Il Signore è con te  </w:t>
      </w:r>
    </w:p>
    <w:p w14:paraId="1E4E8737"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Durante la celebrazione della Santa Messa, il Sacerdote si rivolge al popolo con questo saluto – il Signore sia con voi – per ben tre volte: all’inizio prima dell’atto penitenziale, nel cuore della messa prima del prefazio, alla fine prima della benedizione di congedo. Egli però non dice: </w:t>
      </w:r>
      <w:r w:rsidRPr="00673B45">
        <w:rPr>
          <w:rFonts w:ascii="Arial" w:hAnsi="Arial" w:cs="Arial"/>
          <w:i/>
          <w:sz w:val="24"/>
        </w:rPr>
        <w:t>“Il Signore è con te, popolo di Dio, sua santa assemblea, sua comunità riunita per la celebrazione dei santi misteri”</w:t>
      </w:r>
      <w:r w:rsidRPr="00673B45">
        <w:rPr>
          <w:rFonts w:ascii="Arial" w:hAnsi="Arial" w:cs="Arial"/>
          <w:sz w:val="24"/>
        </w:rPr>
        <w:t xml:space="preserve">. Dice invece: </w:t>
      </w:r>
      <w:r w:rsidRPr="00673B45">
        <w:rPr>
          <w:rFonts w:ascii="Arial" w:hAnsi="Arial" w:cs="Arial"/>
          <w:i/>
          <w:sz w:val="24"/>
        </w:rPr>
        <w:t>“Il Signore sia con voi”</w:t>
      </w:r>
      <w:r w:rsidRPr="00673B45">
        <w:rPr>
          <w:rFonts w:ascii="Arial" w:hAnsi="Arial" w:cs="Arial"/>
          <w:sz w:val="24"/>
        </w:rPr>
        <w:t xml:space="preserve">.  È questa un augurio, una preghiera, </w:t>
      </w:r>
      <w:r w:rsidRPr="00673B45">
        <w:rPr>
          <w:rFonts w:ascii="Arial" w:hAnsi="Arial" w:cs="Arial"/>
          <w:sz w:val="24"/>
        </w:rPr>
        <w:lastRenderedPageBreak/>
        <w:t>un’invocazione. Non è però una realtà, una certezza, un modo di essere, uno stato del cristiano.</w:t>
      </w:r>
    </w:p>
    <w:p w14:paraId="45A5FF14"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14:paraId="0C3781A7"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w:t>
      </w:r>
    </w:p>
    <w:p w14:paraId="48759FE9"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p>
    <w:p w14:paraId="638488F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14:paraId="6E87EF21" w14:textId="77777777" w:rsidR="00673B45" w:rsidRPr="00673B45" w:rsidRDefault="00673B45" w:rsidP="00673B45">
      <w:pPr>
        <w:spacing w:after="120"/>
        <w:jc w:val="both"/>
        <w:rPr>
          <w:rFonts w:ascii="Arial" w:hAnsi="Arial" w:cs="Arial"/>
          <w:sz w:val="24"/>
        </w:rPr>
      </w:pPr>
      <w:r w:rsidRPr="00673B45">
        <w:rPr>
          <w:rFonts w:ascii="Arial" w:hAnsi="Arial" w:cs="Arial"/>
          <w:sz w:val="24"/>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14:paraId="6FEDBF0B" w14:textId="77777777" w:rsidR="00673B45" w:rsidRPr="00673B45" w:rsidRDefault="00673B45" w:rsidP="00673B45">
      <w:pPr>
        <w:spacing w:after="120"/>
        <w:jc w:val="both"/>
        <w:rPr>
          <w:rFonts w:ascii="Arial" w:hAnsi="Arial" w:cs="Arial"/>
          <w:i/>
          <w:iCs/>
          <w:color w:val="000000" w:themeColor="text1"/>
          <w:sz w:val="24"/>
        </w:rPr>
      </w:pPr>
      <w:r w:rsidRPr="00673B45">
        <w:rPr>
          <w:rFonts w:ascii="Arial" w:hAnsi="Arial" w:cs="Arial"/>
          <w:i/>
          <w:iCs/>
          <w:color w:val="000000" w:themeColor="text1"/>
          <w:sz w:val="24"/>
        </w:rPr>
        <w:t>Tu sei benedetta fra le donne</w:t>
      </w:r>
    </w:p>
    <w:p w14:paraId="0EC70528" w14:textId="77777777" w:rsidR="00673B45" w:rsidRPr="00673B45" w:rsidRDefault="00673B45" w:rsidP="00673B45">
      <w:pPr>
        <w:spacing w:after="120"/>
        <w:jc w:val="both"/>
        <w:rPr>
          <w:rFonts w:ascii="Arial" w:hAnsi="Arial" w:cs="Arial"/>
          <w:color w:val="000000" w:themeColor="text1"/>
          <w:sz w:val="24"/>
        </w:rPr>
      </w:pPr>
      <w:r w:rsidRPr="00673B45">
        <w:rPr>
          <w:rFonts w:ascii="Arial" w:hAnsi="Arial" w:cs="Arial"/>
          <w:color w:val="000000" w:themeColor="text1"/>
          <w:sz w:val="24"/>
        </w:rPr>
        <w:lastRenderedPageBreak/>
        <w:t>È un titolo rarissimo nell’Antico Testamento. Prima della Vergine Maria, è dato a due sole persone: Giaele è Giuditta. È dato a Giaele perché libera il popolo di Dio dall’oppressione di Sisara, al quale con un piolo schiaccia la testa:</w:t>
      </w:r>
    </w:p>
    <w:p w14:paraId="041D8243"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7B1AF6B0" w14:textId="77777777" w:rsidR="00673B45" w:rsidRPr="00673B45" w:rsidRDefault="00673B45" w:rsidP="00673B45">
      <w:pPr>
        <w:spacing w:after="120"/>
        <w:jc w:val="both"/>
        <w:rPr>
          <w:rFonts w:ascii="Arial" w:hAnsi="Arial" w:cs="Arial"/>
          <w:color w:val="000000" w:themeColor="text1"/>
          <w:sz w:val="24"/>
        </w:rPr>
      </w:pPr>
      <w:r w:rsidRPr="00673B45">
        <w:rPr>
          <w:rFonts w:ascii="Arial" w:hAnsi="Arial" w:cs="Arial"/>
          <w:color w:val="000000" w:themeColor="text1"/>
          <w:sz w:val="24"/>
        </w:rPr>
        <w:t xml:space="preserve">Quanto più grande è la Vergine Maria. Ella ogni giorno schiaccia la testa al nemico dell’uomo che è il serpente antico: </w:t>
      </w:r>
    </w:p>
    <w:p w14:paraId="5476C089" w14:textId="77777777" w:rsidR="00673B45" w:rsidRPr="00673B45" w:rsidRDefault="00673B45" w:rsidP="00673B45">
      <w:pPr>
        <w:spacing w:after="120"/>
        <w:ind w:left="567" w:right="567"/>
        <w:jc w:val="both"/>
        <w:rPr>
          <w:rFonts w:ascii="Arial" w:hAnsi="Arial"/>
          <w:color w:val="000000" w:themeColor="text1"/>
          <w:position w:val="4"/>
          <w:sz w:val="24"/>
        </w:rPr>
      </w:pPr>
      <w:r w:rsidRPr="00673B45">
        <w:rPr>
          <w:rFonts w:ascii="Arial" w:hAnsi="Arial"/>
          <w:color w:val="000000" w:themeColor="text1"/>
          <w:position w:val="4"/>
          <w:sz w:val="24"/>
        </w:rPr>
        <w:t xml:space="preserve">“Io porrò inimicizia fra te e la donna, fra la tua stirpe e la sua stirpe: questa ti schiaccerà la testa e tu le insidierai il calcagno» (Gn 3,15). </w:t>
      </w:r>
    </w:p>
    <w:p w14:paraId="6AC538AF" w14:textId="77777777" w:rsidR="00673B45" w:rsidRPr="00673B45" w:rsidRDefault="00673B45" w:rsidP="00673B45">
      <w:pPr>
        <w:spacing w:after="120"/>
        <w:jc w:val="both"/>
        <w:rPr>
          <w:rFonts w:ascii="Arial" w:hAnsi="Arial" w:cs="Arial"/>
          <w:color w:val="000000" w:themeColor="text1"/>
          <w:sz w:val="24"/>
        </w:rPr>
      </w:pPr>
      <w:r w:rsidRPr="00673B45">
        <w:rPr>
          <w:rFonts w:ascii="Arial" w:hAnsi="Arial" w:cs="Arial"/>
          <w:color w:val="000000" w:themeColor="text1"/>
          <w:sz w:val="24"/>
        </w:rPr>
        <w:t xml:space="preserve">È dato questo titolo a Giuditta, perché taglia la testa ad Oloferne, liberando con questa sua prodezza tutto il popolo dei Giudei da un duro e crudele futuro asservimento al Re di Babilonia: </w:t>
      </w:r>
    </w:p>
    <w:p w14:paraId="2B1C8783"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008782D6" w14:textId="77777777" w:rsidR="00673B45" w:rsidRPr="00673B45" w:rsidRDefault="00673B45" w:rsidP="00673B45">
      <w:pPr>
        <w:spacing w:after="120"/>
        <w:jc w:val="both"/>
        <w:rPr>
          <w:rFonts w:ascii="Arial" w:hAnsi="Arial" w:cs="Arial"/>
          <w:color w:val="000000"/>
          <w:sz w:val="24"/>
        </w:rPr>
      </w:pPr>
      <w:r w:rsidRPr="00673B45">
        <w:rPr>
          <w:rFonts w:ascii="Arial" w:hAnsi="Arial" w:cs="Arial"/>
          <w:color w:val="000000"/>
          <w:sz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69B301D7" w14:textId="77777777" w:rsidR="00673B45" w:rsidRPr="00673B45" w:rsidRDefault="00673B45" w:rsidP="00673B45">
      <w:pPr>
        <w:spacing w:after="120"/>
        <w:jc w:val="both"/>
        <w:rPr>
          <w:rFonts w:ascii="Arial" w:hAnsi="Arial" w:cs="Arial"/>
          <w:i/>
          <w:sz w:val="24"/>
        </w:rPr>
      </w:pPr>
      <w:r w:rsidRPr="00673B45">
        <w:rPr>
          <w:rFonts w:ascii="Arial" w:hAnsi="Arial" w:cs="Arial"/>
          <w:sz w:val="24"/>
        </w:rPr>
        <w:t>Da Elisabetta questo titolo è dato alla Vergine Maria, perché scelta da Dio ad essere la Madre del Messia, del Redentore, del suo Dio:</w:t>
      </w:r>
      <w:r w:rsidRPr="00673B45">
        <w:rPr>
          <w:rFonts w:ascii="Arial" w:hAnsi="Arial" w:cs="Arial"/>
          <w:i/>
          <w:sz w:val="24"/>
        </w:rPr>
        <w:t xml:space="preserve"> </w:t>
      </w:r>
    </w:p>
    <w:p w14:paraId="135A747E"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“Elisabetta fu colmata di Spirito Santo</w:t>
      </w:r>
      <w:r w:rsidRPr="00673B45">
        <w:rPr>
          <w:rFonts w:ascii="Arial" w:hAnsi="Arial" w:cs="Arial"/>
          <w:i/>
          <w:iCs/>
          <w:color w:val="000000" w:themeColor="text1"/>
          <w:position w:val="4"/>
          <w:sz w:val="22"/>
        </w:rPr>
        <w:t xml:space="preserve"> </w:t>
      </w:r>
      <w:r w:rsidRPr="00673B45">
        <w:rPr>
          <w:rFonts w:ascii="Arial" w:hAnsi="Arial" w:cs="Arial"/>
          <w:i/>
          <w:iCs/>
          <w:color w:val="000000" w:themeColor="text1"/>
          <w:sz w:val="22"/>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1033CD7C"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w:t>
      </w:r>
    </w:p>
    <w:p w14:paraId="2E5EBB01"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lastRenderedPageBreak/>
        <w:t>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credendo nel nome del Figlio suo, lasciandosi battezzare, vivendo come vero corpo di Gesù Signore. Per questo Ella ogni giorno scende in campo per tagliare la testa al nostro nemico infernale che è Satana, il falso, il bugiardo, il mentitore, il menzognero, l’ingannatore, il negatore della verità di Dio e dell’uomo. Ma anche per questo Satana ogni giorno lavora per distruggere e annientare la Verità della Madre di Dio nel cuore di ogni cristiano. Senza la Vergine Maria nel cuore, Satana può prendere possesso di esso quando e come vuole.</w:t>
      </w:r>
    </w:p>
    <w:p w14:paraId="0338EE9B" w14:textId="77777777" w:rsidR="00673B45" w:rsidRPr="00673B45" w:rsidRDefault="00673B45" w:rsidP="00673B45">
      <w:pPr>
        <w:spacing w:after="120"/>
        <w:jc w:val="both"/>
        <w:rPr>
          <w:rFonts w:ascii="Arial" w:hAnsi="Arial" w:cs="Arial"/>
          <w:bCs/>
          <w:sz w:val="24"/>
        </w:rPr>
      </w:pPr>
    </w:p>
    <w:p w14:paraId="3A267099"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Benedetto il frutto del suo seno </w:t>
      </w:r>
    </w:p>
    <w:p w14:paraId="6FBA7194"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Elisabetta proclama benedetto il frutto del seno della Vergine Maria. Tutti i frutti di ogni seno, sia delle donne che degli animali sono benedetti. Questa benedizione è all’origine della vita. Non c’è vita senza questa iniziale benedizione di Dio. </w:t>
      </w:r>
    </w:p>
    <w:p w14:paraId="5EA41CFF"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14:paraId="58F94192"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Non è però secondo questa benedizione che Elisabetta parla del Figlio di Maria. Gesù è benedetto perché è il Messia del Signore, il Redentore dell’umanità, il suo Salvatore potente, la luce, la grazia, la verità di ogni uomo. Questa verità è così cantata da Zaccaria nel suo cantico di benedizione: </w:t>
      </w:r>
    </w:p>
    <w:p w14:paraId="6D555D32"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7EE53B39" w14:textId="77777777" w:rsidR="00673B45" w:rsidRPr="00673B45" w:rsidRDefault="00673B45" w:rsidP="00673B45">
      <w:pPr>
        <w:spacing w:after="120"/>
        <w:jc w:val="both"/>
        <w:rPr>
          <w:rFonts w:ascii="Arial" w:hAnsi="Arial" w:cs="Arial"/>
          <w:sz w:val="24"/>
        </w:rPr>
      </w:pPr>
      <w:r w:rsidRPr="00673B45">
        <w:rPr>
          <w:rFonts w:ascii="Arial" w:hAnsi="Arial" w:cs="Arial"/>
          <w:sz w:val="24"/>
        </w:rPr>
        <w:lastRenderedPageBreak/>
        <w:t xml:space="preserve">Secondo questa visione di purissima fede Gesù è proclamato benedetto, facendo eco al Salmo: </w:t>
      </w:r>
    </w:p>
    <w:p w14:paraId="3B1E07D9"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14:paraId="0A1FD957" w14:textId="77777777" w:rsidR="00673B45" w:rsidRPr="00673B45" w:rsidRDefault="00673B45" w:rsidP="00673B45">
      <w:pPr>
        <w:spacing w:after="120"/>
        <w:jc w:val="both"/>
        <w:rPr>
          <w:rFonts w:ascii="Arial" w:hAnsi="Arial" w:cs="Arial"/>
          <w:sz w:val="24"/>
        </w:rPr>
      </w:pPr>
      <w:r w:rsidRPr="00673B45">
        <w:rPr>
          <w:rFonts w:ascii="Arial" w:hAnsi="Arial" w:cs="Arial"/>
          <w:sz w:val="24"/>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02E1995A"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23C4D4C2" w14:textId="77777777" w:rsidR="00673B45" w:rsidRPr="00673B45" w:rsidRDefault="00673B45" w:rsidP="00673B45">
      <w:pPr>
        <w:spacing w:after="120"/>
        <w:jc w:val="both"/>
        <w:rPr>
          <w:rFonts w:ascii="Arial" w:hAnsi="Arial" w:cs="Arial"/>
          <w:sz w:val="24"/>
        </w:rPr>
      </w:pPr>
      <w:r w:rsidRPr="00673B45">
        <w:rPr>
          <w:rFonts w:ascii="Arial" w:hAnsi="Arial" w:cs="Arial"/>
          <w:sz w:val="24"/>
        </w:rPr>
        <w:t>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w:t>
      </w:r>
    </w:p>
    <w:p w14:paraId="5122DFC2" w14:textId="77777777" w:rsidR="00673B45" w:rsidRPr="00673B45" w:rsidRDefault="00673B45" w:rsidP="00673B45">
      <w:pPr>
        <w:spacing w:after="120"/>
        <w:jc w:val="both"/>
        <w:rPr>
          <w:rFonts w:ascii="Arial" w:hAnsi="Arial" w:cs="Arial"/>
          <w:sz w:val="24"/>
        </w:rPr>
      </w:pPr>
    </w:p>
    <w:p w14:paraId="41EEF8AF"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Santa Maria, Madre di Dio. </w:t>
      </w:r>
    </w:p>
    <w:p w14:paraId="07C717F0" w14:textId="77777777" w:rsidR="00673B45" w:rsidRPr="00673B45" w:rsidRDefault="00673B45" w:rsidP="00673B45">
      <w:pPr>
        <w:spacing w:after="120"/>
        <w:jc w:val="both"/>
        <w:rPr>
          <w:rFonts w:ascii="Arial" w:hAnsi="Arial" w:cs="Arial"/>
          <w:i/>
          <w:sz w:val="24"/>
        </w:rPr>
      </w:pPr>
      <w:r w:rsidRPr="00673B45">
        <w:rPr>
          <w:rFonts w:ascii="Arial" w:hAnsi="Arial" w:cs="Arial"/>
          <w:sz w:val="24"/>
        </w:rPr>
        <w:t>Nella prima parte dell’</w:t>
      </w:r>
      <w:r w:rsidRPr="00673B45">
        <w:rPr>
          <w:rFonts w:ascii="Arial" w:hAnsi="Arial" w:cs="Arial"/>
          <w:i/>
          <w:sz w:val="24"/>
        </w:rPr>
        <w:t>“Ave Maria”</w:t>
      </w:r>
      <w:r w:rsidRPr="00673B45">
        <w:rPr>
          <w:rFonts w:ascii="Arial" w:hAnsi="Arial" w:cs="Arial"/>
          <w:sz w:val="24"/>
        </w:rPr>
        <w:t xml:space="preserve">, abbiamo contemplato, meditato, messo nel cuore le parole che l’Angelo Gabriele e di Elisabetta hanno rivolto alla Vergine Maria: </w:t>
      </w:r>
      <w:r w:rsidRPr="00673B45">
        <w:rPr>
          <w:rFonts w:ascii="Arial" w:hAnsi="Arial" w:cs="Arial"/>
          <w:i/>
          <w:sz w:val="24"/>
        </w:rPr>
        <w:t>“Piena di grazia: il Signore è con te. Benedetta tu fra le donne e benedetto il frutto del tuo grembo!”. N</w:t>
      </w:r>
      <w:r w:rsidRPr="00673B45">
        <w:rPr>
          <w:rFonts w:ascii="Arial" w:hAnsi="Arial" w:cs="Arial"/>
          <w:sz w:val="24"/>
        </w:rPr>
        <w:t xml:space="preserve">ella seconda parte ascolteremo il grido della Chiesa, che si innalza dal cuore del discepolo di Gesù, verso la  </w:t>
      </w:r>
      <w:r w:rsidRPr="00673B45">
        <w:rPr>
          <w:rFonts w:ascii="Arial" w:hAnsi="Arial" w:cs="Arial"/>
          <w:i/>
          <w:sz w:val="24"/>
        </w:rPr>
        <w:t xml:space="preserve">“Piena di Grazia e le Benedetta fra le donne”. </w:t>
      </w:r>
    </w:p>
    <w:p w14:paraId="7BEDF4CD"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w:t>
      </w:r>
    </w:p>
    <w:p w14:paraId="72D55986"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lastRenderedPageBreak/>
        <w:t xml:space="preserve">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7DD87006"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734E8A3E"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w:t>
      </w:r>
    </w:p>
    <w:p w14:paraId="271A544D" w14:textId="77777777" w:rsidR="00673B45" w:rsidRPr="00673B45" w:rsidRDefault="00673B45" w:rsidP="00673B45">
      <w:pPr>
        <w:spacing w:after="120"/>
        <w:jc w:val="both"/>
        <w:rPr>
          <w:rFonts w:ascii="Arial" w:hAnsi="Arial" w:cs="Arial"/>
          <w:bCs/>
          <w:sz w:val="24"/>
        </w:rPr>
      </w:pPr>
    </w:p>
    <w:p w14:paraId="3820D77A"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Prega per noi, peccatori </w:t>
      </w:r>
    </w:p>
    <w:p w14:paraId="5EF7446D"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Quando la Chiesa pensa alla Vergine Maria, la vede con gli occhi della fede così come ce la presenta l’Apostolo Giovanni alle nozze di Cana, in perenne atteggiamento di preghiera e di supplica dinanzi a Gesù Signore: </w:t>
      </w:r>
    </w:p>
    <w:p w14:paraId="4F08F305"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255FF676"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w:t>
      </w:r>
      <w:r w:rsidRPr="00673B45">
        <w:rPr>
          <w:rFonts w:ascii="Arial" w:hAnsi="Arial" w:cs="Arial"/>
          <w:bCs/>
          <w:sz w:val="24"/>
        </w:rPr>
        <w:lastRenderedPageBreak/>
        <w:t xml:space="preserve">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6D7ED911"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Figlio, nella Madre possiede una potente alleata di implorazione di perdono, compassione, benevolenza, commiserazione. 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14:paraId="365A56F7"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Certo, possiamo sempre rivolgerci direttamente al Padre e a Cristo Gesù,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42C709E3" w14:textId="77777777" w:rsidR="00673B45" w:rsidRPr="00673B45" w:rsidRDefault="00673B45" w:rsidP="00673B45">
      <w:pPr>
        <w:spacing w:after="120"/>
        <w:jc w:val="both"/>
        <w:rPr>
          <w:rFonts w:ascii="Arial" w:hAnsi="Arial" w:cs="Arial"/>
          <w:bCs/>
          <w:sz w:val="24"/>
        </w:rPr>
      </w:pPr>
    </w:p>
    <w:p w14:paraId="68D3203B"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Adesso e nell’ora della nostra morte. Amen.  </w:t>
      </w:r>
    </w:p>
    <w:p w14:paraId="06885E50" w14:textId="77777777" w:rsidR="00673B45" w:rsidRPr="00673B45" w:rsidRDefault="00673B45" w:rsidP="00673B45">
      <w:pPr>
        <w:spacing w:after="120"/>
        <w:jc w:val="both"/>
        <w:rPr>
          <w:rFonts w:ascii="Arial" w:hAnsi="Arial" w:cs="Arial"/>
          <w:sz w:val="24"/>
        </w:rPr>
      </w:pPr>
      <w:r w:rsidRPr="00673B45">
        <w:rPr>
          <w:rFonts w:ascii="Arial" w:hAnsi="Arial" w:cs="Arial"/>
          <w:sz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3896E599"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w:t>
      </w:r>
      <w:r w:rsidRPr="00673B45">
        <w:rPr>
          <w:rFonts w:ascii="Arial" w:hAnsi="Arial" w:cs="Arial"/>
          <w:i/>
          <w:iCs/>
          <w:color w:val="000000" w:themeColor="text1"/>
          <w:sz w:val="22"/>
        </w:rPr>
        <w:lastRenderedPageBreak/>
        <w:t>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w:t>
      </w:r>
    </w:p>
    <w:p w14:paraId="0FF303D0" w14:textId="77777777" w:rsidR="00673B45" w:rsidRPr="00673B45" w:rsidRDefault="00673B45" w:rsidP="00673B45">
      <w:pPr>
        <w:spacing w:after="120"/>
        <w:jc w:val="both"/>
        <w:rPr>
          <w:rFonts w:ascii="Arial" w:hAnsi="Arial" w:cs="Arial"/>
          <w:bCs/>
          <w:color w:val="000000"/>
          <w:sz w:val="24"/>
        </w:rPr>
      </w:pPr>
      <w:r w:rsidRPr="00673B45">
        <w:rPr>
          <w:rFonts w:ascii="Arial" w:hAnsi="Arial" w:cs="Arial"/>
          <w:bCs/>
          <w:color w:val="000000"/>
          <w:sz w:val="24"/>
        </w:rPr>
        <w:t xml:space="preserve">Cavalletta-Parole. Locusta-Opere. Bruco-Pensieri. Grillo-Omissioni.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w:t>
      </w:r>
    </w:p>
    <w:p w14:paraId="78E6053F" w14:textId="77777777" w:rsidR="00673B45" w:rsidRPr="00673B45" w:rsidRDefault="00673B45" w:rsidP="00673B45">
      <w:pPr>
        <w:spacing w:after="120"/>
        <w:jc w:val="both"/>
        <w:rPr>
          <w:rFonts w:ascii="Arial" w:hAnsi="Arial" w:cs="Arial"/>
          <w:bCs/>
          <w:color w:val="000000"/>
          <w:sz w:val="24"/>
        </w:rPr>
      </w:pPr>
      <w:r w:rsidRPr="00673B45">
        <w:rPr>
          <w:rFonts w:ascii="Arial" w:hAnsi="Arial" w:cs="Arial"/>
          <w:bCs/>
          <w:color w:val="000000"/>
          <w:sz w:val="24"/>
        </w:rPr>
        <w:t xml:space="preserve">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w:t>
      </w:r>
    </w:p>
    <w:p w14:paraId="2B64350E"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14:paraId="3E54149B" w14:textId="77777777" w:rsidR="00673B45" w:rsidRPr="00673B45" w:rsidRDefault="00673B45" w:rsidP="00673B45">
      <w:pPr>
        <w:spacing w:after="120"/>
        <w:jc w:val="both"/>
        <w:rPr>
          <w:rFonts w:ascii="Arial" w:hAnsi="Arial" w:cs="Arial"/>
          <w:bCs/>
          <w:color w:val="000000"/>
          <w:sz w:val="24"/>
        </w:rPr>
      </w:pPr>
      <w:r w:rsidRPr="00673B45">
        <w:rPr>
          <w:rFonts w:ascii="Arial" w:hAnsi="Arial" w:cs="Arial"/>
          <w:bCs/>
          <w:color w:val="000000"/>
          <w:sz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3AA752D4"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Quando parliamo della Vergine Maria, lasciamo l’eternità e la divinità, lasciamo la sorgente e la fonte eterna di ogni realtà esistente ed entriamo nella creazione. La Vergine Maria mai va separata dal Padre e dal Figlio e dallo Spirito Santo. perché Lei è insieme opera del Padre e del Figlio e dello Spirito Santo. È però nostro obbligo mettere in piena luce quanto il Padre e il Figlio e lo Spirito Santo </w:t>
      </w:r>
      <w:r w:rsidRPr="00673B45">
        <w:rPr>
          <w:rFonts w:ascii="Arial" w:eastAsia="Calibri" w:hAnsi="Arial"/>
          <w:bCs/>
          <w:sz w:val="24"/>
          <w:lang w:eastAsia="en-US"/>
        </w:rPr>
        <w:lastRenderedPageBreak/>
        <w:t xml:space="preserve">hanno operato in Lei. Non solo hanno operato in Lei, ma anche quanto vogliono operare per mezzo di Lei. </w:t>
      </w:r>
    </w:p>
    <w:p w14:paraId="402164A9"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5C1F7279"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La sua è verità oggettiva e universale creata dal Padre e dal Figlio e dallo Spirito Santo. Se è verità oggettiva e universale creata da Dio, nessuno ha potere sulla verità della Vergine Maria. Ella va conosciuta, amata, venerata, invocata da questa sua purissima verità. Lo ripetiamo: Nessuno ha potere di privare neanche di un milionesimo di verità nessuna verità oggettiva e universale, sia essa divina, eterna, increata, e sia essa creata. Su ciò che Dio è e ciò che Dio ha fatto nessuno ha il potere di modificare o di alterare. Ha solo il potere di conoscere sempre meglio si amare sempre di più. Ma oggi l’uomo vuole avere il potere su tutto l’universo visibile e invisibile, increato e creato. Ma questa è superbia e grande arroganza spirituale. Questo attesta che il cuore di Satana vive nell’uomo e lo governa. È questa la vera possessione diabolica: il governo di ogni pensiero dell’uomo. Da questa possessione dobbiamo liberarci con esorcismo quotidiano e chi può celebrarlo è solo Lei, la Madre di Dio e Madre nostra.</w:t>
      </w:r>
    </w:p>
    <w:p w14:paraId="3D7765F2" w14:textId="77777777" w:rsidR="00673B45" w:rsidRPr="00673B45" w:rsidRDefault="00673B45" w:rsidP="00673B45">
      <w:pPr>
        <w:spacing w:after="120"/>
        <w:jc w:val="both"/>
        <w:rPr>
          <w:rFonts w:ascii="Arial" w:eastAsia="Calibri" w:hAnsi="Arial"/>
          <w:bCs/>
          <w:sz w:val="24"/>
          <w:lang w:eastAsia="en-US"/>
        </w:rPr>
      </w:pPr>
    </w:p>
    <w:p w14:paraId="288ED486" w14:textId="77777777" w:rsidR="00673B45" w:rsidRPr="00673B45" w:rsidRDefault="00673B45" w:rsidP="00673B45">
      <w:pPr>
        <w:keepNext/>
        <w:spacing w:after="240"/>
        <w:jc w:val="center"/>
        <w:outlineLvl w:val="0"/>
        <w:rPr>
          <w:rFonts w:ascii="Arial" w:eastAsia="Calibri" w:hAnsi="Arial"/>
          <w:b/>
          <w:sz w:val="40"/>
          <w:lang w:eastAsia="en-US"/>
        </w:rPr>
      </w:pPr>
      <w:bookmarkStart w:id="455" w:name="_Toc165558314"/>
      <w:r w:rsidRPr="00673B45">
        <w:rPr>
          <w:rFonts w:ascii="Arial" w:eastAsia="Calibri" w:hAnsi="Arial"/>
          <w:b/>
          <w:sz w:val="40"/>
          <w:lang w:eastAsia="en-US"/>
        </w:rPr>
        <w:t>Appendice ottava</w:t>
      </w:r>
      <w:bookmarkEnd w:id="455"/>
      <w:r w:rsidRPr="00673B45">
        <w:rPr>
          <w:rFonts w:ascii="Arial" w:eastAsia="Calibri" w:hAnsi="Arial"/>
          <w:b/>
          <w:sz w:val="40"/>
          <w:lang w:eastAsia="en-US"/>
        </w:rPr>
        <w:t xml:space="preserve"> </w:t>
      </w:r>
    </w:p>
    <w:p w14:paraId="0A7BE9D5" w14:textId="77777777" w:rsidR="00673B45" w:rsidRPr="00673B45" w:rsidRDefault="00673B45" w:rsidP="00673B45">
      <w:pPr>
        <w:keepNext/>
        <w:spacing w:after="240"/>
        <w:jc w:val="center"/>
        <w:outlineLvl w:val="1"/>
        <w:rPr>
          <w:rFonts w:ascii="Arial" w:eastAsia="Calibri" w:hAnsi="Arial"/>
          <w:b/>
          <w:sz w:val="40"/>
          <w:lang w:eastAsia="en-US"/>
        </w:rPr>
      </w:pPr>
      <w:bookmarkStart w:id="456" w:name="_Toc111642493"/>
      <w:bookmarkStart w:id="457" w:name="_Toc112855576"/>
      <w:bookmarkStart w:id="458" w:name="_Toc165558315"/>
      <w:r w:rsidRPr="00673B45">
        <w:rPr>
          <w:rFonts w:ascii="Arial" w:eastAsia="Calibri" w:hAnsi="Arial"/>
          <w:b/>
          <w:sz w:val="40"/>
          <w:lang w:eastAsia="en-US"/>
        </w:rPr>
        <w:t>La verità dei Santi</w:t>
      </w:r>
      <w:bookmarkEnd w:id="456"/>
      <w:bookmarkEnd w:id="457"/>
      <w:bookmarkEnd w:id="458"/>
    </w:p>
    <w:p w14:paraId="4EC638F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I Santi sono coloro che hanno raggiunto nella loro vita una particolare conformazione a Cristo Gesù e come suo vero corpo hanno cooperato alla realizzazione del mistero della salvezza. 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Essendo i Santi veri amici di Dio e veri fratelli di ogni altro uomo che vive sulla terra, essi possono sempre intercedere presso il Signore perché Egli abbondi in ogni dono di grazia, di verità, di luce, di conversione, di perdono, di riconciliazione nello Spirito Santo, perché essi possano raggiungere la salvezza nei cieli beati. I Santi non sono coloro che hanno concluso la loro vita sulla terra e ora godono la visione di Dio nell’eternità. Santi sono anche quanti sulla terra vivono solo per fare la volontà di Dio, obbedendo ad ogni sua Parola. Questi Santi, questi amici di Dio sempre possono intercedere per i loro fratelli. Non solo. Se sono veri amici di Dio, sono anche veri </w:t>
      </w:r>
      <w:r w:rsidRPr="00673B45">
        <w:rPr>
          <w:rFonts w:ascii="Arial" w:eastAsia="Calibri" w:hAnsi="Arial"/>
          <w:sz w:val="24"/>
          <w:lang w:eastAsia="en-US"/>
        </w:rPr>
        <w:lastRenderedPageBreak/>
        <w:t>fratelli di ogni altro uomo e ad ogni altro annunciano il mistero della salvezza perché possano anche loro vivere nella verità e nella grazia di Cristo, colmi di vita eterna. Ecco cosa rivela lo Spirito Santo sulla relazione che intercorre tra gli amici di Dio e i loro fratelli quando uno è vero amico di Dio:</w:t>
      </w:r>
    </w:p>
    <w:p w14:paraId="25852CFC"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011B88AE"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14:paraId="1857397B"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544D4FC"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Allora il Signore disse a Mosè: «Va’, scendi, perché il tuo popolo, che hai fatto uscire dalla terra d’Egitto, si è pervertito. Non hanno tardato ad allontanarsi dalla via che io avevo loro indicato! Si sono fatti un vitello di </w:t>
      </w:r>
      <w:r w:rsidRPr="00673B45">
        <w:rPr>
          <w:rFonts w:ascii="Arial" w:eastAsia="Calibri" w:hAnsi="Arial"/>
          <w:i/>
          <w:iCs/>
          <w:color w:val="000000" w:themeColor="text1"/>
          <w:sz w:val="22"/>
          <w:lang w:eastAsia="en-US"/>
        </w:rPr>
        <w:lastRenderedPageBreak/>
        <w:t>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1CABC0D2"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14:paraId="0410FE6D"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14:paraId="1AFD4FAD"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w:t>
      </w:r>
      <w:r w:rsidRPr="00673B45">
        <w:rPr>
          <w:rFonts w:ascii="Arial" w:eastAsia="Calibri" w:hAnsi="Arial"/>
          <w:i/>
          <w:iCs/>
          <w:color w:val="000000" w:themeColor="text1"/>
          <w:sz w:val="22"/>
          <w:lang w:eastAsia="en-US"/>
        </w:rPr>
        <w:lastRenderedPageBreak/>
        <w:t>l’aria; anzi tratto duramente il mio corpo e lo riduco in schiavitù, perché non succeda che, dopo avere predicato agli altri, io stesso venga squalificato (1Cor 9,15-27).</w:t>
      </w:r>
    </w:p>
    <w:p w14:paraId="02E65C8B"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5A78F8EA"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 Solo Satana vuole che il Vangelo non venga dato agli uomini. Non vuole questo perché Lui sa che se si dona il Vangelo, il suo regno va in frantumi. Satana oggi è il solo che conosce quanto potenza di salvezza vi è in una sola Parola di Cristo Gesù. Per questo vuole che esso non venga annunciato, mettendo questo pensiero perverso nel cuore di quanti ormai gli appartengono. Poiché oggi moltissimi cristiani vogliono che il Vangelo non venga annunciato, Satana ha un esercito di suoi fedeli sudditi tra quanti si dicono discepoli del Signore. Si dicono discepoli di Cristo, ma vivono con il pensiero di Satana. Per obbligare Giona a recarsi a Ninive e a predicare la Parola, il Signore lo fece ingoiare da un grosso pesce che lo riportò a riva. Per questi cristiani consegnati a Satana, nessuna via il Signore potrà mai pensare. Molti hanno raggiunto il limiti che mai va superato ed è il peccato contro lo Spirito Santo. Giona credeva nella potenza di conversione della Parola annunciata. Voleva la distruzione di Ninive e per questo si è rifiutato di recarsi in quella città. Ecco cosa narra la Scrittura Santa:</w:t>
      </w:r>
    </w:p>
    <w:p w14:paraId="6DF22098"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w:t>
      </w:r>
      <w:r w:rsidRPr="00673B45">
        <w:rPr>
          <w:rFonts w:ascii="Arial" w:eastAsia="Calibri" w:hAnsi="Arial"/>
          <w:i/>
          <w:iCs/>
          <w:color w:val="000000" w:themeColor="text1"/>
          <w:sz w:val="22"/>
          <w:lang w:eastAsia="en-US"/>
        </w:rPr>
        <w:lastRenderedPageBreak/>
        <w:t xml:space="preserve">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7CD95429"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14:paraId="387EAD4B"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6ECAEE96"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lastRenderedPageBreak/>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7A2FD03F"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La verità della mediazione dei Santi che è di annuncio del Vangelo, di intercessione, di offerta della propria vita a Dio per la salvezza di ogni loro fratello è verità oggettiva e universale. Neanche su questa verità l’uomo ha potere. L’uomo ha potere su tutto ciò che da lui è stato fatto. Poiché da lui nulla è stato fatto, su nessuna delle opere di Dio Lui ha potere. Non ha potere su Dio. Dio non è stato fatto da lui. Non ha potere sulla Vergine Maria. La Vergine Maria non è stata fatta da lui. Non ha potere sulla Chiesa. La Chiesa non è stata fatta da lui. Non ha potere sulla Sacra Rivelazione. La Sacra Rivelazione non è stata fatta da lui. Non ha potere sul mistero della salvezza. Il mistero della salvezza non è stato fatto da Lui. Non ha potere sulla mediazione dei santi, mediazione nella preghiera e nel dono di Cristo e del suo Vangelo ai suoi fratelli. Questa mediazione non è stata fatta da Lui.</w:t>
      </w:r>
    </w:p>
    <w:p w14:paraId="1755067D"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Anche se l’uomo si arrogasse un potere che non ha, la verità oggettiva universale vive per se stessa. Possiamo negarla per noi, mai però la possiamo cancellare nella sua essenza. Questo potere non è stato dato all’uomo. Oggi tutto il mistero della salvezza non si compie per la mediazione del Corpo di Cristo che è la sua Chiesa? Purtroppo oggi però sono moltissimi i figli della Chiesa che vogliano abbattere la Chiesa nel suo mistero di mediazione di grazia, di verità, di salvezza, di annuncio del Vangelo. Questi moltissimi figli devono però sapere che questo potere non è stato loro concesso. Nessun verità eterna o discendente da Dio, potrà mai essere sottoposta alla volontà dell’uomo. Questo potere non è stato dato ad alcuno. Questi si arrogano questo potere, sappiamo che sono già caduti nel peccato contro lo Spirito Santo. Stanno distruggendo la sua verità. </w:t>
      </w:r>
    </w:p>
    <w:p w14:paraId="33E697CB" w14:textId="77777777" w:rsidR="00673B45" w:rsidRPr="00673B45" w:rsidRDefault="00673B45" w:rsidP="00673B45">
      <w:pPr>
        <w:spacing w:after="120"/>
        <w:jc w:val="both"/>
        <w:rPr>
          <w:rFonts w:ascii="Arial" w:eastAsia="Calibri" w:hAnsi="Arial"/>
          <w:bCs/>
          <w:sz w:val="24"/>
          <w:lang w:eastAsia="en-US"/>
        </w:rPr>
      </w:pPr>
    </w:p>
    <w:p w14:paraId="305A0AEF" w14:textId="77777777" w:rsidR="00673B45" w:rsidRPr="00673B45" w:rsidRDefault="00673B45" w:rsidP="00673B45">
      <w:pPr>
        <w:keepNext/>
        <w:spacing w:after="240"/>
        <w:jc w:val="center"/>
        <w:outlineLvl w:val="0"/>
        <w:rPr>
          <w:rFonts w:ascii="Arial" w:eastAsia="Calibri" w:hAnsi="Arial"/>
          <w:b/>
          <w:sz w:val="40"/>
          <w:lang w:eastAsia="en-US"/>
        </w:rPr>
      </w:pPr>
      <w:bookmarkStart w:id="459" w:name="_Toc165558316"/>
      <w:r w:rsidRPr="00673B45">
        <w:rPr>
          <w:rFonts w:ascii="Arial" w:eastAsia="Calibri" w:hAnsi="Arial"/>
          <w:b/>
          <w:sz w:val="40"/>
          <w:lang w:eastAsia="en-US"/>
        </w:rPr>
        <w:lastRenderedPageBreak/>
        <w:t>APPENDICE NONA</w:t>
      </w:r>
      <w:bookmarkEnd w:id="459"/>
    </w:p>
    <w:p w14:paraId="0962318B" w14:textId="77777777" w:rsidR="00673B45" w:rsidRPr="00673B45" w:rsidRDefault="00673B45" w:rsidP="00673B45">
      <w:pPr>
        <w:spacing w:after="120"/>
        <w:jc w:val="both"/>
        <w:rPr>
          <w:rFonts w:ascii="Arial" w:eastAsia="Calibri" w:hAnsi="Arial"/>
          <w:sz w:val="24"/>
          <w:lang w:eastAsia="en-US"/>
        </w:rPr>
      </w:pPr>
    </w:p>
    <w:p w14:paraId="17135640" w14:textId="77777777" w:rsidR="00673B45" w:rsidRPr="00673B45" w:rsidRDefault="00673B45" w:rsidP="00673B45">
      <w:pPr>
        <w:keepNext/>
        <w:spacing w:after="240"/>
        <w:jc w:val="center"/>
        <w:outlineLvl w:val="1"/>
        <w:rPr>
          <w:rFonts w:ascii="Arial" w:hAnsi="Arial"/>
          <w:b/>
          <w:sz w:val="40"/>
        </w:rPr>
      </w:pPr>
      <w:bookmarkStart w:id="460" w:name="_Toc111642494"/>
      <w:bookmarkStart w:id="461" w:name="_Toc112855577"/>
      <w:bookmarkStart w:id="462" w:name="_Toc165558317"/>
      <w:r w:rsidRPr="00673B45">
        <w:rPr>
          <w:rFonts w:ascii="Arial" w:hAnsi="Arial"/>
          <w:b/>
          <w:sz w:val="40"/>
        </w:rPr>
        <w:t>Verità divina, eterna, oggettiva, universale increata, creata, immortale, mortale</w:t>
      </w:r>
      <w:bookmarkEnd w:id="462"/>
      <w:r w:rsidRPr="00673B45">
        <w:rPr>
          <w:rFonts w:ascii="Arial" w:hAnsi="Arial"/>
          <w:b/>
          <w:sz w:val="40"/>
        </w:rPr>
        <w:t xml:space="preserve"> </w:t>
      </w:r>
      <w:bookmarkEnd w:id="460"/>
      <w:bookmarkEnd w:id="461"/>
    </w:p>
    <w:p w14:paraId="5BE083EE" w14:textId="77777777" w:rsidR="00673B45" w:rsidRPr="00673B45" w:rsidRDefault="00673B45" w:rsidP="00673B45">
      <w:pPr>
        <w:spacing w:after="120"/>
        <w:jc w:val="both"/>
        <w:rPr>
          <w:rFonts w:ascii="Arial" w:hAnsi="Arial"/>
          <w:sz w:val="24"/>
        </w:rPr>
      </w:pPr>
      <w:r w:rsidRPr="00673B45">
        <w:rPr>
          <w:rFonts w:ascii="Arial" w:hAnsi="Arial"/>
          <w:sz w:val="24"/>
        </w:rPr>
        <w:t>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4F322185"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513CBFE9"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229B2A4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Al termine di quei sette giorni mi fu rivolta questa parola del Signore: «Figlio dell’uomo, ti ho posto come sentinella per la casa d’Israele. Quando sentirai </w:t>
      </w:r>
      <w:r w:rsidRPr="00673B45">
        <w:rPr>
          <w:rFonts w:ascii="Arial" w:hAnsi="Arial"/>
          <w:i/>
          <w:iCs/>
          <w:color w:val="000000" w:themeColor="text1"/>
          <w:sz w:val="22"/>
        </w:rPr>
        <w:lastRenderedPageBreak/>
        <w:t>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35B0ECEF"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5F7E6730" w14:textId="77777777" w:rsidR="00673B45" w:rsidRPr="00673B45" w:rsidRDefault="00673B45" w:rsidP="00673B45">
      <w:pPr>
        <w:spacing w:after="120"/>
        <w:jc w:val="both"/>
        <w:rPr>
          <w:rFonts w:ascii="Arial" w:hAnsi="Arial"/>
          <w:sz w:val="24"/>
        </w:rPr>
      </w:pPr>
      <w:r w:rsidRPr="00673B45">
        <w:rPr>
          <w:rFonts w:ascii="Arial" w:hAnsi="Arial"/>
          <w:sz w:val="24"/>
        </w:rPr>
        <w:t>Obbligo di annunciare ad ogni uomo la purissima verità oggettiva e fede non sono la stessa cosa. L’annuncio è un obbligo perenne che mai viene meno, perché diritto perenne che mai viene meno dato dal Signore ad ogni uomo, diritto di conoscere la Parola della sua salvezza. La fede invece è atto umano, atto cioè volitivo, cosciente, sapiente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0F497887"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w:t>
      </w:r>
      <w:r w:rsidRPr="00673B45">
        <w:rPr>
          <w:rFonts w:ascii="Arial" w:hAnsi="Arial"/>
          <w:i/>
          <w:iCs/>
          <w:color w:val="000000" w:themeColor="text1"/>
          <w:sz w:val="22"/>
        </w:rPr>
        <w:lastRenderedPageBreak/>
        <w:t>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10A18F97"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210E3E58"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w:t>
      </w:r>
      <w:r w:rsidRPr="00673B45">
        <w:rPr>
          <w:rFonts w:ascii="Arial" w:hAnsi="Arial"/>
          <w:sz w:val="24"/>
        </w:rPr>
        <w:lastRenderedPageBreak/>
        <w:t>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li vi è l’acqua e il fuoco. Lascia però che sia lui a scegliere dove vuole stendere la mano:</w:t>
      </w:r>
    </w:p>
    <w:p w14:paraId="3A7A691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Il Signore Dio diede questo comando all’uomo: «Tu potrai mangiare di tutti gli alberi del giardino, ma dell’albero della conoscenza del bene e del male non devi mangiare, perché, nel giorno in cui tu ne mangerai, certamente dovrai morire» (Gen 2,16-17).</w:t>
      </w:r>
    </w:p>
    <w:p w14:paraId="051DACBD"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5E786FED"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4D6AC9D0"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14CD0DED" w14:textId="77777777" w:rsidR="00673B45" w:rsidRPr="00673B45" w:rsidRDefault="00673B45" w:rsidP="00673B45">
      <w:pPr>
        <w:spacing w:after="120"/>
        <w:jc w:val="both"/>
        <w:rPr>
          <w:rFonts w:ascii="Arial" w:hAnsi="Arial"/>
          <w:sz w:val="24"/>
        </w:rPr>
      </w:pPr>
      <w:r w:rsidRPr="00673B45">
        <w:rPr>
          <w:rFonts w:ascii="Arial" w:hAnsi="Arial"/>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w:t>
      </w:r>
      <w:r w:rsidRPr="00673B45">
        <w:rPr>
          <w:rFonts w:ascii="Arial" w:hAnsi="Arial"/>
          <w:sz w:val="24"/>
        </w:rPr>
        <w:lastRenderedPageBreak/>
        <w:t xml:space="preserve">e nazione. Nei Libri Sapienziali la Parola è detta per ogni uomo. La vita dell’uomo è nella Parola del Signore. Questa Parola giunge ad ogni uomo attraverso i Profeti e i Saggi dell’Antico Testamento. </w:t>
      </w:r>
    </w:p>
    <w:p w14:paraId="199BFD04" w14:textId="77777777" w:rsidR="00673B45" w:rsidRPr="00673B45" w:rsidRDefault="00673B45" w:rsidP="00673B45">
      <w:pPr>
        <w:spacing w:after="120"/>
        <w:jc w:val="both"/>
        <w:rPr>
          <w:rFonts w:ascii="Arial" w:hAnsi="Arial"/>
          <w:sz w:val="24"/>
        </w:rPr>
      </w:pPr>
      <w:r w:rsidRPr="00673B45">
        <w:rPr>
          <w:rFonts w:ascii="Arial" w:hAnsi="Arial"/>
          <w:sz w:val="24"/>
        </w:rPr>
        <w:t xml:space="preserve">Nel Nuovo Testamento essa giunge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1046339C" w14:textId="77777777" w:rsidR="00673B45" w:rsidRPr="00673B45" w:rsidRDefault="00673B45" w:rsidP="00673B45">
      <w:pPr>
        <w:spacing w:after="120"/>
        <w:jc w:val="both"/>
        <w:rPr>
          <w:rFonts w:ascii="Arial" w:hAnsi="Arial"/>
          <w:sz w:val="24"/>
        </w:rPr>
      </w:pPr>
      <w:r w:rsidRPr="00673B45">
        <w:rPr>
          <w:rFonts w:ascii="Arial" w:hAnsi="Arial"/>
          <w:sz w:val="24"/>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w:t>
      </w:r>
    </w:p>
    <w:p w14:paraId="7036A124" w14:textId="77777777" w:rsidR="00673B45" w:rsidRPr="00673B45" w:rsidRDefault="00673B45" w:rsidP="00673B45">
      <w:pPr>
        <w:spacing w:after="120"/>
        <w:jc w:val="both"/>
        <w:rPr>
          <w:rFonts w:ascii="Arial" w:hAnsi="Arial"/>
          <w:sz w:val="24"/>
        </w:rPr>
      </w:pPr>
    </w:p>
    <w:p w14:paraId="7AD0C821" w14:textId="77777777" w:rsidR="00673B45" w:rsidRPr="00673B45" w:rsidRDefault="00673B45" w:rsidP="00673B45">
      <w:pPr>
        <w:spacing w:after="120"/>
        <w:jc w:val="both"/>
        <w:rPr>
          <w:rFonts w:ascii="Arial" w:hAnsi="Arial" w:cs="Arial"/>
          <w:b/>
          <w:i/>
          <w:iCs/>
          <w:color w:val="000000"/>
          <w:sz w:val="24"/>
          <w:szCs w:val="28"/>
        </w:rPr>
      </w:pPr>
      <w:bookmarkStart w:id="463" w:name="_Toc111642495"/>
      <w:bookmarkStart w:id="464" w:name="_Toc112855578"/>
      <w:r w:rsidRPr="00673B45">
        <w:rPr>
          <w:rFonts w:ascii="Arial" w:hAnsi="Arial" w:cs="Arial"/>
          <w:b/>
          <w:i/>
          <w:iCs/>
          <w:color w:val="000000"/>
          <w:sz w:val="24"/>
          <w:szCs w:val="28"/>
        </w:rPr>
        <w:t>Verità oggettiva in Dio, mistero della storia e sapienza</w:t>
      </w:r>
      <w:bookmarkEnd w:id="463"/>
      <w:bookmarkEnd w:id="464"/>
    </w:p>
    <w:p w14:paraId="369A831D" w14:textId="77777777" w:rsidR="00673B45" w:rsidRPr="00673B45" w:rsidRDefault="00673B45" w:rsidP="00673B45">
      <w:pPr>
        <w:spacing w:after="120"/>
        <w:jc w:val="both"/>
        <w:rPr>
          <w:rFonts w:ascii="Arial" w:hAnsi="Arial"/>
          <w:sz w:val="24"/>
        </w:rPr>
      </w:pPr>
      <w:r w:rsidRPr="00673B45">
        <w:rPr>
          <w:rFonts w:ascii="Arial" w:hAnsi="Arial"/>
          <w:sz w:val="24"/>
        </w:rPr>
        <w:t xml:space="preserve">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60A4C361" w14:textId="77777777" w:rsidR="00673B45" w:rsidRPr="00673B45" w:rsidRDefault="00673B45" w:rsidP="00673B45">
      <w:pPr>
        <w:spacing w:after="120"/>
        <w:jc w:val="both"/>
        <w:rPr>
          <w:rFonts w:ascii="Arial" w:hAnsi="Arial"/>
          <w:sz w:val="24"/>
        </w:rPr>
      </w:pPr>
      <w:r w:rsidRPr="00673B45">
        <w:rPr>
          <w:rFonts w:ascii="Arial" w:hAnsi="Arial"/>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w:t>
      </w:r>
      <w:r w:rsidRPr="00673B45">
        <w:rPr>
          <w:rFonts w:ascii="Arial" w:hAnsi="Arial"/>
          <w:sz w:val="24"/>
        </w:rPr>
        <w:lastRenderedPageBreak/>
        <w:t xml:space="preserve">Lui non è un uomo da trattare come ogni altro uomo. La differenza tra Dio e l’uomo va sempre testimoniata. Dio è più grande dell’uomo. È infinitamente ed eternamente più grande. </w:t>
      </w:r>
    </w:p>
    <w:p w14:paraId="2BE843E5" w14:textId="77777777" w:rsidR="00673B45" w:rsidRPr="00673B45" w:rsidRDefault="00673B45" w:rsidP="00673B45">
      <w:pPr>
        <w:spacing w:after="120"/>
        <w:jc w:val="both"/>
        <w:rPr>
          <w:rFonts w:ascii="Arial" w:hAnsi="Arial"/>
          <w:sz w:val="24"/>
        </w:rPr>
      </w:pPr>
      <w:r w:rsidRPr="00673B45">
        <w:rPr>
          <w:rFonts w:ascii="Arial" w:hAnsi="Arial"/>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 (Cfr. Gb 33,1-33). </w:t>
      </w:r>
    </w:p>
    <w:p w14:paraId="08817200" w14:textId="77777777" w:rsidR="00673B45" w:rsidRPr="00673B45" w:rsidRDefault="00673B45" w:rsidP="00673B45">
      <w:pPr>
        <w:spacing w:after="120"/>
        <w:jc w:val="both"/>
        <w:rPr>
          <w:rFonts w:ascii="Arial" w:hAnsi="Arial"/>
          <w:sz w:val="24"/>
        </w:rPr>
      </w:pPr>
      <w:r w:rsidRPr="00673B45">
        <w:rPr>
          <w:rFonts w:ascii="Arial" w:hAnsi="Arial"/>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68FF1A40" w14:textId="77777777" w:rsidR="00673B45" w:rsidRPr="00673B45" w:rsidRDefault="00673B45" w:rsidP="00673B45">
      <w:pPr>
        <w:spacing w:after="120"/>
        <w:jc w:val="both"/>
        <w:rPr>
          <w:rFonts w:ascii="Arial" w:hAnsi="Arial"/>
          <w:sz w:val="24"/>
        </w:rPr>
      </w:pPr>
      <w:r w:rsidRPr="00673B45">
        <w:rPr>
          <w:rFonts w:ascii="Arial" w:hAnsi="Arial"/>
          <w:sz w:val="24"/>
        </w:rPr>
        <w:t>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1D9F088E" w14:textId="77777777" w:rsidR="00673B45" w:rsidRPr="00673B45" w:rsidRDefault="00673B45" w:rsidP="00673B45">
      <w:pPr>
        <w:spacing w:after="120"/>
        <w:jc w:val="both"/>
        <w:rPr>
          <w:rFonts w:ascii="Arial" w:hAnsi="Arial"/>
          <w:sz w:val="24"/>
        </w:rPr>
      </w:pPr>
      <w:r w:rsidRPr="00673B45">
        <w:rPr>
          <w:rFonts w:ascii="Arial" w:hAnsi="Arial"/>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w:t>
      </w:r>
      <w:r w:rsidRPr="00673B45">
        <w:rPr>
          <w:rFonts w:ascii="Arial" w:hAnsi="Arial"/>
          <w:sz w:val="24"/>
        </w:rPr>
        <w:lastRenderedPageBreak/>
        <w:t xml:space="preserve">l’elevazione della nostra anima e del nostro spirito nelle più alte vette della verità e della moralità. </w:t>
      </w:r>
    </w:p>
    <w:p w14:paraId="7917FA5C" w14:textId="77777777" w:rsidR="00673B45" w:rsidRPr="00673B45" w:rsidRDefault="00673B45" w:rsidP="00673B45">
      <w:pPr>
        <w:spacing w:after="120"/>
        <w:jc w:val="both"/>
        <w:rPr>
          <w:rFonts w:ascii="Arial" w:hAnsi="Arial"/>
          <w:sz w:val="24"/>
        </w:rPr>
      </w:pPr>
      <w:r w:rsidRPr="00673B45">
        <w:rPr>
          <w:rFonts w:ascii="Arial" w:hAnsi="Arial"/>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27ECA64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3CB3488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w:t>
      </w:r>
      <w:r w:rsidRPr="00673B45">
        <w:rPr>
          <w:rFonts w:ascii="Arial" w:hAnsi="Arial"/>
          <w:i/>
          <w:iCs/>
          <w:sz w:val="22"/>
        </w:rPr>
        <w:lastRenderedPageBreak/>
        <w:t xml:space="preserve">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44F179D8"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w:t>
      </w:r>
      <w:r w:rsidRPr="00673B45">
        <w:rPr>
          <w:rFonts w:ascii="Arial" w:hAnsi="Arial" w:cs="Arial"/>
          <w:i/>
          <w:iCs/>
          <w:sz w:val="22"/>
          <w:szCs w:val="24"/>
        </w:rPr>
        <w:lastRenderedPageBreak/>
        <w:t>sia esaminato fino in fondo, per le sue risposte da uomo empio, perché al suo peccato aggiunge la ribellione, getta scherno su di noi e moltiplica le sue parole contro Dio» (Gb 34,1-37)</w:t>
      </w:r>
    </w:p>
    <w:p w14:paraId="7EDC2C68"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5FA082EC"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w:t>
      </w:r>
      <w:r w:rsidRPr="00673B45">
        <w:rPr>
          <w:rFonts w:ascii="Arial" w:hAnsi="Arial" w:cs="Arial"/>
          <w:i/>
          <w:iCs/>
          <w:sz w:val="22"/>
          <w:szCs w:val="24"/>
        </w:rPr>
        <w:lastRenderedPageBreak/>
        <w:t xml:space="preserve">la folgore e la scaglia contro il bersaglio. Il suo fragore lo annuncia, la sua ira si accende contro l’iniquità (Gb 26.1-33). </w:t>
      </w:r>
    </w:p>
    <w:p w14:paraId="2BCB7C5D"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386ED37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il cristiano avesse la sapienza di leggere la storia, potrebbe giungere a scorge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0EB2D08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Eppure sarebbe sufficiente che il cristiano si interrogasse: Perché la mia preghiera non viene ascoltata? Prego perché finisca la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7CF768A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w:t>
      </w:r>
      <w:r w:rsidRPr="00673B45">
        <w:rPr>
          <w:rFonts w:ascii="Arial" w:hAnsi="Arial" w:cs="Arial"/>
          <w:sz w:val="24"/>
          <w:szCs w:val="24"/>
        </w:rPr>
        <w:lastRenderedPageBreak/>
        <w:t xml:space="preserve">immediata? Perché l’uomo oggi celebra l’orgoglio della sua idolatria e immoralità? </w:t>
      </w:r>
    </w:p>
    <w:p w14:paraId="3A7751D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w:t>
      </w:r>
    </w:p>
    <w:p w14:paraId="0E8BB0B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le parole di Baruc:</w:t>
      </w:r>
    </w:p>
    <w:p w14:paraId="200685B7"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35448A48" w14:textId="77777777" w:rsidR="00673B45" w:rsidRPr="00673B45" w:rsidRDefault="00673B45" w:rsidP="00673B45">
      <w:pPr>
        <w:spacing w:after="120"/>
        <w:jc w:val="both"/>
        <w:rPr>
          <w:rFonts w:ascii="Arial" w:hAnsi="Arial"/>
          <w:sz w:val="24"/>
        </w:rPr>
      </w:pPr>
      <w:r w:rsidRPr="00673B45">
        <w:rPr>
          <w:rFonts w:ascii="Arial" w:hAnsi="Arial" w:cs="Arial"/>
          <w:sz w:val="24"/>
          <w:szCs w:val="24"/>
        </w:rPr>
        <w:lastRenderedPageBreak/>
        <w:t xml:space="preserve">È cosa giusta che si affermi con ogni franchezza nello Spirito Santo che oggi </w:t>
      </w:r>
      <w:r w:rsidRPr="00673B45">
        <w:rPr>
          <w:rFonts w:ascii="Arial" w:hAnsi="Arial"/>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2179CCF7" w14:textId="77777777" w:rsidR="00673B45" w:rsidRPr="00673B45" w:rsidRDefault="00673B45" w:rsidP="00673B45">
      <w:pPr>
        <w:spacing w:after="120"/>
        <w:jc w:val="both"/>
        <w:rPr>
          <w:rFonts w:ascii="Arial" w:hAnsi="Arial"/>
          <w:sz w:val="24"/>
        </w:rPr>
      </w:pPr>
      <w:r w:rsidRPr="00673B45">
        <w:rPr>
          <w:rFonts w:ascii="Arial" w:hAnsi="Arial"/>
          <w:sz w:val="24"/>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w:t>
      </w:r>
    </w:p>
    <w:p w14:paraId="58B8ED48" w14:textId="77777777" w:rsidR="00673B45" w:rsidRPr="00673B45" w:rsidRDefault="00673B45" w:rsidP="00673B45">
      <w:pPr>
        <w:spacing w:after="120"/>
        <w:jc w:val="both"/>
        <w:rPr>
          <w:rFonts w:ascii="Arial" w:hAnsi="Arial"/>
          <w:sz w:val="24"/>
        </w:rPr>
      </w:pPr>
      <w:r w:rsidRPr="00673B45">
        <w:rPr>
          <w:rFonts w:ascii="Arial" w:hAnsi="Arial"/>
          <w:sz w:val="24"/>
        </w:rPr>
        <w:t>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4973BCEC" w14:textId="77777777" w:rsidR="00673B45" w:rsidRPr="00673B45" w:rsidRDefault="00673B45" w:rsidP="00673B45">
      <w:pPr>
        <w:spacing w:after="120"/>
        <w:jc w:val="both"/>
        <w:rPr>
          <w:rFonts w:ascii="Arial" w:hAnsi="Arial"/>
          <w:sz w:val="24"/>
        </w:rPr>
      </w:pPr>
      <w:r w:rsidRPr="00673B45">
        <w:rPr>
          <w:rFonts w:ascii="Arial" w:hAnsi="Arial"/>
          <w:sz w:val="24"/>
        </w:rPr>
        <w:t>Volendo aggiungere qualche parola ancora più chiara ed esplicita:</w:t>
      </w:r>
    </w:p>
    <w:p w14:paraId="7823746F" w14:textId="77777777" w:rsidR="00673B45" w:rsidRPr="00673B45" w:rsidRDefault="00673B45" w:rsidP="00673B45">
      <w:pPr>
        <w:spacing w:after="120"/>
        <w:jc w:val="both"/>
        <w:rPr>
          <w:rFonts w:ascii="Arial" w:hAnsi="Arial"/>
          <w:sz w:val="24"/>
        </w:rPr>
      </w:pPr>
      <w:r w:rsidRPr="00673B45">
        <w:rPr>
          <w:rFonts w:ascii="Arial" w:hAnsi="Arial"/>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0336CA34" w14:textId="77777777" w:rsidR="00673B45" w:rsidRPr="00673B45" w:rsidRDefault="00673B45" w:rsidP="00673B45">
      <w:pPr>
        <w:spacing w:after="120"/>
        <w:jc w:val="both"/>
        <w:rPr>
          <w:rFonts w:ascii="Arial" w:hAnsi="Arial"/>
          <w:sz w:val="24"/>
        </w:rPr>
      </w:pPr>
      <w:r w:rsidRPr="00673B45">
        <w:rPr>
          <w:rFonts w:ascii="Arial" w:hAnsi="Arial"/>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67F7D460"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299B5C84" w14:textId="77777777" w:rsidR="00673B45" w:rsidRPr="00673B45" w:rsidRDefault="00673B45" w:rsidP="00673B45">
      <w:pPr>
        <w:spacing w:after="120"/>
        <w:jc w:val="both"/>
        <w:rPr>
          <w:rFonts w:ascii="Arial" w:hAnsi="Arial"/>
          <w:sz w:val="24"/>
        </w:rPr>
      </w:pPr>
      <w:r w:rsidRPr="00673B45">
        <w:rPr>
          <w:rFonts w:ascii="Arial" w:hAnsi="Arial"/>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4839052D" w14:textId="77777777" w:rsidR="00673B45" w:rsidRPr="00673B45" w:rsidRDefault="00673B45" w:rsidP="00673B45">
      <w:pPr>
        <w:spacing w:after="120"/>
        <w:jc w:val="both"/>
        <w:rPr>
          <w:rFonts w:ascii="Arial" w:hAnsi="Arial"/>
          <w:sz w:val="24"/>
        </w:rPr>
      </w:pPr>
      <w:r w:rsidRPr="00673B45">
        <w:rPr>
          <w:rFonts w:ascii="Arial" w:hAnsi="Arial"/>
          <w:sz w:val="24"/>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4E88654A" w14:textId="77777777" w:rsidR="00673B45" w:rsidRPr="00673B45" w:rsidRDefault="00673B45" w:rsidP="00673B45">
      <w:pPr>
        <w:spacing w:after="120"/>
        <w:jc w:val="both"/>
        <w:rPr>
          <w:rFonts w:ascii="Arial" w:hAnsi="Arial"/>
          <w:sz w:val="24"/>
        </w:rPr>
      </w:pPr>
      <w:r w:rsidRPr="00673B45">
        <w:rPr>
          <w:rFonts w:ascii="Arial" w:hAnsi="Arial"/>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61A2AED5" w14:textId="77777777" w:rsidR="00673B45" w:rsidRPr="00673B45" w:rsidRDefault="00673B45" w:rsidP="00673B45">
      <w:pPr>
        <w:spacing w:after="120"/>
        <w:jc w:val="both"/>
        <w:rPr>
          <w:rFonts w:ascii="Arial" w:hAnsi="Arial"/>
          <w:sz w:val="24"/>
        </w:rPr>
      </w:pPr>
      <w:r w:rsidRPr="00673B45">
        <w:rPr>
          <w:rFonts w:ascii="Arial" w:hAnsi="Arial"/>
          <w:sz w:val="24"/>
        </w:rPr>
        <w:t>Ecco ora alcuni gravissimi peccati contro la natura dell’uomo e contro la natura di Dio, commessi dai discepoli di Gesù. Di questi peccati si è già parlato in precedenza. Ma è bene ricordarli ancora una volta:</w:t>
      </w:r>
    </w:p>
    <w:p w14:paraId="391A113F" w14:textId="77777777" w:rsidR="00673B45" w:rsidRPr="00673B45" w:rsidRDefault="00673B45" w:rsidP="00673B45">
      <w:pPr>
        <w:spacing w:after="120"/>
        <w:jc w:val="both"/>
        <w:rPr>
          <w:rFonts w:ascii="Arial" w:hAnsi="Arial"/>
          <w:sz w:val="24"/>
        </w:rPr>
      </w:pPr>
      <w:r w:rsidRPr="00673B45">
        <w:rPr>
          <w:rFonts w:ascii="Arial" w:hAnsi="Arial"/>
          <w:sz w:val="24"/>
        </w:rPr>
        <w:t xml:space="preserve">Primo gravissimo peccato: affermare, insegnare, dire, predicare, indurre a pensare con abissale, arrogante, superba stoltezza e insipienza che gli “Dèi” creati dall’uomo e il Dio increato, divino, eterno che tutto ha creato e tutto ha fatto, sono la stessa cosa. Secondo gravissimo peccato: affermare, asserire, fare intende sempre con abissale, arrogante, superba stoltezza e insipienza che tra la Parola data da Dio agli uomini e la parola che l’uomo si dona e che attribuisce a Dio, non vi è alcuna differenza.  Terzo gravissimo peccato: affermare, asserire, fare intendere sempre con abissale, arrogante, superba stoltezza e insipienza </w:t>
      </w:r>
      <w:r w:rsidRPr="00673B45">
        <w:rPr>
          <w:rFonts w:ascii="Arial" w:hAnsi="Arial"/>
          <w:sz w:val="24"/>
        </w:rPr>
        <w:lastRenderedPageBreak/>
        <w:t xml:space="preserve">che tra il Figlio Unigenito di Dio, dato a noi dal Padre, e ogni altro fondatore di religione che si dona dalla sua non conoscenza del vero Dio e dalle sue molteplici falsità e anche errori, non vi sia alcuna differenza. </w:t>
      </w:r>
    </w:p>
    <w:p w14:paraId="38147EFF" w14:textId="77777777" w:rsidR="00673B45" w:rsidRPr="00673B45" w:rsidRDefault="00673B45" w:rsidP="00673B45">
      <w:pPr>
        <w:spacing w:after="120"/>
        <w:jc w:val="both"/>
        <w:rPr>
          <w:rFonts w:ascii="Arial" w:hAnsi="Arial"/>
          <w:sz w:val="24"/>
        </w:rPr>
      </w:pPr>
      <w:r w:rsidRPr="00673B45">
        <w:rPr>
          <w:rFonts w:ascii="Arial" w:hAnsi="Arial"/>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0558BFB4"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38BEFF4F" w14:textId="77777777" w:rsidR="00673B45" w:rsidRPr="00673B45" w:rsidRDefault="00673B45" w:rsidP="00673B45">
      <w:pPr>
        <w:spacing w:after="120"/>
        <w:jc w:val="both"/>
        <w:rPr>
          <w:rFonts w:ascii="Arial" w:hAnsi="Arial"/>
          <w:sz w:val="24"/>
        </w:rPr>
      </w:pPr>
      <w:r w:rsidRPr="00673B45">
        <w:rPr>
          <w:rFonts w:ascii="Arial" w:hAnsi="Arial"/>
          <w:sz w:val="24"/>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125545E8" w14:textId="77777777" w:rsidR="00673B45" w:rsidRPr="00673B45" w:rsidRDefault="00673B45" w:rsidP="00673B45">
      <w:pPr>
        <w:spacing w:after="120"/>
        <w:jc w:val="both"/>
        <w:rPr>
          <w:rFonts w:ascii="Arial" w:hAnsi="Arial"/>
          <w:sz w:val="24"/>
        </w:rPr>
      </w:pPr>
      <w:r w:rsidRPr="00673B45">
        <w:rPr>
          <w:rFonts w:ascii="Arial" w:hAnsi="Arial"/>
          <w:sz w:val="24"/>
        </w:rPr>
        <w:t xml:space="preserve">Con il diritto di ricevere ogni uomo nel battesimo “i geni di Cristo Gesù” che sono “i geni di Dio”, ci apriamo alla trattazione del tema che è oggetto di della nostra </w:t>
      </w:r>
      <w:r w:rsidRPr="00673B45">
        <w:rPr>
          <w:rFonts w:ascii="Arial" w:hAnsi="Arial"/>
          <w:sz w:val="24"/>
        </w:rPr>
        <w:lastRenderedPageBreak/>
        <w:t>riflessione e meditazione: “Affinché per questi doni diventiate partecipi della natura divina”. È in questa partecipazione della divina natura che si compie e si realizza ogni uomo che viene sulla terra, secondo purissima verità eterna e divina. Sempre però dobbiamo ricordarci che 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la partecipazione della divina natura muore e si ritorna nella nostra vecchia umanità.</w:t>
      </w:r>
    </w:p>
    <w:p w14:paraId="6C677E57" w14:textId="77777777" w:rsidR="00673B45" w:rsidRPr="00673B45" w:rsidRDefault="00673B45" w:rsidP="00673B45">
      <w:pPr>
        <w:spacing w:after="120"/>
        <w:jc w:val="both"/>
        <w:rPr>
          <w:rFonts w:ascii="Arial" w:hAnsi="Arial"/>
          <w:sz w:val="24"/>
        </w:rPr>
      </w:pPr>
    </w:p>
    <w:p w14:paraId="5966BE20" w14:textId="77777777" w:rsidR="00673B45" w:rsidRPr="00673B45" w:rsidRDefault="00673B45" w:rsidP="00673B45">
      <w:pPr>
        <w:keepNext/>
        <w:spacing w:after="240"/>
        <w:jc w:val="center"/>
        <w:outlineLvl w:val="0"/>
        <w:rPr>
          <w:rFonts w:ascii="Arial" w:hAnsi="Arial"/>
          <w:b/>
          <w:sz w:val="40"/>
        </w:rPr>
      </w:pPr>
      <w:bookmarkStart w:id="465" w:name="_Toc165558318"/>
      <w:r w:rsidRPr="00673B45">
        <w:rPr>
          <w:rFonts w:ascii="Arial" w:hAnsi="Arial"/>
          <w:b/>
          <w:sz w:val="40"/>
        </w:rPr>
        <w:t>APPENDICE DECIMA</w:t>
      </w:r>
      <w:bookmarkEnd w:id="465"/>
    </w:p>
    <w:p w14:paraId="5598A877" w14:textId="77777777" w:rsidR="00673B45" w:rsidRPr="00673B45" w:rsidRDefault="00673B45" w:rsidP="00673B45">
      <w:pPr>
        <w:keepNext/>
        <w:spacing w:after="240"/>
        <w:jc w:val="center"/>
        <w:outlineLvl w:val="1"/>
        <w:rPr>
          <w:rFonts w:ascii="Arial" w:hAnsi="Arial"/>
          <w:b/>
          <w:sz w:val="40"/>
          <w:lang w:val="la-Latn"/>
        </w:rPr>
      </w:pPr>
      <w:bookmarkStart w:id="466" w:name="_Toc111642496"/>
      <w:bookmarkStart w:id="467" w:name="_Toc112855579"/>
      <w:bookmarkStart w:id="468" w:name="_Toc165558319"/>
      <w:r w:rsidRPr="00673B45">
        <w:rPr>
          <w:rFonts w:ascii="Arial" w:hAnsi="Arial"/>
          <w:b/>
          <w:sz w:val="40"/>
          <w:lang w:val="la-Latn"/>
        </w:rPr>
        <w:t>Ut per haec efficiamini divinae consortes naturae</w:t>
      </w:r>
      <w:bookmarkEnd w:id="466"/>
      <w:bookmarkEnd w:id="467"/>
      <w:bookmarkEnd w:id="468"/>
      <w:r w:rsidRPr="00673B45">
        <w:rPr>
          <w:rFonts w:ascii="Arial" w:hAnsi="Arial"/>
          <w:b/>
          <w:sz w:val="40"/>
          <w:lang w:val="la-Latn"/>
        </w:rPr>
        <w:t xml:space="preserve"> </w:t>
      </w:r>
    </w:p>
    <w:p w14:paraId="5C83CB1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lunga e corposa premessa ci ha condotti a porre in luce ogni verità divina, eterna, increata, creata, immortale, universale. Su tutte queste verità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diviene partecipe – l’ignoranza, la non conoscenza, l’errore, la falsità anche di un frammento di questa molteplice verità, non permettono che si viva nella vera partecipazione della divina natura. </w:t>
      </w:r>
    </w:p>
    <w:p w14:paraId="47127CAE" w14:textId="77777777" w:rsidR="00673B45" w:rsidRPr="00673B45" w:rsidRDefault="00673B45" w:rsidP="00673B45">
      <w:pPr>
        <w:spacing w:after="120"/>
        <w:jc w:val="both"/>
        <w:rPr>
          <w:rFonts w:ascii="Arial" w:hAnsi="Arial"/>
          <w:sz w:val="24"/>
        </w:rPr>
      </w:pPr>
      <w:r w:rsidRPr="00673B45">
        <w:rPr>
          <w:rFonts w:ascii="Arial" w:hAnsi="Arial"/>
          <w:sz w:val="24"/>
        </w:rPr>
        <w:t>Mettere in luce ogni verità della divina natura è il proprio della scienza teologica. Questa verità ci fa gridare che “la scienza teologica è scienza essenziale per il corpo di Cristo”. Una Chiesa che disprezza la scienza teologica, che la ignora, che non la coltiva, sostituendola con il fare, sappia che in breve tempo diventerà mondo con il mondo. Distruggerà il corpo di Cristo nella sua verità. Ne edificherà uno impastato di molta falsità, perché interamente fondato sul pensiero dell’uomo e non sulla verità di Cristo Gesù.</w:t>
      </w:r>
    </w:p>
    <w:p w14:paraId="2B4604D1" w14:textId="77777777" w:rsidR="00673B45" w:rsidRPr="00673B45" w:rsidRDefault="00673B45" w:rsidP="00673B45">
      <w:pPr>
        <w:spacing w:after="120"/>
        <w:jc w:val="both"/>
        <w:rPr>
          <w:rFonts w:ascii="Arial" w:hAnsi="Arial"/>
          <w:sz w:val="24"/>
        </w:rPr>
      </w:pPr>
      <w:r w:rsidRPr="00673B45">
        <w:rPr>
          <w:rFonts w:ascii="Arial" w:hAnsi="Arial"/>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w:t>
      </w:r>
      <w:r w:rsidRPr="00673B45">
        <w:rPr>
          <w:rFonts w:ascii="Arial" w:hAnsi="Arial"/>
          <w:sz w:val="24"/>
        </w:rPr>
        <w:lastRenderedPageBreak/>
        <w:t xml:space="preserve">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38338517" w14:textId="77777777" w:rsidR="00673B45" w:rsidRPr="00673B45" w:rsidRDefault="00673B45" w:rsidP="00673B45">
      <w:pPr>
        <w:spacing w:after="120"/>
        <w:jc w:val="both"/>
        <w:rPr>
          <w:rFonts w:ascii="Arial" w:hAnsi="Arial"/>
          <w:sz w:val="24"/>
        </w:rPr>
      </w:pPr>
      <w:r w:rsidRPr="00673B45">
        <w:rPr>
          <w:rFonts w:ascii="Arial" w:hAnsi="Arial"/>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2B85A1EB" w14:textId="77777777" w:rsidR="00673B45" w:rsidRPr="00673B45" w:rsidRDefault="00673B45" w:rsidP="00673B45">
      <w:pPr>
        <w:spacing w:after="120"/>
        <w:jc w:val="both"/>
        <w:rPr>
          <w:rFonts w:ascii="Arial" w:hAnsi="Arial"/>
          <w:sz w:val="24"/>
        </w:rPr>
      </w:pPr>
      <w:r w:rsidRPr="00673B45">
        <w:rPr>
          <w:rFonts w:ascii="Arial" w:hAnsi="Arial"/>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40A170B0" w14:textId="77777777" w:rsidR="00673B45" w:rsidRPr="00673B45" w:rsidRDefault="00673B45" w:rsidP="00673B45">
      <w:pPr>
        <w:spacing w:after="120"/>
        <w:jc w:val="both"/>
        <w:rPr>
          <w:rFonts w:ascii="Arial" w:hAnsi="Arial"/>
          <w:sz w:val="24"/>
        </w:rPr>
      </w:pPr>
      <w:r w:rsidRPr="00673B45">
        <w:rPr>
          <w:rFonts w:ascii="Arial" w:hAnsi="Arial"/>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0C6CF23F" w14:textId="77777777" w:rsidR="00673B45" w:rsidRPr="00673B45" w:rsidRDefault="00673B45" w:rsidP="00673B45">
      <w:pPr>
        <w:spacing w:after="120"/>
        <w:jc w:val="both"/>
        <w:rPr>
          <w:rFonts w:ascii="Arial" w:hAnsi="Arial"/>
          <w:sz w:val="24"/>
        </w:rPr>
      </w:pPr>
      <w:r w:rsidRPr="00673B45">
        <w:rPr>
          <w:rFonts w:ascii="Arial" w:hAnsi="Arial"/>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w:t>
      </w:r>
      <w:r w:rsidRPr="00673B45">
        <w:rPr>
          <w:rFonts w:ascii="Arial" w:hAnsi="Arial"/>
          <w:sz w:val="24"/>
        </w:rPr>
        <w:lastRenderedPageBreak/>
        <w:t xml:space="preserve">falso e non il Dio vero. Poi si è creato il Cristo da seguire. Un falso Cristo e non il Cristo vero. </w:t>
      </w:r>
    </w:p>
    <w:p w14:paraId="4A961A5A" w14:textId="77777777" w:rsidR="00673B45" w:rsidRPr="00673B45" w:rsidRDefault="00673B45" w:rsidP="00673B45">
      <w:pPr>
        <w:spacing w:after="120"/>
        <w:jc w:val="both"/>
        <w:rPr>
          <w:rFonts w:ascii="Arial" w:hAnsi="Arial"/>
          <w:sz w:val="24"/>
        </w:rPr>
      </w:pPr>
      <w:r w:rsidRPr="00673B45">
        <w:rPr>
          <w:rFonts w:ascii="Arial" w:hAnsi="Arial"/>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7B7DC2C3" w14:textId="77777777" w:rsidR="00673B45" w:rsidRPr="00673B45" w:rsidRDefault="00673B45" w:rsidP="00673B45">
      <w:pPr>
        <w:spacing w:after="120"/>
        <w:jc w:val="both"/>
        <w:rPr>
          <w:rFonts w:ascii="Arial" w:hAnsi="Arial"/>
          <w:sz w:val="24"/>
        </w:rPr>
      </w:pPr>
      <w:r w:rsidRPr="00673B45">
        <w:rPr>
          <w:rFonts w:ascii="Arial" w:hAnsi="Arial"/>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22A5AB67" w14:textId="77777777" w:rsidR="00673B45" w:rsidRPr="00673B45" w:rsidRDefault="00673B45" w:rsidP="00673B45">
      <w:pPr>
        <w:spacing w:after="120"/>
        <w:jc w:val="both"/>
        <w:rPr>
          <w:rFonts w:ascii="Arial" w:hAnsi="Arial"/>
          <w:sz w:val="24"/>
        </w:rPr>
      </w:pPr>
      <w:r w:rsidRPr="00673B45">
        <w:rPr>
          <w:rFonts w:ascii="Arial" w:hAnsi="Arial"/>
          <w:sz w:val="24"/>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48AD4BEF" w14:textId="77777777" w:rsidR="00673B45" w:rsidRPr="00673B45" w:rsidRDefault="00673B45" w:rsidP="00673B45">
      <w:pPr>
        <w:spacing w:after="120"/>
        <w:jc w:val="both"/>
        <w:rPr>
          <w:rFonts w:ascii="Arial" w:hAnsi="Arial"/>
          <w:sz w:val="24"/>
        </w:rPr>
      </w:pPr>
      <w:r w:rsidRPr="00673B45">
        <w:rPr>
          <w:rFonts w:ascii="Arial" w:hAnsi="Arial"/>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3B46EE89" w14:textId="77777777" w:rsidR="00673B45" w:rsidRPr="00673B45" w:rsidRDefault="00673B45" w:rsidP="00673B45">
      <w:pPr>
        <w:spacing w:after="120"/>
        <w:jc w:val="both"/>
        <w:rPr>
          <w:rFonts w:ascii="Arial" w:hAnsi="Arial"/>
          <w:sz w:val="24"/>
        </w:rPr>
      </w:pPr>
      <w:r w:rsidRPr="00673B45">
        <w:rPr>
          <w:rFonts w:ascii="Arial" w:hAnsi="Arial"/>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2B39C806" w14:textId="77777777" w:rsidR="00673B45" w:rsidRPr="00673B45" w:rsidRDefault="00673B45" w:rsidP="00673B45">
      <w:pPr>
        <w:spacing w:after="120"/>
        <w:jc w:val="both"/>
        <w:rPr>
          <w:rFonts w:ascii="Arial" w:hAnsi="Arial"/>
          <w:sz w:val="24"/>
        </w:rPr>
      </w:pPr>
      <w:r w:rsidRPr="00673B45">
        <w:rPr>
          <w:rFonts w:ascii="Arial" w:hAnsi="Arial"/>
          <w:sz w:val="24"/>
        </w:rPr>
        <w:t xml:space="preserve">Al teologo lo Spirito Santo deve concedere una particolare grazia, la grazia di penetrare nella sua Parola, cogliere in essa la verità da Lui posta in essa, </w:t>
      </w:r>
      <w:r w:rsidRPr="00673B45">
        <w:rPr>
          <w:rFonts w:ascii="Arial" w:hAnsi="Arial"/>
          <w:sz w:val="24"/>
        </w:rPr>
        <w:lastRenderedPageBreak/>
        <w:t>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62BB683E" w14:textId="77777777" w:rsidR="00673B45" w:rsidRPr="00673B45" w:rsidRDefault="00673B45" w:rsidP="00673B45">
      <w:pPr>
        <w:spacing w:after="120"/>
        <w:jc w:val="both"/>
        <w:rPr>
          <w:rFonts w:ascii="Arial" w:hAnsi="Arial"/>
          <w:sz w:val="24"/>
        </w:rPr>
      </w:pPr>
      <w:r w:rsidRPr="00673B45">
        <w:rPr>
          <w:rFonts w:ascii="Arial" w:hAnsi="Arial"/>
          <w:sz w:val="24"/>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4A9AF91A"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36532779"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Cristo Gesù della teologia è quel Cristo che viene difeso nella sua più pura essenza contro ogni intimismo e soggettivismo, secondo i quali ognuno si tratteggia il suo Cristo, secondo i propri gusti. </w:t>
      </w:r>
    </w:p>
    <w:p w14:paraId="2F1E1C4F"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3130C3E3" w14:textId="77777777" w:rsidR="00673B45" w:rsidRPr="00673B45" w:rsidRDefault="00673B45" w:rsidP="00673B45">
      <w:pPr>
        <w:spacing w:after="120"/>
        <w:jc w:val="both"/>
        <w:rPr>
          <w:rFonts w:ascii="Arial" w:hAnsi="Arial"/>
          <w:sz w:val="24"/>
        </w:rPr>
      </w:pPr>
      <w:r w:rsidRPr="00673B45">
        <w:rPr>
          <w:rFonts w:ascii="Arial" w:hAnsi="Arial"/>
          <w:sz w:val="24"/>
        </w:rPr>
        <w:t>Il Cristo della teologia è quel Cristo manifestato, insegnato, dato agli uomini nella pienezza della sua verità. Verità divina ed eterna e verità umana immortale e universale.</w:t>
      </w:r>
    </w:p>
    <w:p w14:paraId="36D7B65B" w14:textId="77777777" w:rsidR="00673B45" w:rsidRPr="00673B45" w:rsidRDefault="00673B45" w:rsidP="00673B45">
      <w:pPr>
        <w:spacing w:after="120"/>
        <w:jc w:val="both"/>
        <w:rPr>
          <w:rFonts w:ascii="Arial" w:hAnsi="Arial"/>
          <w:sz w:val="24"/>
        </w:rPr>
      </w:pPr>
      <w:r w:rsidRPr="00673B45">
        <w:rPr>
          <w:rFonts w:ascii="Arial" w:hAnsi="Arial"/>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0C7B813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79184795" w14:textId="77777777" w:rsidR="00673B45" w:rsidRPr="00673B45" w:rsidRDefault="00673B45" w:rsidP="00673B45">
      <w:pPr>
        <w:spacing w:after="120"/>
        <w:jc w:val="both"/>
        <w:rPr>
          <w:rFonts w:ascii="Arial" w:hAnsi="Arial"/>
          <w:sz w:val="24"/>
        </w:rPr>
      </w:pPr>
      <w:r w:rsidRPr="00673B45">
        <w:rPr>
          <w:rFonts w:ascii="Arial" w:hAnsi="Arial"/>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337F18F7" w14:textId="77777777" w:rsidR="00673B45" w:rsidRPr="00673B45" w:rsidRDefault="00673B45" w:rsidP="00673B45">
      <w:pPr>
        <w:spacing w:after="120"/>
        <w:jc w:val="both"/>
        <w:rPr>
          <w:rFonts w:ascii="Arial" w:hAnsi="Arial"/>
          <w:sz w:val="24"/>
        </w:rPr>
      </w:pPr>
      <w:r w:rsidRPr="00673B45">
        <w:rPr>
          <w:rFonts w:ascii="Arial" w:hAnsi="Arial"/>
          <w:sz w:val="24"/>
        </w:rPr>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w:t>
      </w:r>
    </w:p>
    <w:p w14:paraId="2DED7CB2" w14:textId="77777777" w:rsidR="00673B45" w:rsidRPr="00673B45" w:rsidRDefault="00673B45" w:rsidP="00673B45">
      <w:pPr>
        <w:spacing w:after="120"/>
        <w:jc w:val="both"/>
        <w:rPr>
          <w:rFonts w:ascii="Arial" w:hAnsi="Arial"/>
          <w:sz w:val="24"/>
        </w:rPr>
      </w:pPr>
      <w:r w:rsidRPr="00673B45">
        <w:rPr>
          <w:rFonts w:ascii="Arial" w:hAnsi="Arial"/>
          <w:sz w:val="24"/>
        </w:rPr>
        <w:t xml:space="preserve">Ora entriamo, senza alcun altro indugio, nel cuore del mistero della  partecipazione della divina natura. Di cosa parla l’Apostolo Pietro  nei due primi versetti della sua Seconda Lettera? Proprio del Dono della fede </w:t>
      </w:r>
      <w:r w:rsidRPr="00673B45">
        <w:rPr>
          <w:rFonts w:ascii="Arial" w:hAnsi="Arial"/>
          <w:sz w:val="24"/>
          <w:lang w:val="la-Latn"/>
        </w:rPr>
        <w:t>(fidem in iustitia Dei</w:t>
      </w:r>
      <w:r w:rsidRPr="00673B45">
        <w:rPr>
          <w:rFonts w:ascii="Arial" w:hAnsi="Arial"/>
          <w:sz w:val="24"/>
        </w:rPr>
        <w:t>) dato da Dio. Proprio della grazia e della pace che dovranno compiersi con ogni abbondanza nella conoscenza di Dio e di Gesù Signore nostro (</w:t>
      </w:r>
      <w:r w:rsidRPr="00673B45">
        <w:rPr>
          <w:rFonts w:ascii="Arial" w:hAnsi="Arial"/>
          <w:sz w:val="24"/>
          <w:lang w:val="la-Latn"/>
        </w:rPr>
        <w:t>in cognitione Dei et Domini nostri</w:t>
      </w:r>
      <w:r w:rsidRPr="00673B45">
        <w:rPr>
          <w:rFonts w:ascii="Arial" w:hAnsi="Arial"/>
          <w:sz w:val="24"/>
        </w:rPr>
        <w:t xml:space="preserve"> – Nel testo latino, Dio è omesso e anche Gesù). Ecco il testo integrale in Italiano e anche in Latino e in Greco: </w:t>
      </w:r>
    </w:p>
    <w:p w14:paraId="0AD57EA7" w14:textId="77777777" w:rsidR="00673B45" w:rsidRPr="00673B45" w:rsidRDefault="00673B45" w:rsidP="00673B45">
      <w:pPr>
        <w:spacing w:after="120"/>
        <w:ind w:left="567" w:right="567"/>
        <w:jc w:val="both"/>
        <w:rPr>
          <w:rFonts w:ascii="Arial" w:hAnsi="Arial"/>
          <w:sz w:val="24"/>
        </w:rPr>
      </w:pPr>
      <w:r w:rsidRPr="00673B45">
        <w:rPr>
          <w:rFonts w:ascii="Arial" w:hAnsi="Arial"/>
          <w:sz w:val="24"/>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1,1-2). </w:t>
      </w:r>
    </w:p>
    <w:p w14:paraId="3B6872CF" w14:textId="77777777" w:rsidR="00673B45" w:rsidRPr="00673B45" w:rsidRDefault="00673B45" w:rsidP="00673B45">
      <w:pPr>
        <w:spacing w:after="120"/>
        <w:ind w:left="567" w:right="567"/>
        <w:jc w:val="both"/>
        <w:rPr>
          <w:rFonts w:ascii="Arial" w:hAnsi="Arial"/>
          <w:color w:val="000000" w:themeColor="text1"/>
          <w:position w:val="4"/>
          <w:sz w:val="24"/>
        </w:rPr>
      </w:pPr>
      <w:r w:rsidRPr="00673B45">
        <w:rPr>
          <w:rFonts w:ascii="Arial" w:hAnsi="Arial"/>
          <w:color w:val="000000" w:themeColor="text1"/>
          <w:position w:val="4"/>
          <w:sz w:val="24"/>
          <w:lang w:val="la-Latn"/>
        </w:rPr>
        <w:t>Simon Petrus servus et apostolus Iesu Christi his qui coaequalem nobis sortiti sunt fidem in iustitia Dei nostri et salvatoris Iesu Christi: gratia vobis et pax adimpleatur in cognitione Domini nostri</w:t>
      </w:r>
      <w:r w:rsidRPr="00673B45">
        <w:rPr>
          <w:rFonts w:ascii="Arial" w:hAnsi="Arial"/>
          <w:color w:val="000000" w:themeColor="text1"/>
          <w:position w:val="4"/>
          <w:sz w:val="24"/>
        </w:rPr>
        <w:t>.</w:t>
      </w:r>
    </w:p>
    <w:p w14:paraId="31093422" w14:textId="77777777" w:rsidR="00673B45" w:rsidRPr="00673B45" w:rsidRDefault="00673B45" w:rsidP="00673B45">
      <w:pPr>
        <w:spacing w:after="120"/>
        <w:ind w:left="567" w:right="567"/>
        <w:jc w:val="both"/>
        <w:rPr>
          <w:rFonts w:ascii="Greek" w:hAnsi="Greek" w:cs="Greek"/>
          <w:sz w:val="26"/>
          <w:szCs w:val="26"/>
        </w:rPr>
      </w:pPr>
      <w:r w:rsidRPr="00673B45">
        <w:rPr>
          <w:rFonts w:ascii="Greek" w:hAnsi="Greek" w:cs="Greek"/>
          <w:sz w:val="26"/>
          <w:szCs w:val="26"/>
        </w:rPr>
        <w:t>Sumeën Pštroj doàloj kaˆ ¢pÒstoloj 'Ihsoà Cristoà to‹j „sÒtimon ¹m‹n lacoàsin p…stin ™n dikaiosÚnV toà qeoà ¹mîn kaˆ swtÁroj 'Ihsoà Cristoà: c£rij Øm‹n kaˆ e„r»nh plhqunqe…h ™n ™pignèsei toà qeoà kaˆ 'Ihsoà toà kur…ou ¹mîn.</w:t>
      </w:r>
    </w:p>
    <w:p w14:paraId="4921DA63"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Pietro  ha ricevuto il dono della fede in </w:t>
      </w:r>
      <w:r w:rsidRPr="00673B45">
        <w:rPr>
          <w:rFonts w:ascii="Arial" w:hAnsi="Arial"/>
          <w:sz w:val="24"/>
          <w:lang w:val="la-Latn"/>
        </w:rPr>
        <w:t>iustitia Dei</w:t>
      </w:r>
      <w:r w:rsidRPr="00673B45">
        <w:rPr>
          <w:rFonts w:ascii="Arial" w:hAnsi="Arial"/>
          <w:sz w:val="24"/>
        </w:rPr>
        <w:t>. Ora Lui si rivolge a tutti coloro che come Lui e con Lui hanno ricevuto lo stesso dono: è il dono della fede nella giustizia di Dio. Perché il dono è detto “</w:t>
      </w:r>
      <w:r w:rsidRPr="00673B45">
        <w:rPr>
          <w:rFonts w:ascii="Arial" w:hAnsi="Arial"/>
          <w:sz w:val="24"/>
          <w:lang w:val="la-Latn"/>
        </w:rPr>
        <w:t xml:space="preserve">fidem in iustitia Dei”? </w:t>
      </w:r>
      <w:r w:rsidRPr="00673B45">
        <w:rPr>
          <w:rFonts w:ascii="Arial" w:hAnsi="Arial"/>
          <w:sz w:val="24"/>
        </w:rPr>
        <w:t xml:space="preserve">Perché il Signore con decreto eterno ha stabilito di salvare l’uomo in Cristo, con Cristo, per </w:t>
      </w:r>
      <w:r w:rsidRPr="00673B45">
        <w:rPr>
          <w:rFonts w:ascii="Arial" w:hAnsi="Arial"/>
          <w:sz w:val="24"/>
        </w:rPr>
        <w:lastRenderedPageBreak/>
        <w:t xml:space="preserve">Cristo, Lui è obbligato per giustizia a dare il dono della fede ad ogni uomo. Questo dono però devono darlo insieme gli Apostoli e lo Spirito Santo, lo Spirito Santo e gli Apostoli. Né gli Apostoli senza lo Spirito Santo, né lo Spirito Santo senza gli Apostoli, gli Apostoli e lo Spirito Santo in una mirabile comunione di verità e di grazia, di luce e di vita eterna, di giustizia e di santità. </w:t>
      </w:r>
    </w:p>
    <w:p w14:paraId="32C3E03B" w14:textId="77777777" w:rsidR="00673B45" w:rsidRPr="00673B45" w:rsidRDefault="00673B45" w:rsidP="00673B45">
      <w:pPr>
        <w:spacing w:after="120"/>
        <w:jc w:val="both"/>
        <w:rPr>
          <w:rFonts w:ascii="Arial" w:hAnsi="Arial"/>
          <w:sz w:val="24"/>
        </w:rPr>
      </w:pPr>
      <w:r w:rsidRPr="00673B45">
        <w:rPr>
          <w:rFonts w:ascii="Arial" w:hAnsi="Arial"/>
          <w:sz w:val="24"/>
        </w:rPr>
        <w:t>Se l’Apostolo, chiunque esso sia,  non dona la fede, donando il Vangelo, donando la Parola di Gesù nella sua purissima verità, nelle perfetta comunione dello Spirito Santo, lui rende Dio ingiusto. Oggi è questo il grande peccato cristiano: stiamo rendendo Dio, che è il Padre del Signore nostro Gesù Cristo, ingiusto. Stiamo anche rendendo vano il sacrificio di Cristo Gesù, il Crocifisso che muore sul legno, inchiodato come un malfattore, per manifestare al mondo intero tutta la potente Giustizia del Padre suo. Quanto il Padre ha promesso, lo ha mantenuto. Non è Lui ingiusto. Ingiusti sono oggi i cristiani che rendono Dio ingiusto e rendono vano il sangue versato di Cristo, negando agli uomini i  loro fondamentali ed essenziali diritti. Ecco il decreto eterno del Padre che oggi è dichiarato nullo dai cristiani. Dichiarando nullo il decreto, rendono vano anche il sangue di Cristo. Questo decreto è così annunciato dall’Apostolo Paolo nella Lettera agli Efesini:</w:t>
      </w:r>
    </w:p>
    <w:p w14:paraId="1F7E103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2413DEA" w14:textId="77777777" w:rsidR="00673B45" w:rsidRPr="00673B45" w:rsidRDefault="00673B45" w:rsidP="00673B45">
      <w:pPr>
        <w:spacing w:after="120"/>
        <w:jc w:val="both"/>
        <w:rPr>
          <w:rFonts w:ascii="Arial" w:hAnsi="Arial"/>
          <w:sz w:val="24"/>
        </w:rPr>
      </w:pPr>
      <w:r w:rsidRPr="00673B45">
        <w:rPr>
          <w:rFonts w:ascii="Arial" w:hAnsi="Arial"/>
          <w:sz w:val="24"/>
        </w:rPr>
        <w:t>La fede, frutto per ogni uomo della giustizia di Dio, non nasce donando parole di uomo, che sono parole di terra e di fango, parole di peccato e di menzogna, parole di falsità e di inganno, Nasce invece annunciando la purissima Parola di Cristo Gesù, Parola di verità e di luce, Parola di grazia e di vita eterna, Parola di conversione e di invito al regno di Dio, Parola di cielo, Parola che sgorga dal cuore del Padre, per il cuore di Cristo Gesù, Parola santificata dallo Spirito. La Parola è santificata dallo Spirito Santo, se il cuore di chi dice e annuncia la Parola è vera fornace di Spirito Santo. L’Apostolo Paolo rivela che l’annuncio avviene donando la Parola di Cristo:</w:t>
      </w:r>
    </w:p>
    <w:p w14:paraId="5BF1005D"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w:t>
      </w:r>
      <w:r w:rsidRPr="00673B45">
        <w:rPr>
          <w:rFonts w:ascii="Arial" w:hAnsi="Arial"/>
          <w:i/>
          <w:iCs/>
          <w:sz w:val="22"/>
        </w:rPr>
        <w:lastRenderedPageBreak/>
        <w:t>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47A7DF21" w14:textId="77777777" w:rsidR="00673B45" w:rsidRPr="00673B45" w:rsidRDefault="00673B45" w:rsidP="00673B45">
      <w:pPr>
        <w:spacing w:after="120"/>
        <w:jc w:val="both"/>
        <w:rPr>
          <w:rFonts w:ascii="Arial" w:hAnsi="Arial"/>
          <w:sz w:val="24"/>
        </w:rPr>
      </w:pPr>
      <w:r w:rsidRPr="00673B45">
        <w:rPr>
          <w:rFonts w:ascii="Arial" w:hAnsi="Arial"/>
          <w:sz w:val="24"/>
        </w:rPr>
        <w:t xml:space="preserve">Se il cuore non è fornace ardente nello Spirito Santo, che sempre dovrà essere ravvivato in esso, 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 Diveniamo coltivatori di pensieri della terra. Sono pensieri, questi, che non danno salvezza. </w:t>
      </w:r>
    </w:p>
    <w:p w14:paraId="0E27CBAF" w14:textId="77777777" w:rsidR="00673B45" w:rsidRPr="00673B45" w:rsidRDefault="00673B45" w:rsidP="00673B45">
      <w:pPr>
        <w:spacing w:after="120"/>
        <w:jc w:val="both"/>
        <w:rPr>
          <w:rFonts w:ascii="Arial" w:hAnsi="Arial"/>
          <w:sz w:val="24"/>
        </w:rPr>
      </w:pPr>
      <w:r w:rsidRPr="00673B45">
        <w:rPr>
          <w:rFonts w:ascii="Arial" w:hAnsi="Arial"/>
          <w:sz w:val="24"/>
        </w:rPr>
        <w:t>A quanti hanno ricevuto il dono della fede, l’Apostolo Pietro  augura la grazia e la pace, perché essi diventino sempre più abbondanti nella conoscenza di Dio  e di Gesù Signore nostro. Neanche grazia e pace sono doni statici. Essi sono doni dinamici. Più aumenta in noi la conoscenza di Dio e di Gesù Signore nostro e più aumenta in noi la potenza divina della grazia e della pace. Poiché oggi ci siamo separati dalla vera conoscenza di Dio e di Gesù Signore nostro, la grazia e la pace sono morte in noi. Non possono produrre alcun frutto né di salvezza e né di vita eterna né per noi e né per gli altri. Se sono morte in noi, mai produrranno un solo frutto di conversione. Ecco la preghiera che innalza l’Apostolo Paolo a Dio perché quanti credono in Cristo Gesù, abbondino in ogni conoscenza e scienza di Dio e di Gesù Signore nostro. È una preghiera che ognuno dovrebbe rivolgere quotidianamente al Signore, senza alcuna interruzione.</w:t>
      </w:r>
    </w:p>
    <w:p w14:paraId="27BDB21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w:t>
      </w:r>
      <w:r w:rsidRPr="00673B45">
        <w:rPr>
          <w:rFonts w:ascii="Arial" w:hAnsi="Arial"/>
          <w:i/>
          <w:iCs/>
          <w:sz w:val="22"/>
        </w:rPr>
        <w:lastRenderedPageBreak/>
        <w:t xml:space="preserve">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336715EC" w14:textId="77777777" w:rsidR="00673B45" w:rsidRPr="00673B45" w:rsidRDefault="00673B45" w:rsidP="00673B45">
      <w:pPr>
        <w:spacing w:after="120"/>
        <w:jc w:val="both"/>
        <w:rPr>
          <w:rFonts w:ascii="Arial" w:hAnsi="Arial"/>
          <w:sz w:val="24"/>
        </w:rPr>
      </w:pPr>
      <w:r w:rsidRPr="00673B45">
        <w:rPr>
          <w:rFonts w:ascii="Arial" w:hAnsi="Arial"/>
          <w:sz w:val="24"/>
        </w:rPr>
        <w:t>Sappiamo che l’Apostolo Paolo 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 Ha fatto tutto questo subendo una quotidiana persecuzione.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14:paraId="14C0BD3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128204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B6B253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14:paraId="187EF47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w:t>
      </w:r>
      <w:r w:rsidRPr="00673B45">
        <w:rPr>
          <w:rFonts w:ascii="Arial" w:hAnsi="Arial"/>
          <w:i/>
          <w:iCs/>
          <w:sz w:val="22"/>
        </w:rPr>
        <w:lastRenderedPageBreak/>
        <w:t>fame, l’altro è ubriaco. Non avete forse le vostre case per mangiare e per bere? O volete gettare il disprezzo sulla Chiesa di Dio e umiliare chi non ha niente? Che devo dirvi? Lodarvi? In questo non vi lodo!</w:t>
      </w:r>
    </w:p>
    <w:p w14:paraId="5975320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000D043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E68A63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FBDC18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w:t>
      </w:r>
      <w:r w:rsidRPr="00673B45">
        <w:rPr>
          <w:rFonts w:ascii="Arial" w:hAnsi="Arial"/>
          <w:i/>
          <w:iCs/>
          <w:sz w:val="22"/>
        </w:rPr>
        <w:lastRenderedPageBreak/>
        <w:t>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14:paraId="0DB66A5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2A19B35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3701EB7F"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oggi ci si è separati sia da Dio, che è il Padre  del Signore nostro Gesù Cristo, e sia da Cristo Gesù, che è il Figlio Unigenito del Padre, Colui per mezzo del quale tutto è stato creato e per mezzo del quale tutto dovrà essere redento, noi non sappiamo più né cosa sia la grazia e neanche cosa sia la pace. Esse non possono riversarsi in noi con abbondanza sempre più grande, perché siamo totalmente privi di ogni conoscenza di Dio e di Gesù. La grazia infatti è la linfa della vita, di ogni vita,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w:t>
      </w:r>
      <w:r w:rsidRPr="00673B45">
        <w:rPr>
          <w:rFonts w:ascii="Arial" w:hAnsi="Arial"/>
          <w:sz w:val="24"/>
        </w:rPr>
        <w:lastRenderedPageBreak/>
        <w:t xml:space="preserve">sacramenti e più la grazia cresce in noi e per noi si diffonde attorno a noi come grazia di illuminazione e conversione. Meno cresce in noi e meno noi illuminiamo i fratelli e meno conversioni per noi avvengono nel mondo. </w:t>
      </w:r>
    </w:p>
    <w:p w14:paraId="5FB42746" w14:textId="77777777" w:rsidR="00673B45" w:rsidRPr="00673B45" w:rsidRDefault="00673B45" w:rsidP="00673B45">
      <w:pPr>
        <w:spacing w:after="120"/>
        <w:jc w:val="both"/>
        <w:rPr>
          <w:rFonts w:ascii="Arial" w:hAnsi="Arial"/>
          <w:sz w:val="24"/>
        </w:rPr>
      </w:pPr>
      <w:r w:rsidRPr="00673B45">
        <w:rPr>
          <w:rFonts w:ascii="Arial" w:hAnsi="Arial"/>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1D5394DA" w14:textId="77777777" w:rsidR="00673B45" w:rsidRPr="00673B45" w:rsidRDefault="00673B45" w:rsidP="00673B45">
      <w:pPr>
        <w:spacing w:after="120"/>
        <w:jc w:val="both"/>
        <w:rPr>
          <w:rFonts w:ascii="Arial" w:hAnsi="Arial"/>
          <w:sz w:val="24"/>
        </w:rPr>
      </w:pPr>
      <w:r w:rsidRPr="00673B45">
        <w:rPr>
          <w:rFonts w:ascii="Arial" w:hAnsi="Arial"/>
          <w:sz w:val="24"/>
        </w:rPr>
        <w:t>Ora è cosa giusta che mettiamo in luce alcuni principi sulla grazia, necessari perché possiamo entrare nel mistero di un dono così grande, elargito a noi dal Signore per la nostra fede in Cristo Gesù.</w:t>
      </w:r>
    </w:p>
    <w:p w14:paraId="2A8242AB" w14:textId="77777777" w:rsidR="00673B45" w:rsidRPr="00673B45" w:rsidRDefault="00673B45" w:rsidP="00673B45">
      <w:pPr>
        <w:spacing w:after="120"/>
        <w:jc w:val="both"/>
        <w:rPr>
          <w:rFonts w:ascii="Arial" w:hAnsi="Arial"/>
          <w:sz w:val="24"/>
        </w:rPr>
      </w:pPr>
      <w:r w:rsidRPr="00673B45">
        <w:rPr>
          <w:rFonts w:ascii="Arial" w:hAnsi="Arial"/>
          <w:sz w:val="24"/>
        </w:rPr>
        <w:t>Primo principio. 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62445AEF" w14:textId="77777777" w:rsidR="00673B45" w:rsidRPr="00673B45" w:rsidRDefault="00673B45" w:rsidP="00673B45">
      <w:pPr>
        <w:spacing w:after="120"/>
        <w:jc w:val="both"/>
        <w:rPr>
          <w:rFonts w:ascii="Arial" w:hAnsi="Arial"/>
          <w:sz w:val="24"/>
        </w:rPr>
      </w:pPr>
      <w:r w:rsidRPr="00673B45">
        <w:rPr>
          <w:rFonts w:ascii="Arial" w:hAnsi="Arial"/>
          <w:sz w:val="24"/>
        </w:rPr>
        <w:t xml:space="preserve">Secondo principio.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7361613B" w14:textId="77777777" w:rsidR="00673B45" w:rsidRPr="00673B45" w:rsidRDefault="00673B45" w:rsidP="00673B45">
      <w:pPr>
        <w:spacing w:after="120"/>
        <w:jc w:val="both"/>
        <w:rPr>
          <w:rFonts w:ascii="Arial" w:hAnsi="Arial"/>
          <w:sz w:val="24"/>
        </w:rPr>
      </w:pPr>
      <w:r w:rsidRPr="00673B45">
        <w:rPr>
          <w:rFonts w:ascii="Arial" w:hAnsi="Arial"/>
          <w:sz w:val="24"/>
        </w:rPr>
        <w:t xml:space="preserve">Terzo principio. 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w:t>
      </w:r>
      <w:r w:rsidRPr="00673B45">
        <w:rPr>
          <w:rFonts w:ascii="Arial" w:hAnsi="Arial"/>
          <w:sz w:val="24"/>
        </w:rPr>
        <w:lastRenderedPageBreak/>
        <w:t xml:space="preserve">abbiamo dichiarato Cristo Gesù non più necessario per la salvezza, noi  stessi ci siamo separati dal corpo di Cristo e di conseguenza nessun dono di Cristo possiamo dare ai fratelli, perché dei doni di Cristo siamo noi stessi vuoti. </w:t>
      </w:r>
    </w:p>
    <w:p w14:paraId="79DC0F8A" w14:textId="77777777" w:rsidR="00673B45" w:rsidRPr="00673B45" w:rsidRDefault="00673B45" w:rsidP="00673B45">
      <w:pPr>
        <w:spacing w:after="120"/>
        <w:jc w:val="both"/>
        <w:rPr>
          <w:rFonts w:ascii="Arial" w:hAnsi="Arial"/>
          <w:color w:val="000000" w:themeColor="text1"/>
          <w:sz w:val="24"/>
        </w:rPr>
      </w:pPr>
      <w:r w:rsidRPr="00673B45">
        <w:rPr>
          <w:rFonts w:ascii="Arial" w:hAnsi="Arial"/>
          <w:sz w:val="24"/>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673B45">
        <w:rPr>
          <w:rFonts w:ascii="Arial" w:hAnsi="Arial"/>
          <w:color w:val="000000" w:themeColor="text1"/>
          <w:sz w:val="24"/>
        </w:rPr>
        <w:t>: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0A4D0BC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8C8D73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Quarto principio.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5BF5F6C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060841C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Abbiamo doni diversi secondo la grazia data a ciascuno di noi: chi ha il dono della profezia la eserciti secondo ciò che detta la fede; chi ha un ministero attenda al ministero; chi insegna si dedichi all’insegnamento; chi esorta si </w:t>
      </w:r>
      <w:r w:rsidRPr="00673B45">
        <w:rPr>
          <w:rFonts w:ascii="Arial" w:hAnsi="Arial"/>
          <w:i/>
          <w:iCs/>
          <w:sz w:val="22"/>
        </w:rPr>
        <w:lastRenderedPageBreak/>
        <w:t xml:space="preserve">dedichi all’esortazione. Chi dona, lo faccia con semplicità; chi presiede, presieda con diligenza; chi fa opere di misericordia, le compia con gioia (Rm 12,6-8). </w:t>
      </w:r>
    </w:p>
    <w:p w14:paraId="05D025D8" w14:textId="77777777" w:rsidR="00673B45" w:rsidRPr="00673B45" w:rsidRDefault="00673B45" w:rsidP="00673B45">
      <w:pPr>
        <w:spacing w:after="120"/>
        <w:jc w:val="both"/>
        <w:rPr>
          <w:rFonts w:ascii="Arial" w:hAnsi="Arial"/>
          <w:sz w:val="24"/>
        </w:rPr>
      </w:pPr>
      <w:r w:rsidRPr="00673B45">
        <w:rPr>
          <w:rFonts w:ascii="Arial" w:hAnsi="Arial"/>
          <w:sz w:val="24"/>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1D488BF0" w14:textId="77777777" w:rsidR="00673B45" w:rsidRPr="00673B45" w:rsidRDefault="00673B45" w:rsidP="00673B45">
      <w:pPr>
        <w:spacing w:after="120"/>
        <w:jc w:val="both"/>
        <w:rPr>
          <w:rFonts w:ascii="Arial" w:hAnsi="Arial"/>
          <w:sz w:val="24"/>
        </w:rPr>
      </w:pPr>
      <w:r w:rsidRPr="00673B45">
        <w:rPr>
          <w:rFonts w:ascii="Arial" w:hAnsi="Arial"/>
          <w:b/>
          <w:sz w:val="24"/>
        </w:rPr>
        <w:t xml:space="preserve">Quinto principio: </w:t>
      </w:r>
      <w:r w:rsidRPr="00673B45">
        <w:rPr>
          <w:rFonts w:ascii="Arial" w:hAnsi="Arial"/>
          <w:sz w:val="24"/>
        </w:rPr>
        <w:t xml:space="preserve">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14:paraId="032D4012" w14:textId="77777777" w:rsidR="00673B45" w:rsidRPr="00673B45" w:rsidRDefault="00673B45" w:rsidP="00673B45">
      <w:pPr>
        <w:spacing w:after="120"/>
        <w:jc w:val="both"/>
        <w:rPr>
          <w:rFonts w:ascii="Arial" w:hAnsi="Arial"/>
          <w:sz w:val="24"/>
        </w:rPr>
      </w:pPr>
      <w:r w:rsidRPr="00673B45">
        <w:rPr>
          <w:rFonts w:ascii="Arial" w:hAnsi="Arial"/>
          <w:sz w:val="24"/>
        </w:rPr>
        <w:t xml:space="preserve">È giusto ora spendere una parola anche sulla pace. Sempre la pace è il frutto di una vera, reale, sincera conversione al Vangelo. Se comprendiamo cosa è la conversione, sapremo se siamo nella pace e se la pace cresce e abbonda in noi. La conversione non è solamente il passaggio dalle tenebre alla luce, dall’idolatria all’adorazione del Dio vivo e vero, dall’immoralità alla moralità, dal peccato alla grazia.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 </w:t>
      </w:r>
    </w:p>
    <w:p w14:paraId="79FFA9C2" w14:textId="77777777" w:rsidR="00673B45" w:rsidRPr="00673B45" w:rsidRDefault="00673B45" w:rsidP="00673B45">
      <w:pPr>
        <w:spacing w:after="120"/>
        <w:jc w:val="both"/>
        <w:rPr>
          <w:rFonts w:ascii="Arial" w:hAnsi="Arial"/>
          <w:sz w:val="24"/>
        </w:rPr>
      </w:pPr>
      <w:r w:rsidRPr="00673B45">
        <w:rPr>
          <w:rFonts w:ascii="Arial" w:hAnsi="Arial"/>
          <w:sz w:val="24"/>
        </w:rPr>
        <w:t>Ogni allontanamento dalla Chiesa è allontanamento da Cristo Gesù. Ogni allontanamento da Cristo Gesù è allontanamento dal Padre celeste e dallo Spirito Santo. È anche allontanamento dalla sorgente divina della verità che è lo Spirito Santo. 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14:paraId="602072A9" w14:textId="77777777" w:rsidR="00673B45" w:rsidRPr="00673B45" w:rsidRDefault="00673B45" w:rsidP="00673B45">
      <w:pPr>
        <w:spacing w:after="120"/>
        <w:jc w:val="both"/>
        <w:rPr>
          <w:rFonts w:ascii="Arial" w:hAnsi="Arial"/>
          <w:sz w:val="24"/>
        </w:rPr>
      </w:pPr>
      <w:r w:rsidRPr="00673B45">
        <w:rPr>
          <w:rFonts w:ascii="Arial" w:hAnsi="Arial"/>
          <w:sz w:val="24"/>
        </w:rPr>
        <w:t xml:space="preserve">Se la pace è il frutto della nostra obbedienza, più si cresce in obbedienza alla verità e più si diventa operatori di pace. Meno si cresce nella verità e meno si è operatori di pace. La verità non è solo quella divina, soprannaturale, eterna. È anche la verità storica. Che Gesù abbia fatto molti segni è verità storica. Che per invidia è stato crocifisso è verità storica. Che sia risorto è verità storica. Quando si nega la verità storica sempre si negherà la verità eterna, divina, rivelata, dal </w:t>
      </w:r>
      <w:r w:rsidRPr="00673B45">
        <w:rPr>
          <w:rFonts w:ascii="Arial" w:hAnsi="Arial"/>
          <w:sz w:val="24"/>
        </w:rPr>
        <w:lastRenderedPageBreak/>
        <w:t xml:space="preserve">momento che la storia altro non è se non il frutto o del peccato o della verità alla quale si obbedisce fino alla morte di croce. Se la storia è il frutto del peccato, essa è sempre tormentata. Dal peccato, dalla falsità, dalla menzogna, dalla calunnia, dai vizi, da ogni trasgressione dei Comandamenti e da ogni disobbedienza della Parola del Signore, mai potrà nascere la pace. La pace perfetta nasce dall’obbedienza allo Spirito Santo e a tutta la verità alla quale Lui conduce i credenti in Cristo Gesù secondo vie e modalità da lui scelte.  </w:t>
      </w:r>
    </w:p>
    <w:p w14:paraId="57DB9FA0" w14:textId="77777777" w:rsidR="00673B45" w:rsidRPr="00673B45" w:rsidRDefault="00673B45" w:rsidP="00673B45">
      <w:pPr>
        <w:spacing w:after="120"/>
        <w:jc w:val="both"/>
        <w:rPr>
          <w:rFonts w:ascii="Arial" w:hAnsi="Arial"/>
          <w:sz w:val="24"/>
        </w:rPr>
      </w:pPr>
      <w:r w:rsidRPr="00673B45">
        <w:rPr>
          <w:rFonts w:ascii="Arial" w:hAnsi="Arial"/>
          <w:sz w:val="24"/>
        </w:rPr>
        <w:t xml:space="preserve">Sulla verità storica un assioma così recita: “Nessuno potrà mai rendere non fatto ciò che è stato fatto” – </w:t>
      </w:r>
      <w:r w:rsidRPr="00673B45">
        <w:rPr>
          <w:rFonts w:ascii="Arial" w:hAnsi="Arial"/>
          <w:sz w:val="24"/>
          <w:lang w:val="la-Latn"/>
        </w:rPr>
        <w:t>Factum infectum fieri nequit”</w:t>
      </w:r>
      <w:r w:rsidRPr="00673B45">
        <w:rPr>
          <w:rFonts w:ascii="Arial" w:hAnsi="Arial"/>
          <w:sz w:val="24"/>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Nel cielo i giusti benediranno e ringrazieranno in eterno la misericordia del Signore. La grazia di Cristo Gesù e la potenza dello Spirito Santo ha dato loro la forza di pentirsi, chiedere perdono, ravvedersi, non peccare più ed essi l’hanno accolta. I dannati, pur avendo ricevuto la stessa forza, l’hanno rifiutata, continuando nei loro peccati. </w:t>
      </w:r>
    </w:p>
    <w:p w14:paraId="1F879BFD" w14:textId="77777777" w:rsidR="00673B45" w:rsidRPr="00673B45" w:rsidRDefault="00673B45" w:rsidP="00673B45">
      <w:pPr>
        <w:spacing w:after="120"/>
        <w:jc w:val="both"/>
        <w:rPr>
          <w:rFonts w:ascii="Arial" w:hAnsi="Arial"/>
          <w:sz w:val="24"/>
        </w:rPr>
      </w:pPr>
      <w:r w:rsidRPr="00673B45">
        <w:rPr>
          <w:rFonts w:ascii="Arial" w:hAnsi="Arial"/>
          <w:sz w:val="24"/>
        </w:rPr>
        <w:t xml:space="preserve">Se il fatto storico viene negato, non potrà mai esserci conversione.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 </w:t>
      </w:r>
    </w:p>
    <w:p w14:paraId="3077EABD"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 È invece condotta dalle tenebre, dall’inganno, dalla falsità, dalla menzogna. Una persona che nega la verità storica, mai potrà condurre se stesso e neanche gli altri nella verità divina, eterna, rivelata, la sola verità che produce il frutto della pace. </w:t>
      </w:r>
    </w:p>
    <w:p w14:paraId="0375267C" w14:textId="77777777" w:rsidR="00673B45" w:rsidRPr="00673B45" w:rsidRDefault="00673B45" w:rsidP="00673B45">
      <w:pPr>
        <w:spacing w:after="120"/>
        <w:jc w:val="both"/>
        <w:rPr>
          <w:rFonts w:ascii="Arial" w:hAnsi="Arial"/>
          <w:sz w:val="24"/>
        </w:rPr>
      </w:pPr>
      <w:r w:rsidRPr="00673B45">
        <w:rPr>
          <w:rFonts w:ascii="Arial" w:hAnsi="Arial"/>
          <w:sz w:val="24"/>
        </w:rPr>
        <w:t xml:space="preserve">La pace non è frutto che matura dalla carne, è invece frutto dello Spirito Santo che abita nel nostro cuore, pervade la nostra anima, rende santo tutto il nostro corpo. Quando si compie una sola opera della carne, è manifesto che non si cammina secondo lo Spirito nello Spirito. Si cammina nella carne secondo la carne. Opere della carne e frutti dello Spirito non possono sgorgare da uno stesso cuore. O dal cuore sgorgano le opere della carne o sgorgano i frutti dello Spirito Santo. È verità inoppugnabile. </w:t>
      </w:r>
    </w:p>
    <w:p w14:paraId="40522403"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Il nostro Dio mai si stanca di camminare Lui sulla via della pace. Come cammina il Signore sulla via della pace? Invitando alla conversione e al ritorno nell’obbedienza alla sua Parola, promettendo il perdono per tutti coloro che fanno ritorno a Lui. Il vero adoratore di Dio sempre dovrà imitare il suo Dio. Anche se tutto il mondo uscisse dalla via della pace, lui sempre deve rimanere su di essa. Cristo Signore questo ha fatto. Questo vuole che ogni suo discepolo faccia: </w:t>
      </w:r>
      <w:r w:rsidRPr="00673B45">
        <w:rPr>
          <w:rFonts w:ascii="Arial" w:hAnsi="Arial"/>
          <w:color w:val="000000" w:themeColor="text1"/>
          <w:sz w:val="24"/>
        </w:rPr>
        <w:lastRenderedPageBreak/>
        <w:t>rimanere sempre sulla via della pace. 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14:paraId="2A3C4D13" w14:textId="77777777" w:rsidR="00673B45" w:rsidRPr="00673B45" w:rsidRDefault="00673B45" w:rsidP="00673B45">
      <w:pPr>
        <w:spacing w:after="120"/>
        <w:jc w:val="both"/>
        <w:rPr>
          <w:rFonts w:ascii="Arial" w:hAnsi="Arial"/>
          <w:sz w:val="24"/>
        </w:rPr>
      </w:pPr>
      <w:r w:rsidRPr="00673B45">
        <w:rPr>
          <w:rFonts w:ascii="Arial" w:hAnsi="Arial"/>
          <w:sz w:val="24"/>
        </w:rPr>
        <w:t xml:space="preserve">Il discepolo di Gesù mai dovrà dimenticare che la nostra pace è Cristo Signore e la via della pace oggi e per sempre è il suo corpo. È nel suo corpo che si diviene fratelli gli uni degli altri, per opera dello Spirito Santo. Il mistero è oltremodo grande. </w:t>
      </w:r>
    </w:p>
    <w:p w14:paraId="66659E67" w14:textId="77777777" w:rsidR="00673B45" w:rsidRPr="00673B45" w:rsidRDefault="00673B45" w:rsidP="00673B45">
      <w:pPr>
        <w:spacing w:after="120"/>
        <w:jc w:val="both"/>
        <w:rPr>
          <w:rFonts w:ascii="Arial" w:hAnsi="Arial"/>
          <w:sz w:val="24"/>
        </w:rPr>
      </w:pPr>
      <w:r w:rsidRPr="00673B45">
        <w:rPr>
          <w:rFonts w:ascii="Arial" w:hAnsi="Arial"/>
          <w:sz w:val="24"/>
        </w:rPr>
        <w:t xml:space="preserve">Se Cristo Gesù è la nostra pace, perché oggi si predica che è possibile la vera pace senza la fede in Cristo? </w:t>
      </w:r>
    </w:p>
    <w:p w14:paraId="637AC0B7" w14:textId="77777777" w:rsidR="00673B45" w:rsidRPr="00673B45" w:rsidRDefault="00673B45" w:rsidP="00673B45">
      <w:pPr>
        <w:spacing w:after="120"/>
        <w:jc w:val="both"/>
        <w:rPr>
          <w:rFonts w:ascii="Arial" w:hAnsi="Arial"/>
          <w:sz w:val="24"/>
        </w:rPr>
      </w:pPr>
      <w:r w:rsidRPr="00673B45">
        <w:rPr>
          <w:rFonts w:ascii="Arial" w:hAnsi="Arial"/>
          <w:sz w:val="24"/>
        </w:rPr>
        <w:t>Se la via della pace si percorre divenendo corpo di Cristo, perché molti discepoli di Gesù insegnano che a nulla serve il battesimo?</w:t>
      </w:r>
    </w:p>
    <w:p w14:paraId="77400A83" w14:textId="77777777" w:rsidR="00673B45" w:rsidRPr="00673B45" w:rsidRDefault="00673B45" w:rsidP="00673B45">
      <w:pPr>
        <w:spacing w:after="120"/>
        <w:jc w:val="both"/>
        <w:rPr>
          <w:rFonts w:ascii="Arial" w:hAnsi="Arial"/>
          <w:sz w:val="24"/>
        </w:rPr>
      </w:pPr>
      <w:r w:rsidRPr="00673B45">
        <w:rPr>
          <w:rFonts w:ascii="Arial" w:hAnsi="Arial"/>
          <w:sz w:val="24"/>
        </w:rPr>
        <w:t xml:space="preserve">Se il corpo di Cristo è la sua Chiesa una, santa, cattolica, apostolica, si può insegnare la vera via della pace escludendo la Chiesa come via storica e visibile della pace del nostro Dio e Signore? </w:t>
      </w:r>
    </w:p>
    <w:p w14:paraId="6EE04237" w14:textId="77777777" w:rsidR="00673B45" w:rsidRPr="00673B45" w:rsidRDefault="00673B45" w:rsidP="00673B45">
      <w:pPr>
        <w:spacing w:after="120"/>
        <w:jc w:val="both"/>
        <w:rPr>
          <w:rFonts w:ascii="Arial" w:hAnsi="Arial"/>
          <w:sz w:val="24"/>
        </w:rPr>
      </w:pPr>
      <w:r w:rsidRPr="00673B45">
        <w:rPr>
          <w:rFonts w:ascii="Arial" w:hAnsi="Arial"/>
          <w:sz w:val="24"/>
        </w:rPr>
        <w:t>Sono, queste, domande che richiedono una risposta chiara e inequivocabile. Siamo tutti avvisati. È sempre possibile abbandonare la via della pace, della verità, della giustizia, della fedele obbedienza alla voce del Signore e percorrere vie di menzogna, falsità, idolatria, grande immoralità. Chi abbandona la via della pace mai potrà giungere al godimento della pace eterna. Ha rinnegato il Signore.</w:t>
      </w:r>
    </w:p>
    <w:p w14:paraId="2C593749" w14:textId="77777777" w:rsidR="00673B45" w:rsidRPr="00673B45" w:rsidRDefault="00673B45" w:rsidP="00673B45">
      <w:pPr>
        <w:spacing w:after="120"/>
        <w:jc w:val="both"/>
        <w:rPr>
          <w:rFonts w:ascii="Arial" w:hAnsi="Arial"/>
          <w:sz w:val="24"/>
        </w:rPr>
      </w:pPr>
      <w:r w:rsidRPr="00673B45">
        <w:rPr>
          <w:rFonts w:ascii="Arial" w:hAnsi="Arial"/>
          <w:sz w:val="24"/>
        </w:rPr>
        <w:t>Se la nostra pace è Cristo, si è nella pace vivendo in Cristo, con Cristo, per Cristo. Per questo urge sempre la nostra conversione, conversione che non è a Cristo Gesù, è invece conversione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 La pace è sulla croce dell’obbedienza alla Parola di Cristo secondo la verità dello Spirito Santo insegnata dai Pastori. Senza questa obbedienza mai potrà esserci pace. Non siamo inchiodati sulla croce dell’obbedienza. Chi non è chiodato su questa croce, non è uomo di pace, non porta pace. La vocazione alla pace è per ogni membro del corpo di Cristo. Come Cristo è la nostra pace, il cristiano deve essere la pace del mondo. La pace è il frutto dello Spirito che vive nel cristiano.</w:t>
      </w:r>
    </w:p>
    <w:p w14:paraId="75AAB65F"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si realizza la nostra vocazione alla pace? Essa si realizza o si compie quando ognuno conosce e sa qual è il proprio posto che il Padre gli ha assegnato nel corpo del Figlio suo per opera dello Spirito Santo. Vivendo il proprio posto nel corpo di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w:t>
      </w:r>
      <w:r w:rsidRPr="00673B45">
        <w:rPr>
          <w:rFonts w:ascii="Arial" w:hAnsi="Arial"/>
          <w:sz w:val="24"/>
        </w:rPr>
        <w:lastRenderedPageBreak/>
        <w:t>una, santa, cattolica, apostolica. L’opera di nuova creazione è dello Spirito Santo e della Chiesa. Insieme, sempre, fino al giorno della Parusia, quando Cristo Gesù verrà per la formazione di nuovi cieli e di nuova terra.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312345F6" w14:textId="77777777" w:rsidR="00673B45" w:rsidRPr="00673B45" w:rsidRDefault="00673B45" w:rsidP="00673B45">
      <w:pPr>
        <w:spacing w:after="120"/>
        <w:jc w:val="both"/>
        <w:rPr>
          <w:rFonts w:ascii="Arial" w:hAnsi="Arial"/>
          <w:sz w:val="24"/>
        </w:rPr>
      </w:pPr>
      <w:r w:rsidRPr="00673B45">
        <w:rPr>
          <w:rFonts w:ascii="Arial" w:hAnsi="Arial"/>
          <w:sz w:val="24"/>
        </w:rPr>
        <w:t>Altra verità sempre da ricordare: anche nella natura ricreata e rigenerata dallo Spirito Santo, da Lui conformata a Cristo Gesù, va sempre rispettato sia l’ordine della giustizia sia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313FB420" w14:textId="77777777" w:rsidR="00673B45" w:rsidRPr="00673B45" w:rsidRDefault="00673B45" w:rsidP="00673B45">
      <w:pPr>
        <w:spacing w:after="120"/>
        <w:jc w:val="both"/>
        <w:rPr>
          <w:rFonts w:ascii="Arial" w:hAnsi="Arial"/>
          <w:sz w:val="24"/>
        </w:rPr>
      </w:pPr>
      <w:r w:rsidRPr="00673B45">
        <w:rPr>
          <w:rFonts w:ascii="Arial" w:hAnsi="Arial"/>
          <w:sz w:val="24"/>
        </w:rPr>
        <w:t xml:space="preserve">Perché all’ordine della giustizia va aggiunto l’ordine della carità? 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si deve offrire al Padre, nello Spirito Santo. </w:t>
      </w:r>
    </w:p>
    <w:p w14:paraId="73EE0D95"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offerta mai potrà essere fatta se il cristiano non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 Ecco perché oggi è più che urgente che Cristo ritorni ad essere il cuore della Chiesa, perché la Chiesa, in obbedienza alla sua voce, torni ad essere il </w:t>
      </w:r>
      <w:r w:rsidRPr="00673B45">
        <w:rPr>
          <w:rFonts w:ascii="Arial" w:hAnsi="Arial"/>
          <w:sz w:val="24"/>
        </w:rPr>
        <w:lastRenderedPageBreak/>
        <w:t>cuore del mondo. Poiché oggi la Chiesa non ha come suo cuore Cristo Gesù, il mondo è senza il cuore. Una Chiesa senza il cuore è morta. Per la sua morte anche il mondo è lasciato nella sua morte. È senza il suo cuore. Grande è oggi la responsabilità della Chiesa. Essa sta condannando il mondo ad essere senza cuore perché essa ha deciso di essere senza cuore. Urge svegliarsi da questo sonno di morte.</w:t>
      </w:r>
    </w:p>
    <w:p w14:paraId="0E8C04CB" w14:textId="77777777" w:rsidR="00673B45" w:rsidRPr="00673B45" w:rsidRDefault="00673B45" w:rsidP="00673B45">
      <w:pPr>
        <w:spacing w:after="120"/>
        <w:jc w:val="both"/>
        <w:rPr>
          <w:rFonts w:ascii="Arial" w:hAnsi="Arial"/>
          <w:sz w:val="24"/>
        </w:rPr>
      </w:pPr>
      <w:r w:rsidRPr="00673B45">
        <w:rPr>
          <w:rFonts w:ascii="Arial" w:hAnsi="Arial"/>
          <w:sz w:val="24"/>
        </w:rPr>
        <w:t xml:space="preserve">Tenendo sempre dinanzi ai nostri occhi questa molteplicità verità sia sulla fede e sia sulla grazia e sulla pace, possiamo accingerti a riflettere e a meditare sui versetti 1,3-4 della Seconda Lettera dell’Apostolo Pietro . Sono questi versetti che riguardano in modo particolare il tema della partecipazione della divina natura.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14:paraId="2CA0965F" w14:textId="77777777" w:rsidR="00673B45" w:rsidRPr="00673B45" w:rsidRDefault="00673B45" w:rsidP="00673B45">
      <w:pPr>
        <w:spacing w:after="120"/>
        <w:jc w:val="both"/>
        <w:rPr>
          <w:rFonts w:ascii="Arial" w:hAnsi="Arial"/>
          <w:sz w:val="24"/>
        </w:rPr>
      </w:pPr>
      <w:r w:rsidRPr="00673B45">
        <w:rPr>
          <w:rFonts w:ascii="Arial" w:hAnsi="Arial"/>
          <w:sz w:val="24"/>
        </w:rPr>
        <w:t>È anche Lui che deve far sì che nessun pensiero della terra venga introdotto nella sua purissima verità del cielo.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w:t>
      </w:r>
    </w:p>
    <w:p w14:paraId="27B57DF3" w14:textId="77777777" w:rsidR="00673B45" w:rsidRPr="00673B45" w:rsidRDefault="00673B45" w:rsidP="00673B45">
      <w:pPr>
        <w:spacing w:after="120"/>
        <w:jc w:val="both"/>
        <w:rPr>
          <w:rFonts w:ascii="Arial" w:hAnsi="Arial"/>
          <w:sz w:val="24"/>
        </w:rPr>
      </w:pPr>
    </w:p>
    <w:p w14:paraId="78AD9908" w14:textId="77777777" w:rsidR="00673B45" w:rsidRPr="00673B45" w:rsidRDefault="00673B45" w:rsidP="00673B45">
      <w:pPr>
        <w:spacing w:after="120"/>
        <w:ind w:left="567" w:right="567"/>
        <w:jc w:val="both"/>
        <w:rPr>
          <w:rFonts w:ascii="Greek" w:hAnsi="Greek" w:cs="Arial"/>
          <w:b/>
          <w:bCs/>
          <w:i/>
          <w:iCs/>
          <w:sz w:val="24"/>
          <w:szCs w:val="28"/>
        </w:rPr>
      </w:pPr>
      <w:bookmarkStart w:id="469" w:name="_Toc111642497"/>
      <w:bookmarkStart w:id="470" w:name="_Toc112855580"/>
      <w:r w:rsidRPr="00673B45">
        <w:rPr>
          <w:rFonts w:ascii="Arial" w:hAnsi="Arial" w:cs="Arial"/>
          <w:b/>
          <w:bCs/>
          <w:i/>
          <w:iCs/>
          <w:sz w:val="24"/>
          <w:szCs w:val="28"/>
          <w:lang w:val="la-Latn"/>
        </w:rPr>
        <w:t>Quae ad vitam et pietatem donata est</w:t>
      </w:r>
      <w:bookmarkEnd w:id="469"/>
      <w:bookmarkEnd w:id="470"/>
      <w:r w:rsidRPr="00673B45">
        <w:rPr>
          <w:rFonts w:ascii="Arial" w:hAnsi="Arial" w:cs="Arial"/>
          <w:b/>
          <w:bCs/>
          <w:i/>
          <w:iCs/>
          <w:sz w:val="24"/>
          <w:szCs w:val="28"/>
        </w:rPr>
        <w:t xml:space="preserve"> -   </w:t>
      </w:r>
      <w:bookmarkStart w:id="471" w:name="_Toc111642498"/>
      <w:bookmarkStart w:id="472" w:name="_Toc112855581"/>
      <w:r w:rsidRPr="00673B45">
        <w:rPr>
          <w:rFonts w:ascii="Greek" w:hAnsi="Greek" w:cs="Arial"/>
          <w:b/>
          <w:bCs/>
          <w:i/>
          <w:iCs/>
          <w:sz w:val="24"/>
          <w:szCs w:val="28"/>
        </w:rPr>
        <w:t>prÕj zw¾n kaˆ eÙsšbeian dedwrhmšnhj</w:t>
      </w:r>
      <w:bookmarkEnd w:id="471"/>
      <w:bookmarkEnd w:id="472"/>
    </w:p>
    <w:p w14:paraId="36D4CC3B" w14:textId="77777777" w:rsidR="00673B45" w:rsidRPr="00673B45" w:rsidRDefault="00673B45" w:rsidP="00673B45">
      <w:pPr>
        <w:spacing w:after="120"/>
        <w:ind w:left="567" w:right="567"/>
        <w:jc w:val="both"/>
        <w:rPr>
          <w:rFonts w:ascii="Arial" w:hAnsi="Arial"/>
          <w:b/>
          <w:color w:val="000000"/>
          <w:sz w:val="24"/>
        </w:rPr>
      </w:pPr>
      <w:r w:rsidRPr="00673B45">
        <w:rPr>
          <w:rFonts w:ascii="Arial" w:hAnsi="Arial"/>
          <w:b/>
          <w:color w:val="000000"/>
          <w:sz w:val="24"/>
          <w:lang w:val="la-Latn"/>
        </w:rPr>
        <w:t>Quomodo omnia nobis divinae virtutis suae quae ad vitam et pietatem donata est</w:t>
      </w:r>
      <w:r w:rsidRPr="00673B45">
        <w:rPr>
          <w:rFonts w:ascii="Arial" w:hAnsi="Arial"/>
          <w:b/>
          <w:color w:val="000000"/>
          <w:sz w:val="24"/>
        </w:rPr>
        <w:t xml:space="preserve">. </w:t>
      </w:r>
    </w:p>
    <w:p w14:paraId="1CABC4E2" w14:textId="77777777" w:rsidR="00673B45" w:rsidRPr="00673B45" w:rsidRDefault="00673B45" w:rsidP="00673B45">
      <w:pPr>
        <w:autoSpaceDE w:val="0"/>
        <w:autoSpaceDN w:val="0"/>
        <w:adjustRightInd w:val="0"/>
        <w:spacing w:after="120"/>
        <w:ind w:left="567" w:right="567"/>
        <w:rPr>
          <w:rFonts w:ascii="Greek" w:hAnsi="Greek" w:cs="Greek"/>
          <w:b/>
          <w:sz w:val="28"/>
          <w:szCs w:val="26"/>
        </w:rPr>
      </w:pPr>
      <w:r w:rsidRPr="00673B45">
        <w:rPr>
          <w:rFonts w:ascii="Greek" w:hAnsi="Greek" w:cs="Greek"/>
          <w:b/>
          <w:sz w:val="28"/>
          <w:szCs w:val="26"/>
        </w:rPr>
        <w:t xml:space="preserve">`Wj p£nta ¹m‹n tÁj qe…aj dun£mewj aÙtoà t¦ prÕj zw¾n kaˆ eÙsšbeian dedwrhmšnhj </w:t>
      </w:r>
    </w:p>
    <w:p w14:paraId="04ACD697"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La sua potenza divina ci ha donato tutto quello che è necessario per una vita vissuta santamente. </w:t>
      </w:r>
    </w:p>
    <w:p w14:paraId="75B11314" w14:textId="77777777" w:rsidR="00673B45" w:rsidRPr="00673B45" w:rsidRDefault="00673B45" w:rsidP="00673B45">
      <w:pPr>
        <w:spacing w:after="120"/>
        <w:jc w:val="both"/>
        <w:rPr>
          <w:rFonts w:ascii="Arial" w:hAnsi="Arial"/>
          <w:sz w:val="24"/>
        </w:rPr>
      </w:pPr>
      <w:r w:rsidRPr="00673B45">
        <w:rPr>
          <w:rFonts w:ascii="Arial" w:hAnsi="Arial"/>
          <w:sz w:val="24"/>
        </w:rPr>
        <w:t>Il Signore nostro Dio sa bene che ogni fine si raggiunge attraverso dei mezzi. Ora un principio della filosofia classica così recita: “Qui vult finem, vult media”. Poiché il fine che ogni uomo deve raggiungere è divenire vero albero di grazia e pace, verità e carità, espiazione dei peccati del mondo e salvezza, luce e santità, in Cristo, con Cristo, per Cristo – è in Cristo che avviene la vera partecipazione della divina natura, che è la sua vita che vive in noi e la nostra vita che vive tutta in Lui –, il Padre ci ha dato l’albero che è Cristo Gesù nel quale ogni uomo è chiamato a lasciarsi innestare. Ecco come l’Apostolo Paolo rivela questo innesto nella Lettera ai Romani:</w:t>
      </w:r>
    </w:p>
    <w:p w14:paraId="2535D742"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Io domando dunque: Dio ha forse ripudiato il suo popolo? Impossibile! Anch’io infatti sono Israelita, della discendenza di Abramo, della tribù di Beniamino. Dio non ha ripudiato il suo popolo, che egli ha scelto fin da principio.</w:t>
      </w:r>
    </w:p>
    <w:p w14:paraId="1D8FD585"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lastRenderedPageBreak/>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31FF214A"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23ACE2C9"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E Davide dice: Diventi la loro mensa un laccio, un tranello, un inciampo e un giusto castigo! Siano accecati i loro occhi in modo che non vedano e fa’ loro curvare la schiena per sempre!</w:t>
      </w:r>
    </w:p>
    <w:p w14:paraId="3A84F6C3"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19FB6418"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5C3BAA9C"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780CFDDB"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2573BCF0"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6423F8C2"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530B25CF"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 Quanto al Vangelo, essi sono nemici, per vostro vantaggio; ma quanto alla scelta di Dio, essi sono amati, a causa dei padri, infatti i doni e la chiamata di Dio sono irrevocabili! Come voi un tempo siete stati disobbedienti a Dio e </w:t>
      </w:r>
      <w:r w:rsidRPr="00673B45">
        <w:rPr>
          <w:rFonts w:ascii="Arial" w:hAnsi="Arial"/>
          <w:i/>
          <w:iCs/>
          <w:color w:val="000000"/>
          <w:sz w:val="22"/>
        </w:rPr>
        <w:lastRenderedPageBreak/>
        <w:t>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6DB64F49"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060CA29A" w14:textId="77777777" w:rsidR="00673B45" w:rsidRPr="00673B45" w:rsidRDefault="00673B45" w:rsidP="00673B45">
      <w:pPr>
        <w:spacing w:after="120"/>
        <w:jc w:val="both"/>
        <w:rPr>
          <w:rFonts w:ascii="Arial" w:hAnsi="Arial"/>
          <w:sz w:val="24"/>
        </w:rPr>
      </w:pPr>
      <w:r w:rsidRPr="00673B45">
        <w:rPr>
          <w:rFonts w:ascii="Arial" w:hAnsi="Arial"/>
          <w:sz w:val="24"/>
        </w:rPr>
        <w:t>Innestati in Cristo Gesù, Il Padre, per lo Spirito Santo e la mediazione della Chiesa, ci dona ogni altro dono di grazia, di verità, di giustizia, perché la nostra vita possa essere vera vita e vera pietà di Cristo in noi. Tutto ciò che della divina sua potenza serve a noi per trasformare la vita di Cristo Gesù in nostra vita (</w:t>
      </w:r>
      <w:r w:rsidRPr="00673B45">
        <w:rPr>
          <w:rFonts w:ascii="Greek" w:hAnsi="Greek" w:cs="Greek"/>
          <w:sz w:val="28"/>
          <w:szCs w:val="26"/>
        </w:rPr>
        <w:t xml:space="preserve">prÕj zw¾n) </w:t>
      </w:r>
      <w:r w:rsidRPr="00673B45">
        <w:rPr>
          <w:rFonts w:ascii="Arial" w:hAnsi="Arial"/>
          <w:sz w:val="24"/>
        </w:rPr>
        <w:t>e la pietà o amore figliale – che in Cristo Signore è di obbedienza con il dono totale di sé al Padre fin sul legno della croce – in nostro amore filiale e in nostra obbedienza –  anche per noi obbedienza filiale o pietà (</w:t>
      </w:r>
      <w:r w:rsidRPr="00673B45">
        <w:rPr>
          <w:rFonts w:ascii="Greek" w:hAnsi="Greek" w:cs="Greek"/>
          <w:sz w:val="28"/>
          <w:szCs w:val="26"/>
        </w:rPr>
        <w:t>prÕj eÙsšbeian</w:t>
      </w:r>
      <w:r w:rsidRPr="00673B45">
        <w:rPr>
          <w:rFonts w:ascii="Arial" w:hAnsi="Arial"/>
          <w:sz w:val="24"/>
        </w:rPr>
        <w:t>) fino al dono totale di noi stessi – il Padre ha dato a noi tutto Cristo Gesù facendolo peccato per noi. Ecco come l’Apostolo Paolo annuncia questo mistero nella Seconda Lettera ai Corinzi:</w:t>
      </w:r>
    </w:p>
    <w:p w14:paraId="2DC6A3D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88779C5"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4057432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Padre in nulla si è risparmiato. Tutto ha dato.  Nel Vangelo secondo Giovanni è detto che lo Spirito è dato senza misura, è dato cioè in tutta la sua pienezza, così come in tutta la sua pienezza è dato a Cristo Gesù, perché lui compia la sua missione. Come Cristo con la potenza di ogni dono divino ha portato a compimento la sua missione, così la potrà portare a compimento ogni suo discepolo. Se non la porta a compimento, di certo non è perché gli è stato negato qualche dono da parte Signore. Il Signore dona sempre tutto a tutti senza misura. </w:t>
      </w:r>
    </w:p>
    <w:p w14:paraId="6EB8C93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w:t>
      </w:r>
      <w:r w:rsidRPr="00673B45">
        <w:rPr>
          <w:rFonts w:ascii="Arial" w:hAnsi="Arial"/>
          <w:i/>
          <w:iCs/>
          <w:color w:val="000000" w:themeColor="text1"/>
          <w:position w:val="4"/>
          <w:sz w:val="22"/>
        </w:rPr>
        <w:lastRenderedPageBreak/>
        <w:t xml:space="preserve">nel Figlio ha la vita eterna; chi non obbedisce al Figlio non vedrà la vita, ma l’ira di Dio rimane su di lui (Gv 3,31-36). </w:t>
      </w:r>
    </w:p>
    <w:p w14:paraId="420B77AE" w14:textId="77777777" w:rsidR="00673B45" w:rsidRPr="00673B45" w:rsidRDefault="00673B45" w:rsidP="00673B45">
      <w:pPr>
        <w:spacing w:after="120"/>
        <w:ind w:right="567"/>
        <w:jc w:val="both"/>
        <w:rPr>
          <w:rFonts w:ascii="Arial" w:hAnsi="Arial"/>
          <w:color w:val="000000" w:themeColor="text1"/>
          <w:position w:val="4"/>
          <w:sz w:val="24"/>
        </w:rPr>
      </w:pPr>
      <w:r w:rsidRPr="00673B45">
        <w:rPr>
          <w:rFonts w:ascii="Arial" w:hAnsi="Arial"/>
          <w:color w:val="000000" w:themeColor="text1"/>
          <w:position w:val="4"/>
          <w:sz w:val="24"/>
        </w:rPr>
        <w:t>Anche  l’Apostolo Paolo parla del dono di Dio dato a noi in abbondanza:</w:t>
      </w:r>
    </w:p>
    <w:p w14:paraId="4CFB131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14:paraId="5717709B" w14:textId="77777777" w:rsidR="00673B45" w:rsidRPr="00673B45" w:rsidRDefault="00673B45" w:rsidP="00673B45">
      <w:pPr>
        <w:spacing w:after="120"/>
        <w:jc w:val="both"/>
        <w:rPr>
          <w:rFonts w:ascii="Arial" w:hAnsi="Arial"/>
          <w:sz w:val="24"/>
        </w:rPr>
      </w:pPr>
      <w:r w:rsidRPr="00673B45">
        <w:rPr>
          <w:rFonts w:ascii="Arial" w:hAnsi="Arial"/>
          <w:sz w:val="24"/>
        </w:rPr>
        <w:t>Ecco la fede, la certezza, il convincimento nello Spirito Santo che ogni discepolo di Gesù deve sempre avere nel cuore: il Padre mio che è nei cieli mi ha dato e mi dona tutto quanto mi serve perché possa raggiungere il fine del mio essere discepolo di Gesù. Qual è questo fine? Trasformare la vita di Cristo in mia vita. Trasformare la pietà di Cristo verso il Padre in mia pietà. Se fallisco il fine, la responsabilità è solo mia. Mai potrò accusare il Signore di avermi dato il fine, ma non i mezzi per poterlo raggiungere. È sufficiente che noi pensiamo per un istante al sacramento dell’Eucaristia: c’è forse un limite nel riceverla? Oggi la possiamo ricevere due volte al giorno purché si partecipi alla Santa Messa. Pensiamo anche al sacramento della nuova rigenerazione dopo il peccato che è il sacramento della penitenza. C’è forse qualche restrizione per poterci accostare ad esso, sinceramente pentiti e con il desiderio nel cuore di cambiare vita? Sarebbe sufficiente accostarci a questi due sacramenti secondo la verità di essi, e la nostra vita e la nostra pietà veramente, realmente, sostanzialmente si trasformerebbero in vita e in pietà di Cristo in noi. Le parole di Cristo Gesù si compirebbero per noi:</w:t>
      </w:r>
    </w:p>
    <w:p w14:paraId="3947C6B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19E731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6B1ACF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6946673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4CF3564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2E41570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1BB39536" w14:textId="77777777" w:rsidR="00673B45" w:rsidRPr="00673B45" w:rsidRDefault="00673B45" w:rsidP="00673B45">
      <w:pPr>
        <w:spacing w:after="120"/>
        <w:jc w:val="both"/>
        <w:rPr>
          <w:rFonts w:ascii="Arial" w:hAnsi="Arial"/>
          <w:sz w:val="24"/>
        </w:rPr>
      </w:pPr>
      <w:r w:rsidRPr="00673B45">
        <w:rPr>
          <w:rFonts w:ascii="Arial" w:hAnsi="Arial"/>
          <w:sz w:val="24"/>
        </w:rPr>
        <w:t>Noi invece spesso ci accostiamo all’Eucaristia così così si accostavano i Corinzi: senza distinguere il pane comune dal pane eucaristico:</w:t>
      </w:r>
    </w:p>
    <w:p w14:paraId="536FF5E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939B57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w:t>
      </w:r>
      <w:r w:rsidRPr="00673B45">
        <w:rPr>
          <w:rFonts w:ascii="Arial" w:hAnsi="Arial"/>
          <w:i/>
          <w:iCs/>
          <w:sz w:val="22"/>
        </w:rPr>
        <w:lastRenderedPageBreak/>
        <w:t>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05F2D366" w14:textId="77777777" w:rsidR="00673B45" w:rsidRPr="00673B45" w:rsidRDefault="00673B45" w:rsidP="00673B45">
      <w:pPr>
        <w:spacing w:after="120"/>
        <w:jc w:val="both"/>
        <w:rPr>
          <w:rFonts w:ascii="Arial" w:hAnsi="Arial"/>
          <w:sz w:val="24"/>
        </w:rPr>
      </w:pPr>
      <w:r w:rsidRPr="00673B45">
        <w:rPr>
          <w:rFonts w:ascii="Arial" w:hAnsi="Arial"/>
          <w:sz w:val="24"/>
        </w:rPr>
        <w:t>Se ricevessimo secondo verità questi due sacramenti, vivremmo come Cristo, innestati nell’albero di Cristo, e produrremmo ogni frutto di grazia e pace per la salvezza del mondo. Con questi due sacramenti santamente ricevuti, avremmo ogni forza per vivere il compimento dato da Gesù alla Legge e ai Profeti. Ecco cosa siamo chiamati a vivere:</w:t>
      </w:r>
    </w:p>
    <w:p w14:paraId="4FA4A2A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9FFEBA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Io vi dico infatti: se la vostra giustizia non supererà quella degli scribi e dei farisei, non entrerete nel regno dei cieli.</w:t>
      </w:r>
    </w:p>
    <w:p w14:paraId="69FF63F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5AAEAE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Se dunque tu presenti la tua offerta all’altare e lì ti ricordi che tuo fratello ha qualche cosa contro di te, lascia lì il tuo dono davanti all’altare, va’ prima a riconciliarti con il tuo fratello e poi torna a offrire il tuo dono.</w:t>
      </w:r>
    </w:p>
    <w:p w14:paraId="0902502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8CA80E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Avete inteso che fu detto: Non commetterai adulterio. Ma io vi dico: chiunque guarda una donna per desiderarla, ha già commesso adulterio con lei nel proprio cuore.</w:t>
      </w:r>
    </w:p>
    <w:p w14:paraId="4BC0CEE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ECD4BD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Fu pure detto: “Chi ripudia la propria moglie, le dia l’atto del ripudio”. Ma io vi dico: chiunque ripudia la propria moglie, eccetto il caso di unione illegittima, la espone all’adulterio, e chiunque sposa una ripudiata, commette adulterio.</w:t>
      </w:r>
    </w:p>
    <w:p w14:paraId="64E3DA4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w:t>
      </w:r>
      <w:r w:rsidRPr="00673B45">
        <w:rPr>
          <w:rFonts w:ascii="Arial" w:hAnsi="Arial"/>
          <w:i/>
          <w:iCs/>
          <w:color w:val="000000" w:themeColor="text1"/>
          <w:position w:val="4"/>
          <w:sz w:val="22"/>
        </w:rPr>
        <w:lastRenderedPageBreak/>
        <w:t>giurare neppure per la tua testa, perché non hai il potere di rendere bianco o nero un solo capello. Sia invece il vostro parlare: “Sì, sì”, “No, no”; il di più viene dal Maligno.</w:t>
      </w:r>
    </w:p>
    <w:p w14:paraId="143A188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3CBF67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12BB2400" w14:textId="77777777" w:rsidR="00673B45" w:rsidRPr="00673B45" w:rsidRDefault="00673B45" w:rsidP="00673B45">
      <w:pPr>
        <w:spacing w:after="120"/>
        <w:jc w:val="both"/>
        <w:rPr>
          <w:rFonts w:ascii="Arial" w:hAnsi="Arial"/>
          <w:bCs/>
          <w:sz w:val="24"/>
        </w:rPr>
      </w:pPr>
      <w:r w:rsidRPr="00673B45">
        <w:rPr>
          <w:rFonts w:ascii="Arial" w:hAnsi="Arial"/>
          <w:bCs/>
          <w:sz w:val="24"/>
        </w:rPr>
        <w:t>Chi non vive questa pagina di Vangelo, non la vive perché non si accosta alle sorgente della pienezza della grazia secondo purissima verità. Chi attinge poca grazia o nessuna grazia, mai potrà vivere questa Legge di Cristo Gesù. Ma se non si attinge ogni grazia in Cristo, attestiamo di non essere rimasti innestati in Lui. Diciamo al mondo di essere tralci secchi, pronti per essere tagliati e gettati ne fuoco. Si compie per noi la Parola proferita da Gesù nell’allegoria della vite vera e dei tralci:</w:t>
      </w:r>
    </w:p>
    <w:p w14:paraId="3060D5A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0DF0AC8E" w14:textId="77777777" w:rsidR="00673B45" w:rsidRPr="00673B45" w:rsidRDefault="00673B45" w:rsidP="00673B45">
      <w:pPr>
        <w:spacing w:after="120"/>
        <w:ind w:right="567"/>
        <w:jc w:val="both"/>
        <w:rPr>
          <w:rFonts w:ascii="Arial" w:hAnsi="Arial"/>
          <w:bCs/>
          <w:sz w:val="24"/>
        </w:rPr>
      </w:pPr>
      <w:r w:rsidRPr="00673B45">
        <w:rPr>
          <w:rFonts w:ascii="Arial" w:hAnsi="Arial"/>
          <w:bCs/>
          <w:sz w:val="24"/>
        </w:rPr>
        <w:t>Non solo Dio ci ha dato tutto, ogni giorno in Cristo, con Cristo, per Cristo ci dona tutto per portare a compimento la vita e la pietà di Gesù nella nostra vita. È verità che nessuno mai potrà negare. Moltissimi cristiani però  si sono separati da questa sorgente eterna della grazia e della verità. Rimangono alberi secchi senza produrre né frutti e neanche foglie. La vita è prodotta da chi immerge le sue radici in questo fiume che sgorga dal costato di Cristo e dal costato della Chiesa, non solo dal costato di Cristo, ma anche dal costato della Chiesa. Ogni membro del corpo di Cristo è il nuovo tempio di Dio e da esso sempre dovrà sgorgare l’acqua della vita. In ogni discepolo di Gesù si deve compiere la profezia di Ezechiele:</w:t>
      </w:r>
    </w:p>
    <w:p w14:paraId="65186AF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74CDA74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1098400B" w14:textId="77777777" w:rsidR="00673B45" w:rsidRPr="00673B45" w:rsidRDefault="00673B45" w:rsidP="00673B45">
      <w:pPr>
        <w:spacing w:after="120"/>
        <w:ind w:right="567"/>
        <w:jc w:val="both"/>
        <w:rPr>
          <w:rFonts w:ascii="Arial" w:hAnsi="Arial"/>
          <w:bCs/>
          <w:sz w:val="24"/>
        </w:rPr>
      </w:pPr>
      <w:r w:rsidRPr="00673B45">
        <w:rPr>
          <w:rFonts w:ascii="Arial" w:hAnsi="Arial"/>
          <w:bCs/>
          <w:sz w:val="24"/>
        </w:rPr>
        <w:t>Veramente il Signore ci ha dato tutto. Ora chi deve dare tutto è ogni membro del corpo di Cristo. Questa verità va custodita santamente nel cuore. Mai essa deve uscire dagli abissi della nostra anima.</w:t>
      </w:r>
    </w:p>
    <w:p w14:paraId="3BDD9E45" w14:textId="77777777" w:rsidR="00673B45" w:rsidRPr="00673B45" w:rsidRDefault="00673B45" w:rsidP="00673B45">
      <w:pPr>
        <w:spacing w:after="120"/>
        <w:jc w:val="both"/>
        <w:rPr>
          <w:rFonts w:ascii="Arial" w:hAnsi="Arial" w:cs="Arial"/>
          <w:b/>
          <w:bCs/>
          <w:i/>
          <w:iCs/>
          <w:sz w:val="24"/>
          <w:szCs w:val="28"/>
          <w:lang w:val="la-Latn"/>
        </w:rPr>
      </w:pPr>
      <w:bookmarkStart w:id="473" w:name="_Toc111642499"/>
      <w:bookmarkStart w:id="474" w:name="_Toc112855582"/>
    </w:p>
    <w:p w14:paraId="400D805A" w14:textId="77777777" w:rsidR="00673B45" w:rsidRPr="00673B45" w:rsidRDefault="00673B45" w:rsidP="00673B45">
      <w:pPr>
        <w:spacing w:after="120"/>
        <w:ind w:left="567" w:right="567"/>
        <w:jc w:val="both"/>
        <w:rPr>
          <w:rFonts w:ascii="Greek" w:hAnsi="Greek" w:cs="Arial"/>
          <w:b/>
          <w:bCs/>
          <w:i/>
          <w:iCs/>
          <w:sz w:val="24"/>
          <w:szCs w:val="28"/>
          <w:lang w:val="fr-FR"/>
        </w:rPr>
      </w:pPr>
      <w:r w:rsidRPr="00673B45">
        <w:rPr>
          <w:rFonts w:ascii="Arial" w:hAnsi="Arial" w:cs="Arial"/>
          <w:b/>
          <w:bCs/>
          <w:i/>
          <w:iCs/>
          <w:sz w:val="24"/>
          <w:szCs w:val="28"/>
          <w:lang w:val="la-Latn"/>
        </w:rPr>
        <w:t>Qui vocavit nos propria gloria et virtute</w:t>
      </w:r>
      <w:bookmarkEnd w:id="473"/>
      <w:bookmarkEnd w:id="474"/>
      <w:r w:rsidRPr="00673B45">
        <w:rPr>
          <w:rFonts w:ascii="Arial" w:hAnsi="Arial" w:cs="Arial"/>
          <w:b/>
          <w:bCs/>
          <w:i/>
          <w:iCs/>
          <w:sz w:val="24"/>
          <w:szCs w:val="28"/>
          <w:lang w:val="la-Latn"/>
        </w:rPr>
        <w:t xml:space="preserve"> </w:t>
      </w:r>
      <w:r w:rsidRPr="00673B45">
        <w:rPr>
          <w:rFonts w:ascii="Arial" w:hAnsi="Arial" w:cs="Arial"/>
          <w:b/>
          <w:bCs/>
          <w:i/>
          <w:iCs/>
          <w:sz w:val="24"/>
          <w:szCs w:val="28"/>
          <w:lang w:val="fr-FR"/>
        </w:rPr>
        <w:t xml:space="preserve">- </w:t>
      </w:r>
      <w:bookmarkStart w:id="475" w:name="_Toc111642500"/>
      <w:bookmarkStart w:id="476" w:name="_Toc112855583"/>
      <w:r w:rsidRPr="00673B45">
        <w:rPr>
          <w:rFonts w:ascii="Greek" w:hAnsi="Greek" w:cs="Arial"/>
          <w:b/>
          <w:bCs/>
          <w:i/>
          <w:iCs/>
          <w:sz w:val="24"/>
          <w:szCs w:val="28"/>
          <w:lang w:val="la-Latn"/>
        </w:rPr>
        <w:t>kalšsantoj ¹m©j „d…v dÒxV kaˆ ¢retÍ,</w:t>
      </w:r>
      <w:bookmarkEnd w:id="475"/>
      <w:bookmarkEnd w:id="476"/>
      <w:r w:rsidRPr="00673B45">
        <w:rPr>
          <w:rFonts w:ascii="Greek" w:hAnsi="Greek" w:cs="Arial"/>
          <w:b/>
          <w:bCs/>
          <w:i/>
          <w:iCs/>
          <w:sz w:val="24"/>
          <w:szCs w:val="28"/>
          <w:lang w:val="la-Latn"/>
        </w:rPr>
        <w:t xml:space="preserve"> </w:t>
      </w:r>
    </w:p>
    <w:p w14:paraId="6101DAE1" w14:textId="77777777" w:rsidR="00673B45" w:rsidRPr="00673B45" w:rsidRDefault="00673B45" w:rsidP="00673B45">
      <w:pPr>
        <w:spacing w:after="120"/>
        <w:ind w:left="567" w:right="567"/>
        <w:jc w:val="both"/>
        <w:rPr>
          <w:rFonts w:ascii="Arial" w:hAnsi="Arial"/>
          <w:bCs/>
          <w:color w:val="000000"/>
          <w:sz w:val="24"/>
          <w:lang w:val="fr-FR"/>
        </w:rPr>
      </w:pPr>
      <w:r w:rsidRPr="00673B45">
        <w:rPr>
          <w:rFonts w:ascii="Arial" w:hAnsi="Arial"/>
          <w:bCs/>
          <w:color w:val="000000"/>
          <w:sz w:val="24"/>
          <w:lang w:val="la-Latn"/>
        </w:rPr>
        <w:t xml:space="preserve">Per cognitionem eius qui vocavit nos propria gloria et virtute. </w:t>
      </w:r>
    </w:p>
    <w:p w14:paraId="1F36CFF1" w14:textId="77777777" w:rsidR="00673B45" w:rsidRPr="00673B45" w:rsidRDefault="00673B45" w:rsidP="00673B45">
      <w:pPr>
        <w:autoSpaceDE w:val="0"/>
        <w:autoSpaceDN w:val="0"/>
        <w:adjustRightInd w:val="0"/>
        <w:spacing w:after="120"/>
        <w:ind w:left="567" w:right="567"/>
        <w:jc w:val="both"/>
        <w:rPr>
          <w:rFonts w:ascii="Greek" w:hAnsi="Greek" w:cs="Greek"/>
          <w:bCs/>
          <w:sz w:val="26"/>
          <w:szCs w:val="26"/>
          <w:lang w:val="fr-FR"/>
        </w:rPr>
      </w:pPr>
      <w:r w:rsidRPr="00673B45">
        <w:rPr>
          <w:rFonts w:ascii="Greek" w:hAnsi="Greek" w:cs="Greek"/>
          <w:bCs/>
          <w:sz w:val="26"/>
          <w:szCs w:val="26"/>
          <w:lang w:val="la-Latn"/>
        </w:rPr>
        <w:t xml:space="preserve">di¦ tÁj ™pignèsewj toà kalšsantoj ¹m©j „d…v dÒxV kaˆ ¢retÍ, </w:t>
      </w:r>
    </w:p>
    <w:p w14:paraId="14D4211A"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Grazie alla conoscenza di colui che ci ha chiamati con la sua potenza e gloria.</w:t>
      </w:r>
    </w:p>
    <w:p w14:paraId="2906A00A" w14:textId="77777777" w:rsidR="00673B45" w:rsidRPr="00673B45" w:rsidRDefault="00673B45" w:rsidP="00673B45">
      <w:pPr>
        <w:spacing w:after="120"/>
        <w:jc w:val="both"/>
        <w:rPr>
          <w:rFonts w:ascii="Arial" w:hAnsi="Arial"/>
          <w:sz w:val="24"/>
        </w:rPr>
      </w:pPr>
      <w:r w:rsidRPr="00673B45">
        <w:rPr>
          <w:rFonts w:ascii="Arial" w:hAnsi="Arial"/>
          <w:sz w:val="24"/>
        </w:rPr>
        <w:t xml:space="preserve">Quella del Signore nostro Dio è scienza o conoscenza divina, eterna. Prima ancora che fossero creati il cielo e la terra, il Signore ci ha chiamati ad essere vita e pietà di Cristo in Cristo. Ha voluto che la vita di Cristo e la sua pietà fossero nostra vita e nostra pietà. Ci ha chiamati con la sua potenza e la sua gloria. 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 Questa sua potenza e </w:t>
      </w:r>
      <w:r w:rsidRPr="00673B45">
        <w:rPr>
          <w:rFonts w:ascii="Arial" w:hAnsi="Arial"/>
          <w:sz w:val="24"/>
        </w:rPr>
        <w:lastRenderedPageBreak/>
        <w:t>gloria Lui mai la darà agli idoli. Renderà invece partecipi di questa sua potenza e gloria quanti vivono tutta la vita e tutta la pietà di Cristo Gesù nella loro vita. Questa verità della nostra chiamata eterna così è rivelata prima dal profeta Geremia e poi dall’apostolo Paolo:</w:t>
      </w:r>
    </w:p>
    <w:p w14:paraId="7E365EF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06E5566A" w14:textId="77777777" w:rsidR="00673B45" w:rsidRPr="00673B45" w:rsidRDefault="00673B45" w:rsidP="00673B45">
      <w:pPr>
        <w:spacing w:after="120"/>
        <w:ind w:left="567" w:right="567"/>
        <w:jc w:val="both"/>
        <w:rPr>
          <w:rFonts w:ascii="Arial" w:hAnsi="Arial"/>
          <w:b/>
          <w:i/>
          <w:iCs/>
          <w:sz w:val="22"/>
        </w:rPr>
      </w:pPr>
      <w:r w:rsidRPr="00673B45">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730D496" w14:textId="77777777" w:rsidR="00673B45" w:rsidRPr="00673B45" w:rsidRDefault="00673B45" w:rsidP="00673B45">
      <w:pPr>
        <w:spacing w:after="120"/>
        <w:jc w:val="both"/>
        <w:rPr>
          <w:rFonts w:ascii="Arial" w:hAnsi="Arial"/>
          <w:sz w:val="24"/>
        </w:rPr>
      </w:pPr>
      <w:r w:rsidRPr="00673B45">
        <w:rPr>
          <w:rFonts w:ascii="Arial" w:hAnsi="Arial"/>
          <w:sz w:val="24"/>
        </w:rPr>
        <w:t>La gloria e la potenza del Padre è Cristo Gesù, nella gloria e nella potenza dello Spirito Santo. Il Padre ha stabilito che anche ogni membro del corpo di Cristo manifesti la grandezza, l’altezza, la profondità, la larghezza della gloria di Cristo Gesù, nello Spirito Santo che sempre deve condurre la sua vita. Siamo stati chiamati dalla gloria e dalla potenza del Padre, per essere della gloria e della potenza di Cristo Gesù. Se siamo gloria e potenza di Cristo, sempre manifesteremo in Cristo Gesù, per opera dello Spirito Santo, la gloria e la potenza del Signore nostro Dio. Ecco come l’Apostolo Paolo manifesta questa verità nella Seconda Lettera ai Corinzi:</w:t>
      </w:r>
    </w:p>
    <w:p w14:paraId="17583B3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2EE358D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62D4C12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17027E6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55B75C8D"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76667D16" w14:textId="77777777" w:rsidR="00673B45" w:rsidRPr="00673B45" w:rsidRDefault="00673B45" w:rsidP="00673B45">
      <w:pPr>
        <w:spacing w:after="120"/>
        <w:jc w:val="both"/>
        <w:rPr>
          <w:rFonts w:ascii="Arial" w:hAnsi="Arial"/>
          <w:sz w:val="24"/>
        </w:rPr>
      </w:pPr>
      <w:r w:rsidRPr="00673B45">
        <w:rPr>
          <w:rFonts w:ascii="Arial" w:hAnsi="Arial"/>
          <w:sz w:val="24"/>
        </w:rPr>
        <w:t xml:space="preserve">Noi sappiamo che Gesù non solo dopo la sua gloriosa risurrezione è stato rivestito di questo potere e di questa gloria nella sua umanità, ma anche fin dal primo sitante della sua incarnazione. </w:t>
      </w:r>
    </w:p>
    <w:p w14:paraId="54D9BC7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401FE44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2285DA8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w:t>
      </w:r>
      <w:r w:rsidRPr="00673B45">
        <w:rPr>
          <w:rFonts w:ascii="Arial" w:hAnsi="Arial"/>
          <w:i/>
          <w:iCs/>
          <w:sz w:val="22"/>
        </w:rPr>
        <w:lastRenderedPageBreak/>
        <w:t>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41D394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7029F54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4B4C639"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7625292F" w14:textId="77777777" w:rsidR="00673B45" w:rsidRPr="00673B45" w:rsidRDefault="00673B45" w:rsidP="00673B45">
      <w:pPr>
        <w:spacing w:after="120"/>
        <w:jc w:val="both"/>
        <w:rPr>
          <w:rFonts w:ascii="Arial" w:hAnsi="Arial"/>
          <w:bCs/>
          <w:sz w:val="24"/>
        </w:rPr>
      </w:pPr>
      <w:r w:rsidRPr="00673B45">
        <w:rPr>
          <w:rFonts w:ascii="Arial" w:hAnsi="Arial"/>
          <w:bCs/>
          <w:sz w:val="24"/>
        </w:rPr>
        <w:t>Sappiamo anche che Gesù ha dato molti dei suoi poteri ai suoi discepoli per il compimento della missione evangelizzatrice. Li ha colmati con la pienezza dello Spirito Santo e con questa pienezza possono sconvolgere il mondo. Lo sconvolgeranno però se sono con il Padre in Cristo una cosa sola così come Cristo e il Padre solo una cosa sola. Essere Lui e il Padre e i discepoli una cosa sola, è il fine della preghiera che Lui innalza al Padre prima di consegnarsi alla passione.</w:t>
      </w:r>
    </w:p>
    <w:p w14:paraId="0AA9DDE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31B3654D"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4A42082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23F771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7C88CA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23C9316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7878CF2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4DAFCE61"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Padre, voglio che quelli che mi hai dato siano anch’essi con me dove sono io, perché contemplino la mia gloria, quella che tu mi hai dato; poiché mi hai amato prima della creazione del mondo.</w:t>
      </w:r>
    </w:p>
    <w:p w14:paraId="6C8D368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0071CA5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 Manifesterà così la gloria di Cristo Signore allo stesso modo che Cristo Signore, nello Spirito Santo, ha manifestato la gloria del Padre. Tutto questo potrà avvenire nella misura in cui la vita e la pietà di Cristo vivranno in maniera perfetta nel discepolo di Gesù. </w:t>
      </w:r>
    </w:p>
    <w:p w14:paraId="286C114C" w14:textId="77777777" w:rsidR="00673B45" w:rsidRPr="00673B45" w:rsidRDefault="00673B45" w:rsidP="00673B45">
      <w:pPr>
        <w:spacing w:after="120"/>
        <w:jc w:val="both"/>
        <w:rPr>
          <w:rFonts w:ascii="Arial" w:hAnsi="Arial"/>
          <w:bCs/>
          <w:sz w:val="24"/>
        </w:rPr>
      </w:pPr>
      <w:r w:rsidRPr="00673B45">
        <w:rPr>
          <w:rFonts w:ascii="Arial" w:hAnsi="Arial"/>
          <w:bCs/>
          <w:sz w:val="24"/>
        </w:rPr>
        <w:t>Come Cristo è vita del Padre, così il cristiano è chiamato ad essere vita di Cristo Gesù. Divenendo vita di Cristo Gesù, nello Spirito Santo, diviene vita del Padre e vivrà tutta la sua vita con la potenza di Cristo per la gloria di Cristo per la gloria del Padre. È divinamente grande la missione del discepolo di Gesù. Essa è la stessa missione di Gesù con gli stessi poteri di Gesù, poteri però che agiscono in lui nella misura in cui lui è vita e pietà di Gesù Signore. Quanto l’Apostolo Paolo rivela di Abramo, deve essere anche la nostra fede e la nostra speranza:</w:t>
      </w:r>
    </w:p>
    <w:p w14:paraId="54E05219"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w:t>
      </w:r>
      <w:r w:rsidRPr="00673B45">
        <w:rPr>
          <w:rFonts w:ascii="Arial" w:hAnsi="Arial"/>
          <w:i/>
          <w:iCs/>
          <w:sz w:val="22"/>
        </w:rPr>
        <w:lastRenderedPageBreak/>
        <w:t xml:space="preserve">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14:paraId="3CBA64FB" w14:textId="77777777" w:rsidR="00673B45" w:rsidRPr="00673B45" w:rsidRDefault="00673B45" w:rsidP="00673B45">
      <w:pPr>
        <w:spacing w:after="120"/>
        <w:jc w:val="both"/>
        <w:rPr>
          <w:rFonts w:ascii="Arial" w:hAnsi="Arial"/>
          <w:sz w:val="24"/>
        </w:rPr>
      </w:pPr>
      <w:r w:rsidRPr="00673B45">
        <w:rPr>
          <w:rFonts w:ascii="Arial" w:hAnsi="Arial"/>
          <w:sz w:val="24"/>
        </w:rPr>
        <w:t>Questa è la gloria e la potenza del nostro Dio: Lui ha il potere di portare a compimento ogni Parola che esce dalla sua bocca. Questo potere il Padre ha dato al Figlio nello Spirito Santo. Questo potere il Figlio ha dato ad ogni membro del suo corpo, che è sua vita allo stesso modo che Lui è vita del Padre. È con questa potere che si rinnova il mondo e si convertono i cuori.</w:t>
      </w:r>
    </w:p>
    <w:p w14:paraId="55C0D5E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61DA4419"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la vera missione del cristiano: argomentare con il potere divino posto nelle sue mani perché i cuori si aprano alla vera fede nel Padre del Signore nostro Gesù Cristo. Con questa argomentazione di potenza divina operava Gesù Signore. Con questa argomentazione di potenza divina deve operare ogni discepolo di Gesù. La via del potere divino manifestato nella storia con segni, miracoli e prodigi, dalla scienza teologica non è stato assunto come vera via di deduzione e di argomentazione. Infatti 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w:t>
      </w:r>
      <w:r w:rsidRPr="00673B45">
        <w:rPr>
          <w:rFonts w:ascii="Arial" w:hAnsi="Arial"/>
          <w:sz w:val="24"/>
        </w:rPr>
        <w:lastRenderedPageBreak/>
        <w:t>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Quando Esso entra nel cuore di chi ascolta, opera un vero miracolo di scienza e di conoscenza sapienziale e anche di visione profetica. È quanto avviene nella casa di Elisabetta con la Vergine Maria:</w:t>
      </w:r>
    </w:p>
    <w:p w14:paraId="0D735CB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1DB9501F" w14:textId="77777777" w:rsidR="00673B45" w:rsidRPr="00673B45" w:rsidRDefault="00673B45" w:rsidP="00673B45">
      <w:pPr>
        <w:spacing w:after="120"/>
        <w:jc w:val="both"/>
        <w:rPr>
          <w:rFonts w:ascii="Arial" w:hAnsi="Arial"/>
          <w:bCs/>
          <w:sz w:val="24"/>
        </w:rPr>
      </w:pPr>
      <w:r w:rsidRPr="00673B45">
        <w:rPr>
          <w:rFonts w:ascii="Arial" w:hAnsi="Arial"/>
          <w:bCs/>
          <w:sz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69437519" w14:textId="77777777" w:rsidR="00673B45" w:rsidRPr="00673B45" w:rsidRDefault="00673B45" w:rsidP="00673B45">
      <w:pPr>
        <w:spacing w:after="120"/>
        <w:jc w:val="both"/>
        <w:rPr>
          <w:rFonts w:ascii="Arial" w:hAnsi="Arial"/>
          <w:bCs/>
          <w:color w:val="000000" w:themeColor="text1"/>
          <w:sz w:val="24"/>
        </w:rPr>
      </w:pPr>
      <w:r w:rsidRPr="00673B45">
        <w:rPr>
          <w:rFonts w:ascii="Arial" w:hAnsi="Arial"/>
          <w:bCs/>
          <w:color w:val="000000" w:themeColor="text1"/>
          <w:sz w:val="24"/>
        </w:rPr>
        <w:t xml:space="preserve">Gesù conosce la cattiveria che è nel cuore di scribi e farisei.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 </w:t>
      </w:r>
    </w:p>
    <w:p w14:paraId="5BF036F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297A923B" w14:textId="77777777" w:rsidR="00673B45" w:rsidRPr="00673B45" w:rsidRDefault="00673B45" w:rsidP="00673B45">
      <w:pPr>
        <w:spacing w:after="120"/>
        <w:jc w:val="both"/>
        <w:rPr>
          <w:rFonts w:ascii="Arial" w:hAnsi="Arial"/>
          <w:sz w:val="24"/>
        </w:rPr>
      </w:pPr>
      <w:r w:rsidRPr="00673B45">
        <w:rPr>
          <w:rFonts w:ascii="Arial" w:hAnsi="Arial"/>
          <w:sz w:val="24"/>
        </w:rPr>
        <w:t xml:space="preserve">Con la potenza di Cristo Gesù che agisce in lui, ogni suo discepolo potrà sempre manifestare quanto è grande l’onnipotenza e la gloria del suo Signore. </w:t>
      </w:r>
    </w:p>
    <w:p w14:paraId="5E48A0BF" w14:textId="77777777" w:rsidR="00673B45" w:rsidRPr="00673B45" w:rsidRDefault="00673B45" w:rsidP="00673B45">
      <w:pPr>
        <w:spacing w:after="120"/>
        <w:jc w:val="both"/>
        <w:rPr>
          <w:rFonts w:ascii="Arial" w:hAnsi="Arial"/>
          <w:sz w:val="24"/>
        </w:rPr>
      </w:pPr>
    </w:p>
    <w:p w14:paraId="234BABE3" w14:textId="77777777" w:rsidR="00673B45" w:rsidRPr="00673B45" w:rsidRDefault="00673B45" w:rsidP="00673B45">
      <w:pPr>
        <w:spacing w:after="120"/>
        <w:ind w:left="567" w:right="567"/>
        <w:jc w:val="both"/>
        <w:rPr>
          <w:rFonts w:ascii="Greek" w:hAnsi="Greek" w:cs="Arial"/>
          <w:b/>
          <w:bCs/>
          <w:i/>
          <w:iCs/>
          <w:sz w:val="24"/>
          <w:szCs w:val="28"/>
        </w:rPr>
      </w:pPr>
      <w:bookmarkStart w:id="477" w:name="_Toc111642501"/>
      <w:bookmarkStart w:id="478" w:name="_Toc112855584"/>
      <w:r w:rsidRPr="00673B45">
        <w:rPr>
          <w:rFonts w:ascii="Arial" w:hAnsi="Arial" w:cs="Arial"/>
          <w:b/>
          <w:bCs/>
          <w:i/>
          <w:iCs/>
          <w:sz w:val="24"/>
          <w:szCs w:val="28"/>
          <w:lang w:val="la-Latn"/>
        </w:rPr>
        <w:lastRenderedPageBreak/>
        <w:t>Per quae maxima et pretiosa nobis promissa donavit</w:t>
      </w:r>
      <w:bookmarkEnd w:id="477"/>
      <w:bookmarkEnd w:id="478"/>
      <w:r w:rsidRPr="00673B45">
        <w:rPr>
          <w:rFonts w:ascii="Arial" w:hAnsi="Arial" w:cs="Arial"/>
          <w:b/>
          <w:bCs/>
          <w:i/>
          <w:iCs/>
          <w:sz w:val="24"/>
          <w:szCs w:val="28"/>
          <w:lang w:val="la-Latn"/>
        </w:rPr>
        <w:t xml:space="preserve"> </w:t>
      </w:r>
      <w:r w:rsidRPr="00673B45">
        <w:rPr>
          <w:rFonts w:ascii="Arial" w:hAnsi="Arial" w:cs="Arial"/>
          <w:b/>
          <w:bCs/>
          <w:i/>
          <w:iCs/>
          <w:sz w:val="24"/>
          <w:szCs w:val="28"/>
        </w:rPr>
        <w:t xml:space="preserve"> - </w:t>
      </w:r>
      <w:r w:rsidRPr="00673B45">
        <w:rPr>
          <w:rFonts w:ascii="Greek" w:hAnsi="Greek" w:cs="Arial"/>
          <w:b/>
          <w:bCs/>
          <w:i/>
          <w:iCs/>
          <w:sz w:val="24"/>
          <w:szCs w:val="28"/>
        </w:rPr>
        <w:t xml:space="preserve">    </w:t>
      </w:r>
      <w:bookmarkStart w:id="479" w:name="_Toc111642502"/>
      <w:bookmarkStart w:id="480" w:name="_Toc112855585"/>
      <w:r w:rsidRPr="00673B45">
        <w:rPr>
          <w:rFonts w:ascii="Greek" w:hAnsi="Greek" w:cs="Arial"/>
          <w:b/>
          <w:bCs/>
          <w:i/>
          <w:iCs/>
          <w:sz w:val="24"/>
          <w:szCs w:val="28"/>
          <w:lang w:val="la-Latn"/>
        </w:rPr>
        <w:t>di' ïn t¦ t…mia kaˆ mšgista ¹m‹n ™paggšlmata dedèrhtai</w:t>
      </w:r>
      <w:bookmarkEnd w:id="479"/>
      <w:bookmarkEnd w:id="480"/>
      <w:r w:rsidRPr="00673B45">
        <w:rPr>
          <w:rFonts w:ascii="Greek" w:hAnsi="Greek" w:cs="Arial"/>
          <w:b/>
          <w:bCs/>
          <w:i/>
          <w:iCs/>
          <w:sz w:val="24"/>
          <w:szCs w:val="28"/>
          <w:lang w:val="la-Latn"/>
        </w:rPr>
        <w:t xml:space="preserve"> </w:t>
      </w:r>
    </w:p>
    <w:p w14:paraId="290DD78B"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Con questo egli ci ha donato i beni grandissimi e preziosi a noi promessi</w:t>
      </w:r>
    </w:p>
    <w:p w14:paraId="1312AC31" w14:textId="77777777" w:rsidR="00673B45" w:rsidRPr="00673B45" w:rsidRDefault="00673B45" w:rsidP="00673B45">
      <w:pPr>
        <w:spacing w:after="120"/>
        <w:jc w:val="both"/>
        <w:rPr>
          <w:rFonts w:ascii="Arial" w:hAnsi="Arial"/>
          <w:sz w:val="24"/>
        </w:rPr>
      </w:pPr>
      <w:r w:rsidRPr="00673B45">
        <w:rPr>
          <w:rFonts w:ascii="Arial" w:hAnsi="Arial"/>
          <w:sz w:val="24"/>
        </w:rPr>
        <w:t xml:space="preserve">È a motivo della sua gloria e della sua potenza che il Padre ha dato a noi i beni preziosi e grandissimi a noi promessi. Quali sono questi beni preziosi e grandissimi a noi promessi? Eccoli: </w:t>
      </w:r>
    </w:p>
    <w:p w14:paraId="4E648C3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Figlio suo come nostro Redentore, Salvatore, Grazia, Verità, Luce, Vita Eterna, Espiazione, Giustizia, Risurrezione. </w:t>
      </w:r>
    </w:p>
    <w:p w14:paraId="026437E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Lo Spirito Santo che deve formare tutto Cristo nel nostro corpo, nella nostra anima, nel nostro Spirito. </w:t>
      </w:r>
    </w:p>
    <w:p w14:paraId="59C27B6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Vergine Maria, la Madre di Dio, come nostra vera Madre. </w:t>
      </w:r>
    </w:p>
    <w:p w14:paraId="15050560"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Chiesa, corpo di Cristo, come sacramento della luce e della grazia di Cristo Gesù a sevizio del mondo intero. </w:t>
      </w:r>
    </w:p>
    <w:p w14:paraId="7CABEE04" w14:textId="77777777" w:rsidR="00673B45" w:rsidRPr="00673B45" w:rsidRDefault="00673B45" w:rsidP="00673B45">
      <w:pPr>
        <w:spacing w:after="120"/>
        <w:jc w:val="both"/>
        <w:rPr>
          <w:rFonts w:ascii="Arial" w:hAnsi="Arial"/>
          <w:bCs/>
          <w:sz w:val="24"/>
        </w:rPr>
      </w:pPr>
      <w:r w:rsidRPr="00673B45">
        <w:rPr>
          <w:rFonts w:ascii="Arial" w:hAnsi="Arial"/>
          <w:bCs/>
          <w:sz w:val="24"/>
        </w:rPr>
        <w:t>L’eredità eterna a quanti hanno realizzato Cristo Gesù nel loro corpo, nella loro anima, nel loro spirito.</w:t>
      </w:r>
    </w:p>
    <w:p w14:paraId="6AD70DDB" w14:textId="77777777" w:rsidR="00673B45" w:rsidRPr="00673B45" w:rsidRDefault="00673B45" w:rsidP="00673B45">
      <w:pPr>
        <w:spacing w:after="120"/>
        <w:jc w:val="both"/>
        <w:rPr>
          <w:rFonts w:ascii="Arial" w:hAnsi="Arial"/>
          <w:bCs/>
          <w:sz w:val="24"/>
        </w:rPr>
      </w:pPr>
      <w:r w:rsidRPr="00673B45">
        <w:rPr>
          <w:rFonts w:ascii="Arial" w:hAnsi="Arial"/>
          <w:bCs/>
          <w:sz w:val="24"/>
        </w:rPr>
        <w:t>Doni preziosi e grandissimi sono tutti i sacramenti della Chiesa.</w:t>
      </w:r>
    </w:p>
    <w:p w14:paraId="573B74E1" w14:textId="77777777" w:rsidR="00673B45" w:rsidRPr="00673B45" w:rsidRDefault="00673B45" w:rsidP="00673B45">
      <w:pPr>
        <w:spacing w:after="120"/>
        <w:jc w:val="both"/>
        <w:rPr>
          <w:rFonts w:ascii="Arial" w:hAnsi="Arial"/>
          <w:bCs/>
          <w:sz w:val="24"/>
        </w:rPr>
      </w:pPr>
      <w:r w:rsidRPr="00673B45">
        <w:rPr>
          <w:rFonts w:ascii="Arial" w:hAnsi="Arial"/>
          <w:bCs/>
          <w:sz w:val="24"/>
        </w:rPr>
        <w:t>Dono prezioso e grandissimo è il Vangelo della vita e della salvezza.</w:t>
      </w:r>
    </w:p>
    <w:p w14:paraId="1EFFD25A" w14:textId="77777777" w:rsidR="00673B45" w:rsidRPr="00673B45" w:rsidRDefault="00673B45" w:rsidP="00673B45">
      <w:pPr>
        <w:spacing w:after="120"/>
        <w:jc w:val="both"/>
        <w:rPr>
          <w:rFonts w:ascii="Arial" w:hAnsi="Arial"/>
          <w:bCs/>
          <w:sz w:val="24"/>
        </w:rPr>
      </w:pPr>
      <w:r w:rsidRPr="00673B45">
        <w:rPr>
          <w:rFonts w:ascii="Arial" w:hAnsi="Arial"/>
          <w:bCs/>
          <w:sz w:val="24"/>
        </w:rPr>
        <w:t>Doni preziosi e grandissimi sono Apostoli di Cristo, Profeti, Maestri e Dottori ogni giorno consacrati all’edificazione del corpo di Cristo sulla nostra terra.</w:t>
      </w:r>
    </w:p>
    <w:p w14:paraId="57358EC6" w14:textId="77777777" w:rsidR="00673B45" w:rsidRPr="00673B45" w:rsidRDefault="00673B45" w:rsidP="00673B45">
      <w:pPr>
        <w:spacing w:after="120"/>
        <w:jc w:val="both"/>
        <w:rPr>
          <w:rFonts w:ascii="Arial" w:hAnsi="Arial"/>
          <w:bCs/>
          <w:sz w:val="24"/>
        </w:rPr>
      </w:pPr>
      <w:r w:rsidRPr="00673B45">
        <w:rPr>
          <w:rFonts w:ascii="Arial" w:hAnsi="Arial"/>
          <w:bCs/>
          <w:sz w:val="24"/>
        </w:rPr>
        <w:t>Doni preziosi e grandissimi sono tutti i carismi della Spirito Santo, da mettere a servizio dell’unico corpo di Cristo che è la Chiesa.</w:t>
      </w:r>
    </w:p>
    <w:p w14:paraId="3CB33818" w14:textId="77777777" w:rsidR="00673B45" w:rsidRPr="00673B45" w:rsidRDefault="00673B45" w:rsidP="00673B45">
      <w:pPr>
        <w:spacing w:after="120"/>
        <w:jc w:val="both"/>
        <w:rPr>
          <w:rFonts w:ascii="Arial" w:hAnsi="Arial"/>
          <w:bCs/>
          <w:sz w:val="24"/>
        </w:rPr>
      </w:pPr>
      <w:r w:rsidRPr="00673B45">
        <w:rPr>
          <w:rFonts w:ascii="Arial" w:hAnsi="Arial"/>
          <w:bCs/>
          <w:sz w:val="24"/>
        </w:rPr>
        <w:t>Dono prezioso e grandissimo è la partecipazione nel corpo di Cristo della natura divina</w:t>
      </w:r>
    </w:p>
    <w:p w14:paraId="427BB55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Dono dei doni è la nostra chiamata ad essere una cosa sola in Cristo, per vivere tutta la vita di Cristo nel nostro corpo, nella nostra anima, nel nostro spirito. </w:t>
      </w:r>
    </w:p>
    <w:p w14:paraId="1EE92639" w14:textId="77777777" w:rsidR="00673B45" w:rsidRPr="00673B45" w:rsidRDefault="00673B45" w:rsidP="00673B45">
      <w:pPr>
        <w:spacing w:after="120"/>
        <w:jc w:val="both"/>
        <w:rPr>
          <w:rFonts w:ascii="Arial" w:hAnsi="Arial"/>
          <w:sz w:val="24"/>
        </w:rPr>
      </w:pPr>
      <w:r w:rsidRPr="00673B45">
        <w:rPr>
          <w:rFonts w:ascii="Arial" w:hAnsi="Arial"/>
          <w:sz w:val="24"/>
        </w:rPr>
        <w:t>Ecco alcuni di questi doni così come vengono rivelati dall’apostolo Paolo nelle sue Lettere:</w:t>
      </w:r>
    </w:p>
    <w:p w14:paraId="716C1B1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B583F0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376211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45E068BD"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14:paraId="4D1EFE6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3912131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05739EF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14:paraId="3FA55CD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45E877E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w:t>
      </w:r>
      <w:r w:rsidRPr="00673B45">
        <w:rPr>
          <w:rFonts w:ascii="Arial" w:hAnsi="Arial"/>
          <w:i/>
          <w:iCs/>
          <w:sz w:val="22"/>
        </w:rPr>
        <w:lastRenderedPageBreak/>
        <w:t xml:space="preserve">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024CCF29"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57B3FD2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14:paraId="2F02E5C2"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Quando questi beni grandissimi e preziosi vengono disprezzati, ignorati, oltraggiati, calpestati, non accolti, non vi è alcuna possibilità che possiamo divenire partecipi della natura divina. Ora invece noi sappiamo che già fin dagli inizi del cammino della Chiesa nel tempo, molti nemici della croce di Cristo Gesù hanno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1D351D3E"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19AF9E3B"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Anche dalle sorgenti della verità questi nemici della croce di Cristo separarono il cristiano, facendo nascere una miriade di confessioni cristiane acefale, senza il soprannaturale capo visibile che è Pietro. Altra separazione è avvenuta con la soppressione della successione apostolica.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14:paraId="0155F49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5994C5FA" w14:textId="77777777" w:rsidR="00673B45" w:rsidRPr="00673B45" w:rsidRDefault="00673B45" w:rsidP="00673B45">
      <w:pPr>
        <w:spacing w:after="120"/>
        <w:ind w:right="567"/>
        <w:jc w:val="both"/>
        <w:rPr>
          <w:rFonts w:ascii="Arial" w:hAnsi="Arial"/>
          <w:sz w:val="24"/>
        </w:rPr>
      </w:pPr>
      <w:r w:rsidRPr="00673B45">
        <w:rPr>
          <w:rFonts w:ascii="Arial" w:hAnsi="Arial"/>
          <w:sz w:val="24"/>
        </w:rPr>
        <w:lastRenderedPageBreak/>
        <w:t xml:space="preserve">La separazione dalla fonte sacramentale della grazia e della verità che è il vescovo nella ininterrotta successione apostolica portò alla proclamazione che per la salvezza erano sufficienti la “sola fede”, la “sola Scrittura”, la “sola grazia”. 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dei nemici della croce di Cristo: costoro hanno eliminato la stessa fonte della grazia e della verità. Senza la sorgente nessuna acqua di vita eterna scorre nel seno dell’umanità. </w:t>
      </w:r>
    </w:p>
    <w:p w14:paraId="3B7BFD7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Questi nemici della croce di Cristo, sono riusciti a far credere a milioni e milioni di uomini che nulla viene a noi dagli altri. Ognuno è capace di credere da se stesso, vivere da se stesso, conoscere da se stesso. Oggi la Chiesa fondata su Pietro è fortemente tentata. Questi nemici della croce di Cristo, con pensieri sempre nuovi e sempre più aggiornati, stanno convincendo la Chiesa di Cristo fondata su Pietro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Anche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1EB75D8E"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Questa sapienza necessita nelle relazioni con ogni confessione religiosa, sia cristiana che non cristiana. Se il mondo si accorge che siamo rinunciatari della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7B8CC13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È vero. Si dice che siamo giustificati per la fede in Cristo Gesù. Ci si dimentica di aggiungere che i frutti della giustificazione - “figli adottivi di Dio, tempio vivo dello Spirito Santo, corpo di Cristo, cioè sua Chiesa, eredi della </w:t>
      </w:r>
      <w:r w:rsidRPr="00673B45">
        <w:rPr>
          <w:rFonts w:ascii="Arial" w:hAnsi="Arial"/>
          <w:sz w:val="24"/>
        </w:rPr>
        <w:lastRenderedPageBreak/>
        <w:t xml:space="preserve">vita eterna” - non possono maturare in pienezza di grazia e di Spirito Santo se non nella Chiesa di Cristo Gesù, che è la Chiesa una, santa, cattolica, apostolica. Ogni problema cristologico diviene e si fa necessariamente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verità separabili. </w:t>
      </w:r>
    </w:p>
    <w:p w14:paraId="61DD306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Sui sacramenti della Chiesa oggi c’è una grande opera di devastazione che è sottile e invisibile. Questi nemici della croce di Cristo vogliono che i sacramenti siano dati a tutti. Nessuno deve essere escluso da essi. Perché questo possa essere fatto, è necessario liberare i sacramenti dalla loro purissima verità. Essi si possono ricevere, ma non si ricevono più come segni efficaci della grazia, bensì come segni inefficaci. Si riceve il sacramento, ma per rimanere nella nostra vecchia natura di morte e di peccato. I nemici della croce di Cristo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7D96959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Ma è proprio questo che i nemici della croce di Cristo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14F5A836" w14:textId="77777777" w:rsidR="00673B45" w:rsidRPr="00673B45" w:rsidRDefault="00673B45" w:rsidP="00673B45">
      <w:pPr>
        <w:spacing w:after="120"/>
        <w:ind w:right="567"/>
        <w:jc w:val="both"/>
        <w:rPr>
          <w:rFonts w:ascii="Arial" w:hAnsi="Arial"/>
          <w:sz w:val="24"/>
        </w:rPr>
      </w:pPr>
      <w:r w:rsidRPr="00673B45">
        <w:rPr>
          <w:rFonts w:ascii="Arial" w:hAnsi="Arial"/>
          <w:sz w:val="24"/>
        </w:rPr>
        <w:t>Evidentemente a quest’uomo manca la verità del veleno e la verità del veleno è una sola: la morte. Ai cristiani oggi manca la verità del sacramento. Il sacramento non si riceve per rimanere nel peccato. Lo si riceve per liberarci da ogni peccato e per vivere nella verità e nella grazia che sono in Cristo Gesù. I nemici della croce di Cristo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w:t>
      </w:r>
    </w:p>
    <w:p w14:paraId="2F42D7E4"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Essenza della grazia e della verità di Cristo Gesù e della Chiesa, sono i presbiteri, frutto del sacramento dell’ordine. Oggi essi vengono aggrediti dai </w:t>
      </w:r>
      <w:r w:rsidRPr="00673B45">
        <w:rPr>
          <w:rFonts w:ascii="Arial" w:hAnsi="Arial"/>
          <w:sz w:val="24"/>
        </w:rPr>
        <w:lastRenderedPageBreak/>
        <w:t xml:space="preserve">nemici della croce di Cristo con aggressioni mai conosciute prima. Ecco le strategie sataniche di cui si servono questi nemici della croce di Cristo:  </w:t>
      </w:r>
    </w:p>
    <w:p w14:paraId="3261091D"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Universale quotidiano disgustoso disprezzo per il presbitero. </w:t>
      </w:r>
    </w:p>
    <w:p w14:paraId="4FA77BB8"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Quotidiani, subdoli, maliziosi, diabolici attacchi contro il clero. </w:t>
      </w:r>
    </w:p>
    <w:p w14:paraId="6742280B"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Condanna del clericalismo, mentre chi ascolta, pensa e crede che la condanna sia del clero in sé. </w:t>
      </w:r>
    </w:p>
    <w:p w14:paraId="700724E8"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Non sapiente, non divina, non soprannaturale distinzione tra fedeli chierici e fedeli laici. </w:t>
      </w:r>
    </w:p>
    <w:p w14:paraId="5D1FBC3C"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Riduzione del ministero soprannaturale a ministero di pura immanenza o semplice ufficio. </w:t>
      </w:r>
    </w:p>
    <w:p w14:paraId="25852FA0"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Totale svuotamento del mistero a favore di un servizio per cose effimere e marginali. </w:t>
      </w:r>
    </w:p>
    <w:p w14:paraId="0180E133"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Stolta e insipiente convinzione che si sta universalizzando tra i fedeli laici della non necessità del sacerdote per la loro vita. </w:t>
      </w:r>
    </w:p>
    <w:p w14:paraId="484C0D5C" w14:textId="77777777" w:rsidR="00673B45" w:rsidRPr="00673B45" w:rsidRDefault="00673B45" w:rsidP="00673B45">
      <w:pPr>
        <w:spacing w:after="120"/>
        <w:ind w:right="567"/>
        <w:jc w:val="both"/>
        <w:rPr>
          <w:rFonts w:ascii="Arial" w:hAnsi="Arial"/>
          <w:sz w:val="24"/>
        </w:rPr>
      </w:pPr>
      <w:r w:rsidRPr="00673B45">
        <w:rPr>
          <w:rFonts w:ascii="Arial" w:hAnsi="Arial"/>
          <w:sz w:val="24"/>
        </w:rPr>
        <w:t>Enfasi nel mettere in piena luce gravi colpe di alcuni presbiteri. Questa enfasi induce a pensare che tutti i presbiteri vivano allo stesso modo. Lo scandalo che questa enfasi crea è di totale perdita della fede nel ministro sacro.</w:t>
      </w:r>
    </w:p>
    <w:p w14:paraId="28A9663B"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14:paraId="05C3A247"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14:paraId="3D354427" w14:textId="77777777" w:rsidR="00673B45" w:rsidRPr="00673B45" w:rsidRDefault="00673B45" w:rsidP="00673B45">
      <w:pPr>
        <w:spacing w:after="120"/>
        <w:jc w:val="both"/>
        <w:rPr>
          <w:rFonts w:ascii="Arial" w:hAnsi="Arial"/>
          <w:sz w:val="24"/>
        </w:rPr>
      </w:pPr>
      <w:r w:rsidRPr="00673B45">
        <w:rPr>
          <w:rFonts w:ascii="Arial" w:hAnsi="Arial"/>
          <w:sz w:val="24"/>
        </w:rPr>
        <w:t xml:space="preserve">Se oggi volessimo riproporre quanto scritto alcuni anni or sono sul Sacerdozio ordinato neanche più si potrebbe. Sarebbe dichiarata una visione antiquata, non attuale, non moderna, non aggiornata. Sarebbe definita visione di chi ha il cuore nel passato senza mai averlo portato nel presente. Ritengo però che in questo tempo in cui abbonando i nemici della croce di Cristo, riproporlo all’attenzione del credente in Cristo Gesù sia cosa oltremodo utile, se non addirittura necessaria in questo contesto. </w:t>
      </w:r>
    </w:p>
    <w:p w14:paraId="3F845526"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Premessa. Il Sacerdote,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w:t>
      </w:r>
      <w:r w:rsidRPr="00673B45">
        <w:rPr>
          <w:rFonts w:ascii="Arial" w:hAnsi="Arial"/>
          <w:color w:val="000000" w:themeColor="text1"/>
          <w:sz w:val="24"/>
        </w:rPr>
        <w:lastRenderedPageBreak/>
        <w:t xml:space="preserve">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14:paraId="52C3697F"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Specificatamente il Sacerdote deve condurre:</w:t>
      </w:r>
    </w:p>
    <w:p w14:paraId="2DB30D0C" w14:textId="77777777" w:rsidR="00673B45" w:rsidRPr="00673B45" w:rsidRDefault="00673B45" w:rsidP="00673B45">
      <w:pPr>
        <w:spacing w:after="120"/>
        <w:jc w:val="both"/>
        <w:rPr>
          <w:rFonts w:ascii="Arial" w:hAnsi="Arial"/>
          <w:sz w:val="24"/>
        </w:rPr>
      </w:pPr>
      <w:bookmarkStart w:id="481" w:name="_Toc531454734"/>
      <w:bookmarkStart w:id="482" w:name="_Toc531454775"/>
      <w:bookmarkStart w:id="483" w:name="_Toc531455205"/>
      <w:bookmarkStart w:id="484" w:name="_Toc52528902"/>
      <w:r w:rsidRPr="00673B45">
        <w:rPr>
          <w:rFonts w:ascii="Arial" w:hAnsi="Arial"/>
          <w:b/>
          <w:sz w:val="24"/>
        </w:rPr>
        <w:t>Al mistero della verità</w:t>
      </w:r>
      <w:bookmarkEnd w:id="481"/>
      <w:bookmarkEnd w:id="482"/>
      <w:bookmarkEnd w:id="483"/>
      <w:bookmarkEnd w:id="484"/>
      <w:r w:rsidRPr="00673B45">
        <w:rPr>
          <w:rFonts w:ascii="Arial" w:hAnsi="Arial"/>
          <w:b/>
          <w:sz w:val="24"/>
        </w:rPr>
        <w:t>.</w:t>
      </w:r>
      <w:r w:rsidRPr="00673B45">
        <w:rPr>
          <w:rFonts w:ascii="Arial" w:hAnsi="Arial"/>
          <w:sz w:val="24"/>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49084C04" w14:textId="77777777" w:rsidR="00673B45" w:rsidRPr="00673B45" w:rsidRDefault="00673B45" w:rsidP="00673B45">
      <w:pPr>
        <w:spacing w:after="120"/>
        <w:jc w:val="both"/>
        <w:rPr>
          <w:rFonts w:ascii="Arial" w:hAnsi="Arial"/>
          <w:sz w:val="24"/>
        </w:rPr>
      </w:pPr>
      <w:bookmarkStart w:id="485" w:name="_Toc531454735"/>
      <w:bookmarkStart w:id="486" w:name="_Toc531454776"/>
      <w:bookmarkStart w:id="487" w:name="_Toc531455206"/>
      <w:bookmarkStart w:id="488" w:name="_Toc52528903"/>
      <w:r w:rsidRPr="00673B45">
        <w:rPr>
          <w:rFonts w:ascii="Arial" w:hAnsi="Arial"/>
          <w:b/>
          <w:sz w:val="24"/>
        </w:rPr>
        <w:t>Al mistero di  Cristo</w:t>
      </w:r>
      <w:bookmarkEnd w:id="485"/>
      <w:bookmarkEnd w:id="486"/>
      <w:bookmarkEnd w:id="487"/>
      <w:bookmarkEnd w:id="488"/>
      <w:r w:rsidRPr="00673B45">
        <w:rPr>
          <w:rFonts w:ascii="Arial" w:hAnsi="Arial"/>
          <w:sz w:val="24"/>
        </w:rPr>
        <w:t xml:space="preserve">. Il Sacerdote è l’uomo che conduce a Cristo, solo a Lui. Egli sa che solo Cristo è la verità di Dio; solo in Cristo questa verità si attinge; solo in Lui la si riceve. La si riceve vestendo Lui, attraverso i sacramenti della </w:t>
      </w:r>
      <w:r w:rsidRPr="00673B45">
        <w:rPr>
          <w:rFonts w:ascii="Arial" w:hAnsi="Arial"/>
          <w:sz w:val="24"/>
        </w:rPr>
        <w:lastRenderedPageBreak/>
        <w:t>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5E591A4E" w14:textId="77777777" w:rsidR="00673B45" w:rsidRPr="00673B45" w:rsidRDefault="00673B45" w:rsidP="00673B45">
      <w:pPr>
        <w:spacing w:after="120"/>
        <w:jc w:val="both"/>
        <w:rPr>
          <w:rFonts w:ascii="Arial" w:hAnsi="Arial"/>
          <w:sz w:val="24"/>
        </w:rPr>
      </w:pPr>
      <w:bookmarkStart w:id="489" w:name="_Toc531454736"/>
      <w:bookmarkStart w:id="490" w:name="_Toc531454777"/>
      <w:bookmarkStart w:id="491" w:name="_Toc531455207"/>
      <w:bookmarkStart w:id="492" w:name="_Toc52528904"/>
      <w:r w:rsidRPr="00673B45">
        <w:rPr>
          <w:rFonts w:ascii="Arial" w:hAnsi="Arial"/>
          <w:b/>
          <w:sz w:val="24"/>
        </w:rPr>
        <w:t>Al mistero del Padre</w:t>
      </w:r>
      <w:bookmarkEnd w:id="489"/>
      <w:bookmarkEnd w:id="490"/>
      <w:bookmarkEnd w:id="491"/>
      <w:bookmarkEnd w:id="492"/>
      <w:r w:rsidRPr="00673B45">
        <w:rPr>
          <w:rFonts w:ascii="Arial" w:hAnsi="Arial"/>
          <w:b/>
          <w:sz w:val="24"/>
        </w:rPr>
        <w:t>.</w:t>
      </w:r>
      <w:r w:rsidRPr="00673B45">
        <w:rPr>
          <w:rFonts w:ascii="Arial" w:hAnsi="Arial"/>
          <w:sz w:val="24"/>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w:t>
      </w:r>
      <w:r w:rsidRPr="00673B45">
        <w:rPr>
          <w:rFonts w:ascii="Arial" w:hAnsi="Arial"/>
          <w:sz w:val="24"/>
        </w:rPr>
        <w:lastRenderedPageBreak/>
        <w:t xml:space="preserve">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1B530EE9" w14:textId="77777777" w:rsidR="00673B45" w:rsidRPr="00673B45" w:rsidRDefault="00673B45" w:rsidP="00673B45">
      <w:pPr>
        <w:spacing w:after="120"/>
        <w:jc w:val="both"/>
        <w:rPr>
          <w:rFonts w:ascii="Arial" w:hAnsi="Arial"/>
          <w:sz w:val="24"/>
        </w:rPr>
      </w:pPr>
      <w:bookmarkStart w:id="493" w:name="_Toc531454737"/>
      <w:bookmarkStart w:id="494" w:name="_Toc531454778"/>
      <w:bookmarkStart w:id="495" w:name="_Toc531455208"/>
      <w:bookmarkStart w:id="496" w:name="_Toc52528905"/>
      <w:r w:rsidRPr="00673B45">
        <w:rPr>
          <w:rFonts w:ascii="Arial" w:hAnsi="Arial"/>
          <w:b/>
          <w:sz w:val="24"/>
        </w:rPr>
        <w:t>Al mistero dello Spirito Santo</w:t>
      </w:r>
      <w:bookmarkEnd w:id="493"/>
      <w:bookmarkEnd w:id="494"/>
      <w:bookmarkEnd w:id="495"/>
      <w:bookmarkEnd w:id="496"/>
      <w:r w:rsidRPr="00673B45">
        <w:rPr>
          <w:rFonts w:ascii="Arial" w:hAnsi="Arial"/>
          <w:b/>
          <w:sz w:val="24"/>
        </w:rPr>
        <w:t>.</w:t>
      </w:r>
      <w:r w:rsidRPr="00673B45">
        <w:rPr>
          <w:rFonts w:ascii="Arial" w:hAnsi="Arial"/>
          <w:sz w:val="24"/>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w:t>
      </w:r>
      <w:r w:rsidRPr="00673B45">
        <w:rPr>
          <w:rFonts w:ascii="Arial" w:hAnsi="Arial"/>
          <w:sz w:val="24"/>
        </w:rPr>
        <w:lastRenderedPageBreak/>
        <w:t>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14:paraId="5C6FBBB0" w14:textId="77777777" w:rsidR="00673B45" w:rsidRPr="00673B45" w:rsidRDefault="00673B45" w:rsidP="00673B45">
      <w:pPr>
        <w:spacing w:after="120"/>
        <w:jc w:val="both"/>
        <w:rPr>
          <w:rFonts w:ascii="Arial" w:hAnsi="Arial"/>
          <w:sz w:val="24"/>
        </w:rPr>
      </w:pPr>
      <w:bookmarkStart w:id="497" w:name="_Toc531454738"/>
      <w:bookmarkStart w:id="498" w:name="_Toc531454779"/>
      <w:bookmarkStart w:id="499" w:name="_Toc531455209"/>
      <w:bookmarkStart w:id="500" w:name="_Toc52528906"/>
      <w:r w:rsidRPr="00673B45">
        <w:rPr>
          <w:rFonts w:ascii="Arial" w:hAnsi="Arial"/>
          <w:b/>
          <w:sz w:val="24"/>
        </w:rPr>
        <w:t>Al mistero della salvezza nei Sacramenti</w:t>
      </w:r>
      <w:bookmarkEnd w:id="497"/>
      <w:bookmarkEnd w:id="498"/>
      <w:bookmarkEnd w:id="499"/>
      <w:bookmarkEnd w:id="500"/>
      <w:r w:rsidRPr="00673B45">
        <w:rPr>
          <w:rFonts w:ascii="Arial" w:hAnsi="Arial"/>
          <w:b/>
          <w:sz w:val="24"/>
        </w:rPr>
        <w:t>.</w:t>
      </w:r>
      <w:r w:rsidRPr="00673B45">
        <w:rPr>
          <w:rFonts w:ascii="Arial" w:hAnsi="Arial"/>
          <w:sz w:val="24"/>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w:t>
      </w:r>
      <w:r w:rsidRPr="00673B45">
        <w:rPr>
          <w:rFonts w:ascii="Arial" w:hAnsi="Arial"/>
          <w:sz w:val="24"/>
        </w:rPr>
        <w:lastRenderedPageBreak/>
        <w:t>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45802DDF" w14:textId="77777777" w:rsidR="00673B45" w:rsidRPr="00673B45" w:rsidRDefault="00673B45" w:rsidP="00673B45">
      <w:pPr>
        <w:spacing w:after="120"/>
        <w:jc w:val="both"/>
        <w:rPr>
          <w:rFonts w:ascii="Arial" w:hAnsi="Arial"/>
          <w:sz w:val="24"/>
        </w:rPr>
      </w:pPr>
      <w:bookmarkStart w:id="501" w:name="_Toc531454739"/>
      <w:bookmarkStart w:id="502" w:name="_Toc531454780"/>
      <w:bookmarkStart w:id="503" w:name="_Toc531455210"/>
      <w:bookmarkStart w:id="504" w:name="_Toc52528907"/>
      <w:r w:rsidRPr="00673B45">
        <w:rPr>
          <w:rFonts w:ascii="Arial" w:hAnsi="Arial"/>
          <w:b/>
          <w:sz w:val="24"/>
        </w:rPr>
        <w:t>Al mistero della preghiera</w:t>
      </w:r>
      <w:bookmarkEnd w:id="501"/>
      <w:bookmarkEnd w:id="502"/>
      <w:bookmarkEnd w:id="503"/>
      <w:bookmarkEnd w:id="504"/>
      <w:r w:rsidRPr="00673B45">
        <w:rPr>
          <w:rFonts w:ascii="Arial" w:hAnsi="Arial"/>
          <w:b/>
          <w:sz w:val="24"/>
        </w:rPr>
        <w:t>.</w:t>
      </w:r>
      <w:r w:rsidRPr="00673B45">
        <w:rPr>
          <w:rFonts w:ascii="Arial" w:hAnsi="Arial"/>
          <w:sz w:val="24"/>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w:t>
      </w:r>
      <w:r w:rsidRPr="00673B45">
        <w:rPr>
          <w:rFonts w:ascii="Arial" w:hAnsi="Arial"/>
          <w:sz w:val="24"/>
        </w:rPr>
        <w:lastRenderedPageBreak/>
        <w:t xml:space="preserve">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616CA32B" w14:textId="77777777" w:rsidR="00673B45" w:rsidRPr="00673B45" w:rsidRDefault="00673B45" w:rsidP="00673B45">
      <w:pPr>
        <w:spacing w:after="120"/>
        <w:jc w:val="both"/>
        <w:rPr>
          <w:rFonts w:ascii="Arial" w:hAnsi="Arial"/>
          <w:sz w:val="24"/>
        </w:rPr>
      </w:pPr>
      <w:bookmarkStart w:id="505" w:name="_Toc531454740"/>
      <w:bookmarkStart w:id="506" w:name="_Toc531454781"/>
      <w:bookmarkStart w:id="507" w:name="_Toc531455211"/>
      <w:bookmarkStart w:id="508" w:name="_Toc52528908"/>
      <w:r w:rsidRPr="00673B45">
        <w:rPr>
          <w:rFonts w:ascii="Arial" w:hAnsi="Arial"/>
          <w:b/>
          <w:sz w:val="24"/>
        </w:rPr>
        <w:t>Al mistero della carità</w:t>
      </w:r>
      <w:bookmarkEnd w:id="505"/>
      <w:bookmarkEnd w:id="506"/>
      <w:bookmarkEnd w:id="507"/>
      <w:bookmarkEnd w:id="508"/>
      <w:r w:rsidRPr="00673B45">
        <w:rPr>
          <w:rFonts w:ascii="Arial" w:hAnsi="Arial"/>
          <w:sz w:val="24"/>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w:t>
      </w:r>
      <w:r w:rsidRPr="00673B45">
        <w:rPr>
          <w:rFonts w:ascii="Arial" w:hAnsi="Arial"/>
          <w:sz w:val="24"/>
        </w:rPr>
        <w:lastRenderedPageBreak/>
        <w:t>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1FBC9CB0" w14:textId="77777777" w:rsidR="00673B45" w:rsidRPr="00673B45" w:rsidRDefault="00673B45" w:rsidP="00673B45">
      <w:pPr>
        <w:spacing w:after="120"/>
        <w:jc w:val="both"/>
        <w:rPr>
          <w:rFonts w:ascii="Arial" w:hAnsi="Arial"/>
          <w:sz w:val="24"/>
        </w:rPr>
      </w:pPr>
      <w:bookmarkStart w:id="509" w:name="_Toc531454741"/>
      <w:bookmarkStart w:id="510" w:name="_Toc531454782"/>
      <w:bookmarkStart w:id="511" w:name="_Toc531455212"/>
      <w:bookmarkStart w:id="512" w:name="_Toc52528909"/>
      <w:r w:rsidRPr="00673B45">
        <w:rPr>
          <w:rFonts w:ascii="Arial" w:hAnsi="Arial"/>
          <w:b/>
          <w:sz w:val="24"/>
        </w:rPr>
        <w:t>Al mistero dell’unità</w:t>
      </w:r>
      <w:bookmarkEnd w:id="509"/>
      <w:bookmarkEnd w:id="510"/>
      <w:bookmarkEnd w:id="511"/>
      <w:bookmarkEnd w:id="512"/>
      <w:r w:rsidRPr="00673B45">
        <w:rPr>
          <w:rFonts w:ascii="Arial" w:hAnsi="Arial"/>
          <w:b/>
          <w:sz w:val="24"/>
        </w:rPr>
        <w:t>.</w:t>
      </w:r>
      <w:r w:rsidRPr="00673B45">
        <w:rPr>
          <w:rFonts w:ascii="Arial" w:hAnsi="Arial"/>
          <w:sz w:val="24"/>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w:t>
      </w:r>
      <w:r w:rsidRPr="00673B45">
        <w:rPr>
          <w:rFonts w:ascii="Arial" w:hAnsi="Arial"/>
          <w:sz w:val="24"/>
        </w:rPr>
        <w:lastRenderedPageBreak/>
        <w:t xml:space="preserve">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21D3CD47" w14:textId="77777777" w:rsidR="00673B45" w:rsidRPr="00673B45" w:rsidRDefault="00673B45" w:rsidP="00673B45">
      <w:pPr>
        <w:spacing w:after="120"/>
        <w:jc w:val="both"/>
        <w:rPr>
          <w:rFonts w:ascii="Arial" w:hAnsi="Arial"/>
          <w:sz w:val="24"/>
        </w:rPr>
      </w:pPr>
      <w:bookmarkStart w:id="513" w:name="_Toc531454742"/>
      <w:bookmarkStart w:id="514" w:name="_Toc531454783"/>
      <w:bookmarkStart w:id="515" w:name="_Toc531455213"/>
      <w:bookmarkStart w:id="516" w:name="_Toc52528910"/>
      <w:r w:rsidRPr="00673B45">
        <w:rPr>
          <w:rFonts w:ascii="Arial" w:hAnsi="Arial"/>
          <w:b/>
          <w:sz w:val="24"/>
        </w:rPr>
        <w:t>Al mistero della perfezione</w:t>
      </w:r>
      <w:bookmarkEnd w:id="513"/>
      <w:bookmarkEnd w:id="514"/>
      <w:bookmarkEnd w:id="515"/>
      <w:bookmarkEnd w:id="516"/>
      <w:r w:rsidRPr="00673B45">
        <w:rPr>
          <w:rFonts w:ascii="Arial" w:hAnsi="Arial"/>
          <w:b/>
          <w:sz w:val="24"/>
        </w:rPr>
        <w:t>.</w:t>
      </w:r>
      <w:r w:rsidRPr="00673B45">
        <w:rPr>
          <w:rFonts w:ascii="Arial" w:hAnsi="Arial"/>
          <w:sz w:val="24"/>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w:t>
      </w:r>
      <w:r w:rsidRPr="00673B45">
        <w:rPr>
          <w:rFonts w:ascii="Arial" w:hAnsi="Arial"/>
          <w:sz w:val="24"/>
        </w:rPr>
        <w:lastRenderedPageBreak/>
        <w:t>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14:paraId="5576DF41" w14:textId="77777777" w:rsidR="00673B45" w:rsidRPr="00673B45" w:rsidRDefault="00673B45" w:rsidP="00673B45">
      <w:pPr>
        <w:spacing w:after="120"/>
        <w:jc w:val="both"/>
        <w:rPr>
          <w:rFonts w:ascii="Arial" w:hAnsi="Arial"/>
          <w:sz w:val="24"/>
        </w:rPr>
      </w:pPr>
      <w:bookmarkStart w:id="517" w:name="_Toc531454743"/>
      <w:bookmarkStart w:id="518" w:name="_Toc531454784"/>
      <w:bookmarkStart w:id="519" w:name="_Toc531455214"/>
      <w:bookmarkStart w:id="520" w:name="_Toc52528911"/>
      <w:r w:rsidRPr="00673B45">
        <w:rPr>
          <w:rFonts w:ascii="Arial" w:hAnsi="Arial"/>
          <w:b/>
          <w:sz w:val="24"/>
        </w:rPr>
        <w:t>Al mistero della vita eterna</w:t>
      </w:r>
      <w:bookmarkEnd w:id="517"/>
      <w:bookmarkEnd w:id="518"/>
      <w:bookmarkEnd w:id="519"/>
      <w:bookmarkEnd w:id="520"/>
      <w:r w:rsidRPr="00673B45">
        <w:rPr>
          <w:rFonts w:ascii="Arial" w:hAnsi="Arial"/>
          <w:b/>
          <w:sz w:val="24"/>
        </w:rPr>
        <w:t>.</w:t>
      </w:r>
      <w:r w:rsidRPr="00673B45">
        <w:rPr>
          <w:rFonts w:ascii="Arial" w:hAnsi="Arial"/>
          <w:sz w:val="24"/>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w:t>
      </w:r>
      <w:r w:rsidRPr="00673B45">
        <w:rPr>
          <w:rFonts w:ascii="Arial" w:hAnsi="Arial"/>
          <w:sz w:val="24"/>
        </w:rPr>
        <w:lastRenderedPageBreak/>
        <w:t>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4C5F9EDF" w14:textId="77777777" w:rsidR="00673B45" w:rsidRPr="00673B45" w:rsidRDefault="00673B45" w:rsidP="00673B45">
      <w:pPr>
        <w:spacing w:after="120"/>
        <w:jc w:val="both"/>
        <w:rPr>
          <w:rFonts w:ascii="Arial" w:hAnsi="Arial"/>
          <w:sz w:val="24"/>
        </w:rPr>
      </w:pPr>
      <w:bookmarkStart w:id="521" w:name="_Toc531454744"/>
      <w:bookmarkStart w:id="522" w:name="_Toc531454785"/>
      <w:bookmarkStart w:id="523" w:name="_Toc531455215"/>
      <w:bookmarkStart w:id="524" w:name="_Toc52528912"/>
      <w:r w:rsidRPr="00673B45">
        <w:rPr>
          <w:rFonts w:ascii="Arial" w:hAnsi="Arial"/>
          <w:b/>
          <w:sz w:val="24"/>
        </w:rPr>
        <w:t>Conclusione</w:t>
      </w:r>
      <w:bookmarkEnd w:id="521"/>
      <w:bookmarkEnd w:id="522"/>
      <w:bookmarkEnd w:id="523"/>
      <w:bookmarkEnd w:id="524"/>
      <w:r w:rsidRPr="00673B45">
        <w:rPr>
          <w:rFonts w:ascii="Arial" w:hAnsi="Arial"/>
          <w:b/>
          <w:sz w:val="24"/>
        </w:rPr>
        <w:t>.</w:t>
      </w:r>
      <w:r w:rsidRPr="00673B45">
        <w:rPr>
          <w:rFonts w:ascii="Arial" w:hAnsi="Arial"/>
          <w:sz w:val="24"/>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w:t>
      </w:r>
      <w:r w:rsidRPr="00673B45">
        <w:rPr>
          <w:rFonts w:ascii="Arial" w:hAnsi="Arial"/>
          <w:sz w:val="24"/>
        </w:rPr>
        <w:lastRenderedPageBreak/>
        <w:t xml:space="preserve">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14:paraId="0B5EBE30" w14:textId="77777777" w:rsidR="00673B45" w:rsidRPr="00673B45" w:rsidRDefault="00673B45" w:rsidP="00673B45">
      <w:pPr>
        <w:spacing w:after="120"/>
        <w:jc w:val="both"/>
        <w:rPr>
          <w:rFonts w:ascii="Arial" w:hAnsi="Arial"/>
          <w:sz w:val="24"/>
        </w:rPr>
      </w:pPr>
      <w:r w:rsidRPr="00673B45">
        <w:rPr>
          <w:rFonts w:ascii="Arial" w:hAnsi="Arial"/>
          <w:color w:val="000000" w:themeColor="text1"/>
          <w:sz w:val="24"/>
        </w:rPr>
        <w:t xml:space="preserve">Satana lo sa bene: quel giorno in cui nella Chiesa questa pietra angolare </w:t>
      </w:r>
      <w:r w:rsidRPr="00673B45">
        <w:rPr>
          <w:rFonts w:ascii="Arial" w:hAnsi="Arial"/>
          <w:sz w:val="24"/>
        </w:rPr>
        <w:t>crollerà, tutta la Chiesa crollerà. Di essa resteranno solo dei ruderi, in tutto simili ai ruderi che sono rimasti del grande tempio costruito da Salomone in Gerusalemme. Come è possibile distruggere il sacerdozio, il bene più necessario per la Chiesa,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Ecco perché oggi Satana si sta accanendo in un modo così violento contro il sacerdozio ordinato. Il suo esercito è nella stessa Chiesa. Lui ha deciso di distruggere la Chiesa creandosi nella Chiesa i suoi sacerdoti, i suoi vescovi, i suoi fanti e i suoi generali.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14:paraId="4CB2DD80" w14:textId="77777777" w:rsidR="00673B45" w:rsidRPr="00673B45" w:rsidRDefault="00673B45" w:rsidP="00673B45">
      <w:pPr>
        <w:spacing w:after="120"/>
        <w:jc w:val="both"/>
        <w:rPr>
          <w:rFonts w:ascii="Arial" w:hAnsi="Arial"/>
          <w:sz w:val="24"/>
        </w:rPr>
      </w:pPr>
      <w:r w:rsidRPr="00673B45">
        <w:rPr>
          <w:rFonts w:ascii="Arial" w:hAnsi="Arial"/>
          <w:sz w:val="24"/>
        </w:rPr>
        <w:t xml:space="preserve">Se Dio ha dato tutti questi beni preziosi e grandissimi, 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il vero uomo si forma, formando il corpo di Cristo. Formare il corpo di Cristo è missione primaria degli Apostoli del Signore e dei presbiteri che sono i primi collaboratori dell’ordine episcopale. Se il corpo di Cristo non si forma, ogni altro lavoro è vano. Vana è anche ogni opera di carità, il cui fine nella Chiesa è </w:t>
      </w:r>
      <w:r w:rsidRPr="00673B45">
        <w:rPr>
          <w:rFonts w:ascii="Arial" w:hAnsi="Arial"/>
          <w:sz w:val="24"/>
        </w:rPr>
        <w:lastRenderedPageBreak/>
        <w:t>formare il corpo di Cristo. Formare il corpo di Cristo è il fine cui deve tendere ogni altro fine, oggi, domani, sempre, fino al giorno della Parusia.</w:t>
      </w:r>
    </w:p>
    <w:p w14:paraId="04E85BD5" w14:textId="77777777" w:rsidR="00673B45" w:rsidRPr="00673B45" w:rsidRDefault="00673B45" w:rsidP="00673B45">
      <w:pPr>
        <w:spacing w:after="120"/>
        <w:ind w:right="567"/>
        <w:jc w:val="both"/>
        <w:rPr>
          <w:rFonts w:ascii="Arial" w:hAnsi="Arial"/>
          <w:sz w:val="24"/>
        </w:rPr>
      </w:pPr>
    </w:p>
    <w:p w14:paraId="6117B62C" w14:textId="77777777" w:rsidR="00673B45" w:rsidRPr="00673B45" w:rsidRDefault="00673B45" w:rsidP="00673B45">
      <w:pPr>
        <w:spacing w:after="120"/>
        <w:ind w:left="567" w:right="567"/>
        <w:jc w:val="both"/>
        <w:rPr>
          <w:rFonts w:ascii="Arial" w:hAnsi="Arial" w:cs="Arial"/>
          <w:b/>
          <w:bCs/>
          <w:i/>
          <w:iCs/>
          <w:sz w:val="24"/>
          <w:szCs w:val="28"/>
          <w:lang w:val="la-Latn"/>
        </w:rPr>
      </w:pPr>
      <w:bookmarkStart w:id="525" w:name="_Toc111642503"/>
      <w:bookmarkStart w:id="526" w:name="_Toc112855586"/>
      <w:r w:rsidRPr="00673B45">
        <w:rPr>
          <w:rFonts w:ascii="Arial" w:hAnsi="Arial" w:cs="Arial"/>
          <w:b/>
          <w:bCs/>
          <w:i/>
          <w:iCs/>
          <w:sz w:val="24"/>
          <w:szCs w:val="28"/>
          <w:lang w:val="la-Latn"/>
        </w:rPr>
        <w:t>Ut per haec efficiamini divinae consortes naturae</w:t>
      </w:r>
      <w:bookmarkEnd w:id="525"/>
      <w:bookmarkEnd w:id="526"/>
      <w:r w:rsidRPr="00673B45">
        <w:rPr>
          <w:rFonts w:ascii="Arial" w:hAnsi="Arial" w:cs="Arial"/>
          <w:b/>
          <w:bCs/>
          <w:i/>
          <w:iCs/>
          <w:sz w:val="24"/>
          <w:szCs w:val="28"/>
          <w:lang w:val="la-Latn"/>
        </w:rPr>
        <w:t xml:space="preserve"> </w:t>
      </w:r>
    </w:p>
    <w:p w14:paraId="65B48DE0" w14:textId="77777777" w:rsidR="00673B45" w:rsidRPr="00673B45" w:rsidRDefault="00673B45" w:rsidP="00673B45">
      <w:pPr>
        <w:spacing w:after="120"/>
        <w:ind w:left="567" w:right="567"/>
        <w:jc w:val="both"/>
        <w:rPr>
          <w:rFonts w:ascii="Greek" w:hAnsi="Greek" w:cs="Arial"/>
          <w:b/>
          <w:bCs/>
          <w:i/>
          <w:iCs/>
          <w:sz w:val="24"/>
          <w:szCs w:val="28"/>
          <w:lang w:val="la-Latn"/>
        </w:rPr>
      </w:pPr>
      <w:r w:rsidRPr="00673B45">
        <w:rPr>
          <w:rFonts w:ascii="Arial" w:hAnsi="Arial" w:cs="Arial"/>
          <w:b/>
          <w:bCs/>
          <w:i/>
          <w:iCs/>
          <w:sz w:val="24"/>
          <w:szCs w:val="28"/>
          <w:lang w:val="la-Latn"/>
        </w:rPr>
        <w:t xml:space="preserve"> </w:t>
      </w:r>
      <w:bookmarkStart w:id="527" w:name="_Toc111642504"/>
      <w:bookmarkStart w:id="528" w:name="_Toc112855587"/>
      <w:r w:rsidRPr="00673B45">
        <w:rPr>
          <w:rFonts w:ascii="Greek" w:hAnsi="Greek" w:cs="Arial"/>
          <w:b/>
          <w:bCs/>
          <w:i/>
          <w:iCs/>
          <w:sz w:val="24"/>
          <w:szCs w:val="28"/>
          <w:lang w:val="la-Latn"/>
        </w:rPr>
        <w:t>†na di¦ toÚtwn gšnhsqe qe…aj koinwnoˆ fÚsewj,</w:t>
      </w:r>
      <w:bookmarkEnd w:id="527"/>
      <w:bookmarkEnd w:id="528"/>
      <w:r w:rsidRPr="00673B45">
        <w:rPr>
          <w:rFonts w:ascii="Greek" w:hAnsi="Greek" w:cs="Arial"/>
          <w:b/>
          <w:bCs/>
          <w:i/>
          <w:iCs/>
          <w:sz w:val="24"/>
          <w:szCs w:val="28"/>
          <w:lang w:val="la-Latn"/>
        </w:rPr>
        <w:t xml:space="preserve"> </w:t>
      </w:r>
    </w:p>
    <w:p w14:paraId="5AB3A6AF" w14:textId="77777777" w:rsidR="00673B45" w:rsidRPr="00673B45" w:rsidRDefault="00673B45" w:rsidP="00673B45">
      <w:pPr>
        <w:spacing w:before="240" w:after="120"/>
        <w:ind w:left="567" w:right="567"/>
        <w:jc w:val="both"/>
        <w:rPr>
          <w:rFonts w:ascii="Arial" w:hAnsi="Arial"/>
          <w:b/>
          <w:sz w:val="24"/>
        </w:rPr>
      </w:pPr>
      <w:r w:rsidRPr="00673B45">
        <w:rPr>
          <w:rFonts w:ascii="Arial" w:hAnsi="Arial"/>
          <w:b/>
          <w:sz w:val="24"/>
        </w:rPr>
        <w:t xml:space="preserve">Affinché per loro mezzo diventiate partecipi della natura divina, </w:t>
      </w:r>
    </w:p>
    <w:p w14:paraId="390E7F63" w14:textId="77777777" w:rsidR="00673B45" w:rsidRPr="00673B45" w:rsidRDefault="00673B45" w:rsidP="00673B45">
      <w:pPr>
        <w:spacing w:after="120"/>
        <w:jc w:val="both"/>
        <w:rPr>
          <w:rFonts w:ascii="Arial" w:hAnsi="Arial"/>
          <w:sz w:val="24"/>
        </w:rPr>
      </w:pPr>
      <w:r w:rsidRPr="00673B45">
        <w:rPr>
          <w:rFonts w:ascii="Arial" w:hAnsi="Arial"/>
          <w:sz w:val="24"/>
        </w:rPr>
        <w:t xml:space="preserve">Siamo così giunti al fine cui deve tendere ogni altro fine nella Chiesa e tutti i beni preziosi e grandissimi con i quali il Signore ci ha arricchiti: </w:t>
      </w:r>
      <w:r w:rsidRPr="00673B45">
        <w:rPr>
          <w:rFonts w:ascii="Arial" w:hAnsi="Arial"/>
          <w:sz w:val="24"/>
          <w:lang w:val="la-Latn"/>
        </w:rPr>
        <w:t>ut per haec efficiamini divinae consortese naturae</w:t>
      </w:r>
      <w:r w:rsidRPr="00673B45">
        <w:rPr>
          <w:rFonts w:ascii="Arial" w:hAnsi="Arial"/>
          <w:sz w:val="24"/>
        </w:rPr>
        <w:t xml:space="preserve">. </w:t>
      </w:r>
      <w:r w:rsidRPr="00673B45">
        <w:rPr>
          <w:rFonts w:ascii="Greek" w:hAnsi="Greek"/>
          <w:sz w:val="28"/>
          <w:lang w:val="la-Latn"/>
        </w:rPr>
        <w:t>†na di¦ toÚtwn gšnhsqe qe…aj koinwnoˆ fÚsewj</w:t>
      </w:r>
      <w:r w:rsidRPr="00673B45">
        <w:rPr>
          <w:rFonts w:ascii="Greek" w:hAnsi="Greek"/>
          <w:sz w:val="28"/>
        </w:rPr>
        <w:t>.</w:t>
      </w:r>
      <w:r w:rsidRPr="00673B45">
        <w:rPr>
          <w:rFonts w:ascii="Greek" w:hAnsi="Greek"/>
          <w:sz w:val="24"/>
        </w:rPr>
        <w:t xml:space="preserve"> </w:t>
      </w:r>
      <w:r w:rsidRPr="00673B45">
        <w:rPr>
          <w:rFonts w:ascii="Arial" w:hAnsi="Arial"/>
          <w:sz w:val="24"/>
        </w:rPr>
        <w:t>Affinché per loro mezzo diventiate partecipi della natura divina. In queste parole dell’Apostolo Pietro  sempre dobbiamo ben distinguere il fine e i mezzi. I mezzi li abbiamo già messi in grande evidenza. Ora è giusto che anche il fine venga messo in piena luce.</w:t>
      </w:r>
    </w:p>
    <w:p w14:paraId="7C39BD72" w14:textId="77777777" w:rsidR="00673B45" w:rsidRPr="00673B45" w:rsidRDefault="00673B45" w:rsidP="00673B45">
      <w:pPr>
        <w:spacing w:after="120"/>
        <w:jc w:val="both"/>
        <w:rPr>
          <w:rFonts w:ascii="Arial" w:hAnsi="Arial"/>
          <w:sz w:val="24"/>
        </w:rPr>
      </w:pPr>
      <w:r w:rsidRPr="00673B45">
        <w:rPr>
          <w:rFonts w:ascii="Arial" w:hAnsi="Arial"/>
          <w:sz w:val="24"/>
        </w:rPr>
        <w:t xml:space="preserve">I mezzi sono i preziosi e grandissimi doni: </w:t>
      </w:r>
    </w:p>
    <w:p w14:paraId="4E25BF5D"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192B43DB"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la Vergine Maria, anche Lei accolta nella sua purissima verità. </w:t>
      </w:r>
    </w:p>
    <w:p w14:paraId="2BD6DFB5"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sono tutti i Sacramenti. </w:t>
      </w:r>
    </w:p>
    <w:p w14:paraId="6D50F09A"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la Chiesa. </w:t>
      </w:r>
    </w:p>
    <w:p w14:paraId="552B3995"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la Parola del Signore. </w:t>
      </w:r>
    </w:p>
    <w:p w14:paraId="764CE9DC" w14:textId="77777777" w:rsidR="00673B45" w:rsidRPr="00673B45" w:rsidRDefault="00673B45" w:rsidP="00673B45">
      <w:pPr>
        <w:spacing w:after="120"/>
        <w:jc w:val="both"/>
        <w:rPr>
          <w:rFonts w:ascii="Arial" w:hAnsi="Arial"/>
          <w:sz w:val="24"/>
        </w:rPr>
      </w:pPr>
      <w:r w:rsidRPr="00673B45">
        <w:rPr>
          <w:rFonts w:ascii="Arial" w:hAnsi="Arial"/>
          <w:sz w:val="24"/>
        </w:rPr>
        <w:t>Dono sono gli Apostoli di Cristo Gesù.</w:t>
      </w:r>
    </w:p>
    <w:p w14:paraId="7FB489DD" w14:textId="77777777" w:rsidR="00673B45" w:rsidRPr="00673B45" w:rsidRDefault="00673B45" w:rsidP="00673B45">
      <w:pPr>
        <w:spacing w:after="120"/>
        <w:jc w:val="both"/>
        <w:rPr>
          <w:rFonts w:ascii="Arial" w:hAnsi="Arial"/>
          <w:sz w:val="24"/>
        </w:rPr>
      </w:pPr>
      <w:r w:rsidRPr="00673B45">
        <w:rPr>
          <w:rFonts w:ascii="Arial" w:hAnsi="Arial"/>
          <w:sz w:val="24"/>
        </w:rPr>
        <w:t>Dono è ogni ministero e missione nella Chiesa.</w:t>
      </w:r>
    </w:p>
    <w:p w14:paraId="4C19E7AF" w14:textId="77777777" w:rsidR="00673B45" w:rsidRPr="00673B45" w:rsidRDefault="00673B45" w:rsidP="00673B45">
      <w:pPr>
        <w:spacing w:after="120"/>
        <w:jc w:val="both"/>
        <w:rPr>
          <w:rFonts w:ascii="Arial" w:hAnsi="Arial"/>
          <w:sz w:val="24"/>
        </w:rPr>
      </w:pPr>
      <w:r w:rsidRPr="00673B45">
        <w:rPr>
          <w:rFonts w:ascii="Arial" w:hAnsi="Arial"/>
          <w:sz w:val="24"/>
        </w:rPr>
        <w:t>Dono è ogni carisma dello Spirito Santo.</w:t>
      </w:r>
    </w:p>
    <w:p w14:paraId="18D9FCEB" w14:textId="77777777" w:rsidR="00673B45" w:rsidRPr="00673B45" w:rsidRDefault="00673B45" w:rsidP="00673B45">
      <w:pPr>
        <w:spacing w:after="120"/>
        <w:jc w:val="both"/>
        <w:rPr>
          <w:rFonts w:ascii="Arial" w:hAnsi="Arial"/>
          <w:sz w:val="24"/>
        </w:rPr>
      </w:pPr>
      <w:r w:rsidRPr="00673B45">
        <w:rPr>
          <w:rFonts w:ascii="Arial" w:hAnsi="Arial"/>
          <w:sz w:val="24"/>
        </w:rPr>
        <w:t>Dono è ogni membro del corpo di Cristo che trasforma la vita di Cristo in sua vita e la pietà di Cristo in sua pietà.</w:t>
      </w:r>
    </w:p>
    <w:p w14:paraId="7DC87CC3" w14:textId="77777777" w:rsidR="00673B45" w:rsidRPr="00673B45" w:rsidRDefault="00673B45" w:rsidP="00673B45">
      <w:pPr>
        <w:spacing w:after="120"/>
        <w:jc w:val="both"/>
        <w:rPr>
          <w:rFonts w:ascii="Arial" w:hAnsi="Arial"/>
          <w:sz w:val="24"/>
        </w:rPr>
      </w:pPr>
      <w:r w:rsidRPr="00673B45">
        <w:rPr>
          <w:rFonts w:ascii="Arial" w:hAnsi="Arial"/>
          <w:sz w:val="24"/>
        </w:rPr>
        <w:t>Dono è la vita eterna del Padre che viene data a noi in Cristo, per opera dello Spirito Santo e della ministerialità degli Apostoli del Signore.</w:t>
      </w:r>
    </w:p>
    <w:p w14:paraId="0F674A4A" w14:textId="77777777" w:rsidR="00673B45" w:rsidRPr="00673B45" w:rsidRDefault="00673B45" w:rsidP="00673B45">
      <w:pPr>
        <w:spacing w:after="120"/>
        <w:jc w:val="both"/>
        <w:rPr>
          <w:rFonts w:ascii="Arial" w:hAnsi="Arial"/>
          <w:sz w:val="24"/>
        </w:rPr>
      </w:pPr>
      <w:r w:rsidRPr="00673B45">
        <w:rPr>
          <w:rFonts w:ascii="Arial" w:hAnsi="Arial"/>
          <w:sz w:val="24"/>
        </w:rPr>
        <w:t>Dono è la fede e l’accoglienza del Vangelo annunciato.</w:t>
      </w:r>
    </w:p>
    <w:p w14:paraId="0899BFB2" w14:textId="77777777" w:rsidR="00673B45" w:rsidRPr="00673B45" w:rsidRDefault="00673B45" w:rsidP="00673B45">
      <w:pPr>
        <w:spacing w:after="120"/>
        <w:jc w:val="both"/>
        <w:rPr>
          <w:rFonts w:ascii="Arial" w:hAnsi="Arial"/>
          <w:sz w:val="24"/>
        </w:rPr>
      </w:pPr>
      <w:r w:rsidRPr="00673B45">
        <w:rPr>
          <w:rFonts w:ascii="Arial" w:hAnsi="Arial"/>
          <w:sz w:val="24"/>
        </w:rPr>
        <w:t>Dono è la conversione.</w:t>
      </w:r>
    </w:p>
    <w:p w14:paraId="0D5BB5BB" w14:textId="77777777" w:rsidR="00673B45" w:rsidRPr="00673B45" w:rsidRDefault="00673B45" w:rsidP="00673B45">
      <w:pPr>
        <w:spacing w:after="120"/>
        <w:jc w:val="both"/>
        <w:rPr>
          <w:rFonts w:ascii="Arial" w:hAnsi="Arial"/>
          <w:sz w:val="24"/>
        </w:rPr>
      </w:pPr>
      <w:r w:rsidRPr="00673B45">
        <w:rPr>
          <w:rFonts w:ascii="Arial" w:hAnsi="Arial"/>
          <w:sz w:val="24"/>
        </w:rPr>
        <w:t>Dono è la vittoria su ogni vizio.</w:t>
      </w:r>
    </w:p>
    <w:p w14:paraId="125784E7"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l’obbedienza al Vangelo e alla verità in esso contenuta. </w:t>
      </w:r>
    </w:p>
    <w:p w14:paraId="42924DB6" w14:textId="77777777" w:rsidR="00673B45" w:rsidRPr="00673B45" w:rsidRDefault="00673B45" w:rsidP="00673B45">
      <w:pPr>
        <w:spacing w:after="120"/>
        <w:jc w:val="both"/>
        <w:rPr>
          <w:rFonts w:ascii="Arial" w:hAnsi="Arial"/>
          <w:sz w:val="24"/>
        </w:rPr>
      </w:pPr>
      <w:r w:rsidRPr="00673B45">
        <w:rPr>
          <w:rFonts w:ascii="Arial" w:hAnsi="Arial"/>
          <w:sz w:val="24"/>
        </w:rPr>
        <w:t xml:space="preserve">Vivendo tutti questi e ogni altro dono prezioso e grandissimo noi giungiamo a divenire partecipi della natura divina. Partecipazione che è dinamica e non statica. In essa si può crescere ed essa può anche morire a causa del nostro distacco e della nostra separazione da tutti questi beni preziosi e divini. L’Apostolo Paolo denuncia ai Galati la perdita della natura divina. Avevano </w:t>
      </w:r>
      <w:r w:rsidRPr="00673B45">
        <w:rPr>
          <w:rFonts w:ascii="Arial" w:hAnsi="Arial"/>
          <w:sz w:val="24"/>
        </w:rPr>
        <w:lastRenderedPageBreak/>
        <w:t>iniziato bene con la natura divina e oggi si trovano ad essere partecipi della natura di Satana, natura di cattiveria e di perversione, natura di schiavitù e di menzogna, natura di inganno e di falsità. Quando ci si separa o in poco o in molto da questi doni preziosi e grandissimi, la nostra partecipazione della natura divina è in grande sofferenza. Se non si ritorna nella pienezza di essi, la partecipazione della natura divina si ammala e può anche morire. Ecco le pesanti parole dell’Apostolo Paolo:</w:t>
      </w:r>
    </w:p>
    <w:p w14:paraId="01BC170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27CB840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5954515"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A88121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12BDA6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2A672CB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32A326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Quelli che sono di Cristo Gesù hanno crocifisso la carne con le sue passioni e i suoi desideri. Perciò se viviamo dello Spirito, camminiamo anche secondo lo Spirito. Non cerchiamo la vanagloria, provocandoci e invidiandoci gli uni gli altri (Gal 5,1-26).</w:t>
      </w:r>
    </w:p>
    <w:p w14:paraId="14DC8ACA" w14:textId="77777777" w:rsidR="00673B45" w:rsidRPr="00673B45" w:rsidRDefault="00673B45" w:rsidP="00673B45">
      <w:pPr>
        <w:spacing w:after="120"/>
        <w:jc w:val="both"/>
        <w:rPr>
          <w:rFonts w:ascii="Arial" w:hAnsi="Arial"/>
          <w:sz w:val="24"/>
        </w:rPr>
      </w:pPr>
      <w:r w:rsidRPr="00673B45">
        <w:rPr>
          <w:rFonts w:ascii="Arial" w:hAnsi="Arial"/>
          <w:sz w:val="24"/>
        </w:rPr>
        <w:t>Ecco le regole che l’Apostolo Paolo dona agli Efesini perché mai perdano e neanche indeboliscano la partecipazione della natura divina:</w:t>
      </w:r>
    </w:p>
    <w:p w14:paraId="6BC5140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029EA75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14:paraId="1B876BA3" w14:textId="77777777" w:rsidR="00673B45" w:rsidRPr="00673B45" w:rsidRDefault="00673B45" w:rsidP="00673B45">
      <w:pPr>
        <w:spacing w:after="120"/>
        <w:jc w:val="both"/>
        <w:rPr>
          <w:rFonts w:ascii="Arial" w:hAnsi="Arial"/>
          <w:sz w:val="24"/>
        </w:rPr>
      </w:pPr>
      <w:r w:rsidRPr="00673B45">
        <w:rPr>
          <w:rFonts w:ascii="Arial" w:hAnsi="Arial"/>
          <w:sz w:val="24"/>
        </w:rPr>
        <w:t>Ecco ancora cosa rivela l’Apostolo Paolo a chi vuole manifestare che la sua vita è vera partecipazione della natura divina. Chi è in questa pagina, vive da cristiano che è realmente, veramente e sostanzialmente partecipe della natura divina. Chi non è in questa pagina, anche se un tempo è stato partecipe della natura divina, ora non lo è più. I suoi frutti sono dalla carne e non certo dallo Spirito Santo.</w:t>
      </w:r>
    </w:p>
    <w:p w14:paraId="3538FF5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6A7B29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A7C62B1"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0E2ED7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CBD3E9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43179F9E" w14:textId="77777777" w:rsidR="00673B45" w:rsidRPr="00673B45" w:rsidRDefault="00673B45" w:rsidP="00673B45">
      <w:pPr>
        <w:spacing w:after="120"/>
        <w:jc w:val="both"/>
        <w:rPr>
          <w:rFonts w:ascii="Arial" w:hAnsi="Arial"/>
          <w:sz w:val="24"/>
        </w:rPr>
      </w:pPr>
      <w:r w:rsidRPr="00673B45">
        <w:rPr>
          <w:rFonts w:ascii="Arial" w:hAnsi="Arial"/>
          <w:sz w:val="24"/>
        </w:rPr>
        <w:t xml:space="preserve">Ma cosa è la natura divina?  La natura divina è la nostra immersione: </w:t>
      </w:r>
    </w:p>
    <w:p w14:paraId="7C534C08" w14:textId="77777777" w:rsidR="00673B45" w:rsidRPr="00673B45" w:rsidRDefault="00673B45" w:rsidP="00673B45">
      <w:pPr>
        <w:spacing w:after="120"/>
        <w:jc w:val="both"/>
        <w:rPr>
          <w:rFonts w:ascii="Arial" w:hAnsi="Arial"/>
          <w:sz w:val="24"/>
        </w:rPr>
      </w:pPr>
      <w:r w:rsidRPr="00673B45">
        <w:rPr>
          <w:rFonts w:ascii="Arial" w:hAnsi="Arial"/>
          <w:sz w:val="24"/>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14:paraId="2298D4BB" w14:textId="77777777" w:rsidR="00673B45" w:rsidRPr="00673B45" w:rsidRDefault="00673B45" w:rsidP="00673B45">
      <w:pPr>
        <w:spacing w:after="120"/>
        <w:jc w:val="both"/>
        <w:rPr>
          <w:rFonts w:ascii="Arial" w:hAnsi="Arial"/>
          <w:sz w:val="24"/>
        </w:rPr>
      </w:pPr>
      <w:r w:rsidRPr="00673B45">
        <w:rPr>
          <w:rFonts w:ascii="Arial" w:hAnsi="Arial"/>
          <w:sz w:val="24"/>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14:paraId="5C25CD4B" w14:textId="77777777" w:rsidR="00673B45" w:rsidRPr="00673B45" w:rsidRDefault="00673B45" w:rsidP="00673B45">
      <w:pPr>
        <w:spacing w:after="120"/>
        <w:jc w:val="both"/>
        <w:rPr>
          <w:rFonts w:ascii="Arial" w:hAnsi="Arial"/>
          <w:sz w:val="24"/>
        </w:rPr>
      </w:pPr>
      <w:r w:rsidRPr="00673B45">
        <w:rPr>
          <w:rFonts w:ascii="Arial" w:hAnsi="Arial"/>
          <w:sz w:val="24"/>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14:paraId="31419B67" w14:textId="77777777" w:rsidR="00673B45" w:rsidRPr="00673B45" w:rsidRDefault="00673B45" w:rsidP="00673B45">
      <w:pPr>
        <w:spacing w:after="120"/>
        <w:jc w:val="both"/>
        <w:rPr>
          <w:rFonts w:ascii="Arial" w:hAnsi="Arial"/>
          <w:sz w:val="24"/>
        </w:rPr>
      </w:pPr>
      <w:r w:rsidRPr="00673B45">
        <w:rPr>
          <w:rFonts w:ascii="Arial" w:hAnsi="Arial"/>
          <w:sz w:val="24"/>
        </w:rPr>
        <w:t xml:space="preserve">Nei Sacramenti la natura divina è: purissimo dono di ogni grazia e verità per la conformazione particolare a Cristo Gesù per ogni sacramento che si riceve. Senza i Sacramenti non c’è conformazione a Cristo e si rimane esclusi dalla </w:t>
      </w:r>
      <w:r w:rsidRPr="00673B45">
        <w:rPr>
          <w:rFonts w:ascii="Arial" w:hAnsi="Arial"/>
          <w:sz w:val="24"/>
        </w:rPr>
        <w:lastRenderedPageBreak/>
        <w:t>partecipazione della divina natura. Esiste la partecipazione della luce e della vita del Verbo nella creazione, ma questa partecipazione è corrosa dal peccato, schiava della morte, sotto il dominio del principe del mondo.</w:t>
      </w:r>
    </w:p>
    <w:p w14:paraId="3CF37A23" w14:textId="77777777" w:rsidR="00673B45" w:rsidRPr="00673B45" w:rsidRDefault="00673B45" w:rsidP="00673B45">
      <w:pPr>
        <w:spacing w:after="120"/>
        <w:jc w:val="both"/>
        <w:rPr>
          <w:rFonts w:ascii="Arial" w:hAnsi="Arial"/>
          <w:sz w:val="24"/>
        </w:rPr>
      </w:pPr>
      <w:r w:rsidRPr="00673B45">
        <w:rPr>
          <w:rFonts w:ascii="Arial" w:hAnsi="Arial"/>
          <w:sz w:val="24"/>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14:paraId="63A161A3" w14:textId="77777777" w:rsidR="00673B45" w:rsidRPr="00673B45" w:rsidRDefault="00673B45" w:rsidP="00673B45">
      <w:pPr>
        <w:spacing w:after="120"/>
        <w:jc w:val="both"/>
        <w:rPr>
          <w:rFonts w:ascii="Arial" w:hAnsi="Arial"/>
          <w:sz w:val="24"/>
        </w:rPr>
      </w:pPr>
      <w:r w:rsidRPr="00673B45">
        <w:rPr>
          <w:rFonts w:ascii="Arial" w:hAnsi="Arial"/>
          <w:sz w:val="24"/>
        </w:rPr>
        <w:t>Nella Chiesa una, santa, cattolica e apostolica la divina natura è: Dono della Parola, della grazia, della verità, dello Spirito Santo, perché ci si conformi a Cristo, divenendo corpo di Cristo e vivendo ogni membro la sua missione che nasce in Lui dal particolare sacramento che si riceve.</w:t>
      </w:r>
    </w:p>
    <w:p w14:paraId="412B8AA6" w14:textId="77777777" w:rsidR="00673B45" w:rsidRPr="00673B45" w:rsidRDefault="00673B45" w:rsidP="00673B45">
      <w:pPr>
        <w:spacing w:after="120"/>
        <w:jc w:val="both"/>
        <w:rPr>
          <w:rFonts w:ascii="Arial" w:hAnsi="Arial"/>
          <w:sz w:val="24"/>
        </w:rPr>
      </w:pPr>
      <w:r w:rsidRPr="00673B45">
        <w:rPr>
          <w:rFonts w:ascii="Arial" w:hAnsi="Arial"/>
          <w:sz w:val="24"/>
        </w:rPr>
        <w:t xml:space="preserve">Divenire partecipe della natura divina è pertanto divenire partecipi: </w:t>
      </w:r>
    </w:p>
    <w:p w14:paraId="3E72D361" w14:textId="77777777" w:rsidR="00673B45" w:rsidRPr="00673B45" w:rsidRDefault="00673B45" w:rsidP="00673B45">
      <w:pPr>
        <w:spacing w:after="120"/>
        <w:jc w:val="both"/>
        <w:rPr>
          <w:rFonts w:ascii="Arial" w:hAnsi="Arial"/>
          <w:sz w:val="24"/>
        </w:rPr>
      </w:pPr>
      <w:r w:rsidRPr="00673B45">
        <w:rPr>
          <w:rFonts w:ascii="Arial" w:hAnsi="Arial"/>
          <w:sz w:val="24"/>
        </w:rPr>
        <w:t>Del Padre, divenendo suoi veri figli di Adozione e immersi nella sua eternità di Luce, Verità, Giustizia, Santità, Carità, Misericordia, Pace, Grazia, Compassione, Tenerezza, Onnipotenza Creatrice e Santificatrice, Gioia, Amore, Dono, Infinito e Sommo Bene.</w:t>
      </w:r>
    </w:p>
    <w:p w14:paraId="5623F83E" w14:textId="77777777" w:rsidR="00673B45" w:rsidRPr="00673B45" w:rsidRDefault="00673B45" w:rsidP="00673B45">
      <w:pPr>
        <w:spacing w:after="120"/>
        <w:jc w:val="both"/>
        <w:rPr>
          <w:rFonts w:ascii="Arial" w:hAnsi="Arial"/>
          <w:sz w:val="24"/>
        </w:rPr>
      </w:pPr>
      <w:r w:rsidRPr="00673B45">
        <w:rPr>
          <w:rFonts w:ascii="Arial" w:hAnsi="Arial"/>
          <w:sz w:val="24"/>
        </w:rPr>
        <w:t xml:space="preserve">Di Cristo Gesù e del suo mistero di redenzione per assunzione del peccato del mondo, espiazione, salvezza, giustificazione, santificazione, risurrezione, vita eterna per una conformazione a Lui sempre più forte. </w:t>
      </w:r>
    </w:p>
    <w:p w14:paraId="3CF751B8" w14:textId="77777777" w:rsidR="00673B45" w:rsidRPr="00673B45" w:rsidRDefault="00673B45" w:rsidP="00673B45">
      <w:pPr>
        <w:spacing w:after="120"/>
        <w:jc w:val="both"/>
        <w:rPr>
          <w:rFonts w:ascii="Arial" w:hAnsi="Arial"/>
          <w:sz w:val="24"/>
        </w:rPr>
      </w:pPr>
      <w:r w:rsidRPr="00673B45">
        <w:rPr>
          <w:rFonts w:ascii="Arial" w:hAnsi="Arial"/>
          <w:sz w:val="24"/>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14:paraId="7706C899" w14:textId="77777777" w:rsidR="00673B45" w:rsidRPr="00673B45" w:rsidRDefault="00673B45" w:rsidP="00673B45">
      <w:pPr>
        <w:spacing w:after="120"/>
        <w:jc w:val="both"/>
        <w:rPr>
          <w:rFonts w:ascii="Arial" w:hAnsi="Arial"/>
          <w:sz w:val="24"/>
        </w:rPr>
      </w:pPr>
      <w:r w:rsidRPr="00673B45">
        <w:rPr>
          <w:rFonts w:ascii="Arial" w:hAnsi="Arial"/>
          <w:sz w:val="24"/>
        </w:rPr>
        <w:t>Del Vangelo e della sua purissima luce con la quale illuminare il mondo intero perché ogni uomo venga attratto a Cristo Gesù.</w:t>
      </w:r>
    </w:p>
    <w:p w14:paraId="5A4A7DBB" w14:textId="77777777" w:rsidR="00673B45" w:rsidRPr="00673B45" w:rsidRDefault="00673B45" w:rsidP="00673B45">
      <w:pPr>
        <w:spacing w:after="120"/>
        <w:jc w:val="both"/>
        <w:rPr>
          <w:rFonts w:ascii="Arial" w:hAnsi="Arial"/>
          <w:sz w:val="24"/>
        </w:rPr>
      </w:pPr>
      <w:r w:rsidRPr="00673B45">
        <w:rPr>
          <w:rFonts w:ascii="Arial" w:hAnsi="Arial"/>
          <w:sz w:val="24"/>
        </w:rPr>
        <w:t xml:space="preserve">Della Chiesa per essere noi dono di grazia, verità, Spirito Santo, per mostrare la nostra speciale conformazione a Cristo e chiamare a questa conformazione ogni altro uomo. </w:t>
      </w:r>
    </w:p>
    <w:p w14:paraId="76C65B5A" w14:textId="77777777" w:rsidR="00673B45" w:rsidRPr="00673B45" w:rsidRDefault="00673B45" w:rsidP="00673B45">
      <w:pPr>
        <w:spacing w:after="120"/>
        <w:jc w:val="both"/>
        <w:rPr>
          <w:rFonts w:ascii="Arial" w:hAnsi="Arial"/>
          <w:sz w:val="24"/>
        </w:rPr>
      </w:pPr>
      <w:r w:rsidRPr="00673B45">
        <w:rPr>
          <w:rFonts w:ascii="Arial" w:hAnsi="Arial"/>
          <w:sz w:val="24"/>
        </w:rPr>
        <w:t>Poiché partecipazione della divina natura è dinamica e non statica, cresce in noi ed anche muore, se noi ci separiamo dai preziosi e grandissimi doni a noi elargiti per grande misericordia dal nostro Dio, la partecipazione della divina natura muore in noi e noi ritorniamo schiavi del peccato e della morte. Perché essa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14:paraId="32AB8588"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partecipi della divina natura si può divenire solo in Cristo e vivendo con Cristo e per Cristo, sono tutti in grande errore coloro che oggi escludo Cristo dalla Chiesa, dalla Parola, dalla vita dell’uomo credendo così di creare la fratellanza universale. Mai si potrà creare un solo uomo che ami un altro uomo di purissima </w:t>
      </w:r>
      <w:r w:rsidRPr="00673B45">
        <w:rPr>
          <w:rFonts w:ascii="Arial" w:hAnsi="Arial"/>
          <w:sz w:val="24"/>
        </w:rPr>
        <w:lastRenderedPageBreak/>
        <w:t xml:space="preserve">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 La fede scritta è perfettissima. La fede creduta è una moltitudine di pensieri della terra, che hanno sostituito per interro tutta la divina verità e l’eterna luce posta dallo Spirito Santo in essa. E così anziché essere partecipi della divina natura, stiamo divenendo partecipi della natura di Satana, natura di odio infinito, di superbia, di falsità, di inganno, di ingiustizia, di volontà di perdizione eterna. Urge svegliarsi da questo sommo di morte oggi. Domani potrebbe essere per tutti troppo tardi. </w:t>
      </w:r>
    </w:p>
    <w:p w14:paraId="792E735E" w14:textId="77777777" w:rsidR="00673B45" w:rsidRPr="00673B45" w:rsidRDefault="00673B45" w:rsidP="00673B45">
      <w:pPr>
        <w:spacing w:after="120"/>
        <w:jc w:val="both"/>
        <w:rPr>
          <w:rFonts w:ascii="Arial" w:hAnsi="Arial" w:cs="Arial"/>
          <w:b/>
          <w:bCs/>
          <w:i/>
          <w:iCs/>
          <w:sz w:val="24"/>
          <w:szCs w:val="28"/>
          <w:lang w:val="la-Latn"/>
        </w:rPr>
      </w:pPr>
      <w:bookmarkStart w:id="529" w:name="_Toc111642505"/>
      <w:bookmarkStart w:id="530" w:name="_Toc112855588"/>
    </w:p>
    <w:p w14:paraId="060CC980" w14:textId="77777777" w:rsidR="00673B45" w:rsidRPr="00673B45" w:rsidRDefault="00673B45" w:rsidP="00673B45">
      <w:pPr>
        <w:spacing w:after="120"/>
        <w:ind w:left="567" w:right="567"/>
        <w:jc w:val="both"/>
        <w:rPr>
          <w:rFonts w:ascii="Greek" w:hAnsi="Greek" w:cs="Arial"/>
          <w:b/>
          <w:bCs/>
          <w:i/>
          <w:iCs/>
          <w:sz w:val="24"/>
          <w:szCs w:val="28"/>
          <w:lang w:val="la-Latn"/>
        </w:rPr>
      </w:pPr>
      <w:r w:rsidRPr="00673B45">
        <w:rPr>
          <w:rFonts w:ascii="Arial" w:hAnsi="Arial" w:cs="Arial"/>
          <w:b/>
          <w:bCs/>
          <w:i/>
          <w:iCs/>
          <w:sz w:val="24"/>
          <w:szCs w:val="28"/>
          <w:lang w:val="la-Latn"/>
        </w:rPr>
        <w:t>Quae in mundo est concupiscentiae corruptionem</w:t>
      </w:r>
      <w:bookmarkEnd w:id="529"/>
      <w:bookmarkEnd w:id="530"/>
      <w:r w:rsidRPr="00673B45">
        <w:rPr>
          <w:rFonts w:ascii="Arial" w:hAnsi="Arial" w:cs="Arial"/>
          <w:b/>
          <w:bCs/>
          <w:i/>
          <w:iCs/>
          <w:sz w:val="24"/>
          <w:szCs w:val="28"/>
          <w:lang w:val="la-Latn"/>
        </w:rPr>
        <w:t xml:space="preserve"> - </w:t>
      </w:r>
      <w:bookmarkStart w:id="531" w:name="_Toc111642506"/>
      <w:bookmarkStart w:id="532" w:name="_Toc112855589"/>
      <w:r w:rsidRPr="00673B45">
        <w:rPr>
          <w:rFonts w:ascii="Greek" w:hAnsi="Greek" w:cs="Arial"/>
          <w:b/>
          <w:bCs/>
          <w:i/>
          <w:iCs/>
          <w:sz w:val="24"/>
          <w:szCs w:val="28"/>
          <w:lang w:val="la-Latn"/>
        </w:rPr>
        <w:t>™n tù kÒsmJ ™n ™piqum…v fqor©j.</w:t>
      </w:r>
      <w:bookmarkEnd w:id="531"/>
      <w:bookmarkEnd w:id="532"/>
      <w:r w:rsidRPr="00673B45">
        <w:rPr>
          <w:rFonts w:ascii="Greek" w:hAnsi="Greek" w:cs="Arial"/>
          <w:b/>
          <w:bCs/>
          <w:i/>
          <w:iCs/>
          <w:sz w:val="24"/>
          <w:szCs w:val="28"/>
          <w:lang w:val="la-Latn"/>
        </w:rPr>
        <w:t xml:space="preserve">  </w:t>
      </w:r>
    </w:p>
    <w:p w14:paraId="339AD9CA" w14:textId="77777777" w:rsidR="00673B45" w:rsidRPr="00673B45" w:rsidRDefault="00673B45" w:rsidP="00673B45">
      <w:pPr>
        <w:spacing w:after="120"/>
        <w:ind w:left="567" w:right="567"/>
        <w:jc w:val="both"/>
        <w:rPr>
          <w:rFonts w:ascii="Arial" w:hAnsi="Arial"/>
          <w:b/>
          <w:i/>
          <w:iCs/>
          <w:sz w:val="22"/>
          <w:lang w:val="la-Latn"/>
        </w:rPr>
      </w:pPr>
      <w:r w:rsidRPr="00673B45">
        <w:rPr>
          <w:rFonts w:ascii="Arial" w:hAnsi="Arial"/>
          <w:b/>
          <w:i/>
          <w:iCs/>
          <w:sz w:val="22"/>
          <w:lang w:val="la-Latn"/>
        </w:rPr>
        <w:t xml:space="preserve">Fugientes eius quae in mundo est concupiscentiae corruptionem. </w:t>
      </w:r>
    </w:p>
    <w:p w14:paraId="56A1ED41" w14:textId="77777777" w:rsidR="00673B45" w:rsidRPr="00673B45" w:rsidRDefault="00673B45" w:rsidP="00673B45">
      <w:pPr>
        <w:spacing w:after="120"/>
        <w:ind w:left="567" w:right="567"/>
        <w:jc w:val="both"/>
        <w:rPr>
          <w:rFonts w:ascii="Greek" w:hAnsi="Greek"/>
          <w:b/>
          <w:i/>
          <w:iCs/>
          <w:sz w:val="22"/>
          <w:szCs w:val="26"/>
          <w:lang w:val="la-Latn"/>
        </w:rPr>
      </w:pPr>
      <w:r w:rsidRPr="00673B45">
        <w:rPr>
          <w:rFonts w:ascii="Greek" w:hAnsi="Greek"/>
          <w:b/>
          <w:i/>
          <w:iCs/>
          <w:sz w:val="22"/>
          <w:szCs w:val="26"/>
          <w:lang w:val="la-Latn"/>
        </w:rPr>
        <w:t xml:space="preserve">¢pofugÒntej tÁj ™n tù kÒsmJ ™n ™piqum…v fqor©j.  </w:t>
      </w:r>
    </w:p>
    <w:p w14:paraId="1D17AC69" w14:textId="77777777" w:rsidR="00673B45" w:rsidRPr="00673B45" w:rsidRDefault="00673B45" w:rsidP="00673B45">
      <w:pPr>
        <w:spacing w:after="120"/>
        <w:ind w:left="567" w:right="567"/>
        <w:jc w:val="both"/>
        <w:rPr>
          <w:rFonts w:ascii="Arial" w:hAnsi="Arial"/>
          <w:b/>
          <w:i/>
          <w:iCs/>
          <w:sz w:val="22"/>
        </w:rPr>
      </w:pPr>
      <w:r w:rsidRPr="00673B45">
        <w:rPr>
          <w:rFonts w:ascii="Arial" w:hAnsi="Arial"/>
          <w:b/>
          <w:i/>
          <w:iCs/>
          <w:sz w:val="22"/>
        </w:rPr>
        <w:t xml:space="preserve">Sfuggendo alla corruzione, che è nel mondo a causa della concupiscenza. </w:t>
      </w:r>
    </w:p>
    <w:p w14:paraId="303DEACC" w14:textId="77777777" w:rsidR="00673B45" w:rsidRPr="00673B45" w:rsidRDefault="00673B45" w:rsidP="00673B45">
      <w:pPr>
        <w:spacing w:after="120"/>
        <w:jc w:val="both"/>
        <w:rPr>
          <w:rFonts w:ascii="Arial" w:hAnsi="Arial"/>
          <w:sz w:val="24"/>
        </w:rPr>
      </w:pPr>
      <w:r w:rsidRPr="00673B45">
        <w:rPr>
          <w:rFonts w:ascii="Arial" w:hAnsi="Arial"/>
          <w:sz w:val="24"/>
        </w:rPr>
        <w:t>Ecco il fine per cui si diviene partecipi della divina natura: 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 Ecco alcuni insegnamenti del Nuovo Testamento:</w:t>
      </w:r>
    </w:p>
    <w:p w14:paraId="526565D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14:paraId="170162E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w:t>
      </w:r>
      <w:r w:rsidRPr="00673B45">
        <w:rPr>
          <w:rFonts w:ascii="Arial" w:hAnsi="Arial"/>
          <w:i/>
          <w:iCs/>
          <w:sz w:val="22"/>
        </w:rPr>
        <w:lastRenderedPageBreak/>
        <w:t xml:space="preserve">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2B3C9B7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4F25637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864FB3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0506F91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778E244B" w14:textId="77777777" w:rsidR="00673B45" w:rsidRPr="00673B45" w:rsidRDefault="00673B45" w:rsidP="00673B45">
      <w:pPr>
        <w:spacing w:after="120"/>
        <w:jc w:val="both"/>
        <w:rPr>
          <w:rFonts w:ascii="Arial" w:hAnsi="Arial"/>
          <w:sz w:val="24"/>
        </w:rPr>
      </w:pPr>
      <w:r w:rsidRPr="00673B45">
        <w:rPr>
          <w:rFonts w:ascii="Arial" w:hAnsi="Arial"/>
          <w:sz w:val="24"/>
        </w:rPr>
        <w:t xml:space="preserve">Proviamo ora a leggere i quattro versetti in unità, apparirà in pienissima luce quanto lo Spirito Santo vuole rivelare e insegnare a noi per bocca dell’Apostolo Pietro . Questo insegnamento va posto oggi nel cuore di ogni discepolo di Gesù. Esso è necessario per vivere tutta la verità del nostro essere corpo di Cristo, figli adottivi del Padre, tempio vivo dello Spirito Santo. Senza questo insegnamento, non c’è speranza di conoscere la verità della nostra salvezza e della nostra redenzione. </w:t>
      </w:r>
    </w:p>
    <w:p w14:paraId="23133BA5"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w:t>
      </w:r>
      <w:r w:rsidRPr="00673B45">
        <w:rPr>
          <w:rFonts w:ascii="Arial" w:hAnsi="Arial"/>
          <w:bCs/>
          <w:sz w:val="24"/>
        </w:rPr>
        <w:lastRenderedPageBreak/>
        <w:t>chiamati con la sua potenza e gloria. Con questo egli ci ha donato i beni grandissimi e preziosi a noi promessi, affinché per loro mezzo diventiate partecipi della natura divina, sfuggendo alla corruzione, che è nel mondo a causa della concupiscenza (2Pt 1,1-4).</w:t>
      </w:r>
    </w:p>
    <w:p w14:paraId="33E40016"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14:paraId="4CE408FC" w14:textId="77777777" w:rsidR="00673B45" w:rsidRPr="00673B45" w:rsidRDefault="00673B45" w:rsidP="00673B45">
      <w:pPr>
        <w:autoSpaceDE w:val="0"/>
        <w:autoSpaceDN w:val="0"/>
        <w:adjustRightInd w:val="0"/>
        <w:spacing w:after="120"/>
        <w:ind w:left="567" w:right="567"/>
        <w:jc w:val="both"/>
        <w:rPr>
          <w:bCs/>
          <w:sz w:val="24"/>
          <w:szCs w:val="24"/>
          <w:lang w:val="la-Latn"/>
        </w:rPr>
      </w:pPr>
      <w:r w:rsidRPr="00673B45">
        <w:rPr>
          <w:rFonts w:ascii="Greek" w:hAnsi="Greek" w:cs="Greek"/>
          <w:bCs/>
          <w:sz w:val="24"/>
          <w:szCs w:val="24"/>
          <w:lang w:val="la-Latn"/>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673B45">
        <w:rPr>
          <w:bCs/>
          <w:sz w:val="24"/>
          <w:szCs w:val="24"/>
          <w:lang w:val="la-Latn"/>
        </w:rPr>
        <w:t xml:space="preserve"> (2Pt 1,1-4). </w:t>
      </w:r>
    </w:p>
    <w:p w14:paraId="63397FD7" w14:textId="77777777" w:rsidR="00673B45" w:rsidRPr="00673B45" w:rsidRDefault="00673B45" w:rsidP="00673B45">
      <w:pPr>
        <w:spacing w:after="120"/>
        <w:jc w:val="both"/>
        <w:rPr>
          <w:rFonts w:ascii="Arial" w:hAnsi="Arial"/>
          <w:bCs/>
          <w:sz w:val="24"/>
        </w:rPr>
      </w:pPr>
      <w:r w:rsidRPr="00673B45">
        <w:rPr>
          <w:rFonts w:ascii="Arial" w:hAnsi="Arial"/>
          <w:bCs/>
          <w:sz w:val="24"/>
        </w:rPr>
        <w:t>Questo insegnamento oggi urge più che mai al cristiano, all’intera Chiesa, al mondo. Spetta ad ogni Successore di Pietro e ad ogni altro Successore degli Apostoli vivere quanto lo stesso Apostolo Pietro  vuole che avvenga per i secoli dei secoli, fino al giorno della venuta di Gesù nella gloria del Padre suo:</w:t>
      </w:r>
    </w:p>
    <w:p w14:paraId="2FEA4235"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1,12-15).</w:t>
      </w:r>
    </w:p>
    <w:p w14:paraId="48FAC2B2" w14:textId="77777777" w:rsidR="00673B45" w:rsidRPr="00673B45" w:rsidRDefault="00673B45" w:rsidP="00673B45">
      <w:pPr>
        <w:spacing w:after="120"/>
        <w:jc w:val="both"/>
        <w:rPr>
          <w:rFonts w:ascii="Arial" w:hAnsi="Arial"/>
          <w:sz w:val="24"/>
        </w:rPr>
      </w:pPr>
      <w:r w:rsidRPr="00673B45">
        <w:rPr>
          <w:rFonts w:ascii="Arial" w:hAnsi="Arial"/>
          <w:sz w:val="24"/>
        </w:rPr>
        <w:t>Dopo la mia partenza, significa dopo la mia morte. Prima della sua morte Pietro consegna quanto Lui ha ricevuto a persone fidate, perché a loro volta le trasmettano alla Chiesa e al mondo intero. Su questa trasmissione ecco come da noi è stata tracciata quella che l’Apostolo Paolo fa al Vescovo Timoteo. Si tratta di una trasmissione o tradizione (Traditio) molteplice.</w:t>
      </w:r>
    </w:p>
    <w:p w14:paraId="570BFF87" w14:textId="77777777" w:rsidR="00673B45" w:rsidRPr="00673B45" w:rsidRDefault="00673B45" w:rsidP="00673B45">
      <w:pPr>
        <w:spacing w:after="120"/>
        <w:jc w:val="both"/>
        <w:rPr>
          <w:rFonts w:ascii="Arial" w:hAnsi="Arial" w:cs="Arial"/>
          <w:b/>
          <w:bCs/>
          <w:i/>
          <w:iCs/>
          <w:kern w:val="28"/>
          <w:sz w:val="24"/>
          <w:szCs w:val="26"/>
        </w:rPr>
      </w:pPr>
      <w:bookmarkStart w:id="533" w:name="_Toc111642507"/>
      <w:bookmarkStart w:id="534" w:name="_Toc112855590"/>
      <w:r w:rsidRPr="00673B45">
        <w:rPr>
          <w:rFonts w:ascii="Arial" w:hAnsi="Arial" w:cs="Arial"/>
          <w:b/>
          <w:bCs/>
          <w:i/>
          <w:iCs/>
          <w:kern w:val="28"/>
          <w:sz w:val="24"/>
          <w:szCs w:val="26"/>
        </w:rPr>
        <w:t>La vera tradizione nella Chiesa</w:t>
      </w:r>
      <w:bookmarkEnd w:id="533"/>
      <w:bookmarkEnd w:id="534"/>
    </w:p>
    <w:p w14:paraId="0256C838" w14:textId="77777777" w:rsidR="00673B45" w:rsidRPr="00673B45" w:rsidRDefault="00673B45" w:rsidP="00673B45">
      <w:pPr>
        <w:spacing w:after="120"/>
        <w:jc w:val="both"/>
        <w:rPr>
          <w:rFonts w:ascii="Arial" w:hAnsi="Arial"/>
          <w:sz w:val="24"/>
        </w:rPr>
      </w:pPr>
      <w:r w:rsidRPr="00673B45">
        <w:rPr>
          <w:rFonts w:ascii="Arial" w:hAnsi="Arial"/>
          <w:sz w:val="24"/>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w:t>
      </w:r>
      <w:r w:rsidRPr="00673B45">
        <w:rPr>
          <w:rFonts w:ascii="Arial" w:hAnsi="Arial"/>
          <w:sz w:val="24"/>
        </w:rPr>
        <w:lastRenderedPageBreak/>
        <w:t xml:space="preserve">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14:paraId="564BCE94" w14:textId="77777777" w:rsidR="00673B45" w:rsidRPr="00673B45" w:rsidRDefault="00673B45" w:rsidP="00673B45">
      <w:pPr>
        <w:spacing w:after="120"/>
        <w:jc w:val="both"/>
        <w:rPr>
          <w:rFonts w:ascii="Arial" w:hAnsi="Arial" w:cs="Arial"/>
          <w:color w:val="000000" w:themeColor="text1"/>
          <w:sz w:val="24"/>
          <w:szCs w:val="24"/>
        </w:rPr>
      </w:pPr>
      <w:r w:rsidRPr="00673B45">
        <w:rPr>
          <w:rFonts w:ascii="Arial" w:hAnsi="Arial" w:cs="Arial"/>
          <w:b/>
          <w:color w:val="000000" w:themeColor="text1"/>
          <w:sz w:val="24"/>
          <w:szCs w:val="24"/>
        </w:rPr>
        <w:t xml:space="preserve">Traditio vitae Christi. </w:t>
      </w:r>
      <w:r w:rsidRPr="00673B45">
        <w:rPr>
          <w:rFonts w:ascii="Arial" w:hAnsi="Arial" w:cs="Arial"/>
          <w:color w:val="000000" w:themeColor="text1"/>
          <w:sz w:val="24"/>
          <w:szCs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w:t>
      </w:r>
      <w:r w:rsidRPr="00673B45">
        <w:rPr>
          <w:rFonts w:ascii="Arial" w:hAnsi="Arial" w:cs="Arial"/>
          <w:color w:val="000000" w:themeColor="text1"/>
          <w:sz w:val="24"/>
          <w:szCs w:val="24"/>
        </w:rPr>
        <w:lastRenderedPageBreak/>
        <w:t>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14:paraId="3540F37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w:t>
      </w:r>
      <w:r w:rsidRPr="00673B45">
        <w:rPr>
          <w:rFonts w:ascii="Arial" w:hAnsi="Arial" w:cs="Arial"/>
          <w:sz w:val="24"/>
          <w:szCs w:val="24"/>
        </w:rPr>
        <w:lastRenderedPageBreak/>
        <w:t xml:space="preserve">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14:paraId="17C9C639"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vitae Pauli. </w:t>
      </w:r>
      <w:r w:rsidRPr="00673B45">
        <w:rPr>
          <w:rFonts w:ascii="Arial" w:hAnsi="Arial" w:cs="Arial"/>
          <w:sz w:val="24"/>
          <w:szCs w:val="24"/>
        </w:rPr>
        <w:t>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14:paraId="32C63AF2"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sanae doctrinae. </w:t>
      </w:r>
      <w:r w:rsidRPr="00673B45">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w:t>
      </w:r>
      <w:r w:rsidRPr="00673B45">
        <w:rPr>
          <w:rFonts w:ascii="Arial" w:hAnsi="Arial" w:cs="Arial"/>
          <w:sz w:val="24"/>
          <w:szCs w:val="24"/>
        </w:rPr>
        <w:lastRenderedPageBreak/>
        <w:t xml:space="preserve">saranno marci e non possiamo offrirli al Signore, come offerta a Lui gradita. Non sono santificati dalla verità. </w:t>
      </w:r>
    </w:p>
    <w:p w14:paraId="79D01F44"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Evangelii o</w:t>
      </w:r>
      <w:r w:rsidRPr="00673B45">
        <w:rPr>
          <w:rFonts w:ascii="Arial" w:hAnsi="Arial" w:cs="Arial"/>
          <w:b/>
          <w:sz w:val="24"/>
          <w:szCs w:val="24"/>
        </w:rPr>
        <w:t xml:space="preserve"> Traditio vitae. </w:t>
      </w:r>
      <w:r w:rsidRPr="00673B45">
        <w:rPr>
          <w:rFonts w:ascii="Arial" w:hAnsi="Arial" w:cs="Arial"/>
          <w:sz w:val="24"/>
          <w:szCs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673B45">
        <w:rPr>
          <w:rFonts w:ascii="Arial" w:hAnsi="Arial" w:cs="Arial"/>
          <w:sz w:val="24"/>
          <w:szCs w:val="24"/>
          <w:lang w:val="la-Latn"/>
        </w:rPr>
        <w:t>Traditio Evangelii o Traditio vitae</w:t>
      </w:r>
      <w:r w:rsidRPr="00673B45">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673B45">
        <w:rPr>
          <w:rFonts w:ascii="Arial" w:hAnsi="Arial" w:cs="Arial"/>
          <w:sz w:val="24"/>
          <w:szCs w:val="24"/>
          <w:lang w:val="la-Latn"/>
        </w:rPr>
        <w:t>evangelii lo</w:t>
      </w:r>
      <w:r w:rsidRPr="00673B45">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14:paraId="404C6D3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voluntatis missionis.</w:t>
      </w:r>
      <w:r w:rsidRPr="00673B45">
        <w:rPr>
          <w:rFonts w:ascii="Arial" w:hAnsi="Arial" w:cs="Arial"/>
          <w:b/>
          <w:sz w:val="24"/>
          <w:szCs w:val="24"/>
        </w:rPr>
        <w:t xml:space="preserve"> </w:t>
      </w:r>
      <w:r w:rsidRPr="00673B45">
        <w:rPr>
          <w:rFonts w:ascii="Arial" w:hAnsi="Arial" w:cs="Arial"/>
          <w:sz w:val="24"/>
          <w:szCs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4F07889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fidei o traditio </w:t>
      </w:r>
      <w:r w:rsidRPr="00673B45">
        <w:rPr>
          <w:rFonts w:ascii="Arial" w:hAnsi="Arial" w:cs="Arial"/>
          <w:b/>
          <w:sz w:val="24"/>
          <w:szCs w:val="24"/>
          <w:lang w:val="la-Latn"/>
        </w:rPr>
        <w:t>veritatis.</w:t>
      </w:r>
      <w:r w:rsidRPr="00673B45">
        <w:rPr>
          <w:rFonts w:ascii="Arial" w:hAnsi="Arial" w:cs="Arial"/>
          <w:b/>
          <w:sz w:val="24"/>
          <w:szCs w:val="24"/>
        </w:rPr>
        <w:t xml:space="preserve"> </w:t>
      </w:r>
      <w:r w:rsidRPr="00673B45">
        <w:rPr>
          <w:rFonts w:ascii="Arial" w:hAnsi="Arial" w:cs="Arial"/>
          <w:sz w:val="24"/>
          <w:szCs w:val="24"/>
        </w:rPr>
        <w:t xml:space="preserve">Nella fede: cosa è la fede per Paolo? La fede per l’Apostolo è prima di tutto fede nella purissima verità di Cristo. Lui sa a chi ha creduto. Scio cui </w:t>
      </w:r>
      <w:r w:rsidRPr="00673B45">
        <w:rPr>
          <w:rFonts w:ascii="Arial" w:hAnsi="Arial" w:cs="Arial"/>
          <w:sz w:val="24"/>
          <w:szCs w:val="24"/>
          <w:lang w:val="la-Latn"/>
        </w:rPr>
        <w:t>credidi.</w:t>
      </w:r>
      <w:r w:rsidRPr="00673B45">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673B45">
        <w:rPr>
          <w:rFonts w:ascii="Arial" w:hAnsi="Arial" w:cs="Arial"/>
          <w:sz w:val="24"/>
          <w:szCs w:val="24"/>
          <w:lang w:val="la-Latn"/>
        </w:rPr>
        <w:t>veritatis.</w:t>
      </w:r>
      <w:r w:rsidRPr="00673B45">
        <w:rPr>
          <w:rFonts w:ascii="Arial" w:hAnsi="Arial" w:cs="Arial"/>
          <w:sz w:val="24"/>
          <w:szCs w:val="24"/>
        </w:rPr>
        <w:t xml:space="preserve"> Se Timòteo vuole rimanere nella retta fede mai dovrà distogliere gli occhi da Cristo Gesù. È in Cristo la sorgente della verità di ogni altra fede. Se Timòteo si separerà </w:t>
      </w:r>
      <w:r w:rsidRPr="00673B45">
        <w:rPr>
          <w:rFonts w:ascii="Arial" w:hAnsi="Arial" w:cs="Arial"/>
          <w:sz w:val="24"/>
          <w:szCs w:val="24"/>
        </w:rPr>
        <w:lastRenderedPageBreak/>
        <w:t xml:space="preserve">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6F10C580"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cordis.</w:t>
      </w:r>
      <w:r w:rsidRPr="00673B45">
        <w:rPr>
          <w:rFonts w:ascii="Arial" w:hAnsi="Arial" w:cs="Arial"/>
          <w:b/>
          <w:sz w:val="24"/>
          <w:szCs w:val="24"/>
        </w:rPr>
        <w:t xml:space="preserve"> </w:t>
      </w:r>
      <w:r w:rsidRPr="00673B45">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673B45">
        <w:rPr>
          <w:rFonts w:ascii="Arial" w:hAnsi="Arial" w:cs="Arial"/>
          <w:sz w:val="24"/>
          <w:szCs w:val="24"/>
          <w:lang w:val="la-Latn"/>
        </w:rPr>
        <w:t>cordis.</w:t>
      </w:r>
      <w:r w:rsidRPr="00673B45">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7175B0D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amoris salutis.</w:t>
      </w:r>
      <w:r w:rsidRPr="00673B45">
        <w:rPr>
          <w:rFonts w:ascii="Arial" w:hAnsi="Arial" w:cs="Arial"/>
          <w:b/>
          <w:sz w:val="24"/>
          <w:szCs w:val="24"/>
        </w:rPr>
        <w:t xml:space="preserve"> </w:t>
      </w:r>
      <w:r w:rsidRPr="00673B45">
        <w:rPr>
          <w:rFonts w:ascii="Arial" w:hAnsi="Arial" w:cs="Arial"/>
          <w:sz w:val="24"/>
          <w:szCs w:val="24"/>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673B45">
        <w:rPr>
          <w:rFonts w:ascii="Arial" w:hAnsi="Arial" w:cs="Arial"/>
          <w:sz w:val="24"/>
          <w:szCs w:val="24"/>
          <w:lang w:val="la-Latn"/>
        </w:rPr>
        <w:t>amoris salutis.</w:t>
      </w:r>
      <w:r w:rsidRPr="00673B45">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4B0F07BE"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martiyrii.</w:t>
      </w:r>
      <w:r w:rsidRPr="00673B45">
        <w:rPr>
          <w:rFonts w:ascii="Arial" w:hAnsi="Arial" w:cs="Arial"/>
          <w:b/>
          <w:sz w:val="24"/>
          <w:szCs w:val="24"/>
        </w:rPr>
        <w:t xml:space="preserve"> </w:t>
      </w:r>
      <w:r w:rsidRPr="00673B45">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673B45">
        <w:rPr>
          <w:rFonts w:ascii="Arial" w:hAnsi="Arial" w:cs="Arial"/>
          <w:sz w:val="24"/>
          <w:szCs w:val="24"/>
          <w:lang w:val="la-Latn"/>
        </w:rPr>
        <w:t>Martyrii.</w:t>
      </w:r>
      <w:r w:rsidRPr="00673B45">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w:t>
      </w:r>
      <w:r w:rsidRPr="00673B45">
        <w:rPr>
          <w:rFonts w:ascii="Arial" w:hAnsi="Arial" w:cs="Arial"/>
          <w:sz w:val="24"/>
          <w:szCs w:val="24"/>
        </w:rPr>
        <w:lastRenderedPageBreak/>
        <w:t xml:space="preserve">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14:paraId="1AA8EEC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crucis. </w:t>
      </w:r>
      <w:r w:rsidRPr="00673B45">
        <w:rPr>
          <w:rFonts w:ascii="Arial" w:hAnsi="Arial" w:cs="Arial"/>
          <w:sz w:val="24"/>
          <w:szCs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5DDDDBBA"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doloris redemptionis.</w:t>
      </w:r>
      <w:r w:rsidRPr="00673B45">
        <w:rPr>
          <w:rFonts w:ascii="Arial" w:hAnsi="Arial" w:cs="Arial"/>
          <w:b/>
          <w:sz w:val="24"/>
          <w:szCs w:val="24"/>
        </w:rPr>
        <w:t xml:space="preserve"> </w:t>
      </w:r>
      <w:r w:rsidRPr="00673B45">
        <w:rPr>
          <w:rFonts w:ascii="Arial" w:hAnsi="Arial" w:cs="Arial"/>
          <w:sz w:val="24"/>
          <w:szCs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673B45">
        <w:rPr>
          <w:rFonts w:ascii="Arial" w:hAnsi="Arial" w:cs="Arial"/>
          <w:sz w:val="24"/>
          <w:szCs w:val="24"/>
          <w:lang w:val="la-Latn"/>
        </w:rPr>
        <w:t>Traditio doloris</w:t>
      </w:r>
      <w:r w:rsidRPr="00673B45">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673B45">
        <w:rPr>
          <w:rFonts w:ascii="Arial" w:hAnsi="Arial" w:cs="Arial"/>
          <w:sz w:val="24"/>
          <w:szCs w:val="24"/>
          <w:lang w:val="la-Latn"/>
        </w:rPr>
        <w:t>“Traditio doloris redemptionis</w:t>
      </w:r>
      <w:r w:rsidRPr="00673B45">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234363AF"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lastRenderedPageBreak/>
        <w:t xml:space="preserve">Traditio </w:t>
      </w:r>
      <w:r w:rsidRPr="00673B45">
        <w:rPr>
          <w:rFonts w:ascii="Arial" w:hAnsi="Arial" w:cs="Arial"/>
          <w:b/>
          <w:sz w:val="24"/>
          <w:szCs w:val="24"/>
          <w:lang w:val="la-Latn"/>
        </w:rPr>
        <w:t xml:space="preserve">consolationis </w:t>
      </w:r>
      <w:r w:rsidRPr="00673B45">
        <w:rPr>
          <w:rFonts w:ascii="Arial" w:hAnsi="Arial" w:cs="Arial"/>
          <w:b/>
          <w:sz w:val="24"/>
          <w:szCs w:val="24"/>
        </w:rPr>
        <w:t xml:space="preserve">Domini. </w:t>
      </w:r>
      <w:r w:rsidRPr="00673B45">
        <w:rPr>
          <w:rFonts w:ascii="Arial" w:hAnsi="Arial" w:cs="Arial"/>
          <w:sz w:val="24"/>
          <w:szCs w:val="24"/>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673B45">
        <w:rPr>
          <w:rFonts w:ascii="Arial" w:hAnsi="Arial" w:cs="Arial"/>
          <w:sz w:val="24"/>
          <w:szCs w:val="24"/>
          <w:lang w:val="la-Latn"/>
        </w:rPr>
        <w:t>consolationis</w:t>
      </w:r>
      <w:r w:rsidRPr="00673B45">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14:paraId="6B5406B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novissima. </w:t>
      </w:r>
      <w:r w:rsidRPr="00673B45">
        <w:rPr>
          <w:rFonts w:ascii="Arial" w:hAnsi="Arial" w:cs="Arial"/>
          <w:sz w:val="24"/>
          <w:szCs w:val="24"/>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11937C8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w:t>
      </w:r>
      <w:r w:rsidRPr="00673B45">
        <w:rPr>
          <w:rFonts w:ascii="Arial" w:hAnsi="Arial" w:cs="Arial"/>
          <w:sz w:val="24"/>
          <w:szCs w:val="24"/>
        </w:rPr>
        <w:lastRenderedPageBreak/>
        <w:t>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621CB78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02B9C59C" w14:textId="77777777" w:rsidR="00673B45" w:rsidRPr="00673B45" w:rsidRDefault="00673B45" w:rsidP="00673B45">
      <w:pPr>
        <w:spacing w:after="120"/>
        <w:jc w:val="both"/>
        <w:rPr>
          <w:rFonts w:ascii="Arial" w:hAnsi="Arial" w:cs="Arial"/>
          <w:color w:val="000000" w:themeColor="text1"/>
          <w:sz w:val="24"/>
          <w:szCs w:val="24"/>
        </w:rPr>
      </w:pPr>
      <w:r w:rsidRPr="00673B45">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w:t>
      </w:r>
      <w:r w:rsidRPr="00673B45">
        <w:rPr>
          <w:rFonts w:ascii="Arial" w:hAnsi="Arial" w:cs="Arial"/>
          <w:color w:val="000000" w:themeColor="text1"/>
          <w:sz w:val="24"/>
          <w:szCs w:val="24"/>
        </w:rPr>
        <w:lastRenderedPageBreak/>
        <w:t xml:space="preserve">Come l’Apostolo Paolo è vita di Cristo. Timòteo dovrà essere vita di Paolo. Essendo vita d Paolo diverrà ance lui vita di Cristo. Manifesterà Cristo e chi vuole potrà convertirsi al Vangelo. </w:t>
      </w:r>
    </w:p>
    <w:p w14:paraId="2BDEA60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1794F2EE"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vitae episcopi. </w:t>
      </w:r>
      <w:r w:rsidRPr="00673B45">
        <w:rPr>
          <w:rFonts w:ascii="Arial" w:hAnsi="Arial" w:cs="Arial"/>
          <w:sz w:val="24"/>
          <w:szCs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4838536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w:t>
      </w:r>
      <w:r w:rsidRPr="00673B45">
        <w:rPr>
          <w:rFonts w:ascii="Arial" w:hAnsi="Arial" w:cs="Arial"/>
          <w:sz w:val="24"/>
          <w:szCs w:val="24"/>
        </w:rPr>
        <w:lastRenderedPageBreak/>
        <w:t xml:space="preserve">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33E4601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Questo lungo itinerario si conclude con la verità della vera tradizione. Ogni discepolo di Gesù: papa, vescovo, presbitero, diacono, cresimato, battezzato è chiamato dallo Spirito Santo a consegnare Il Padre, il Figlio, lo Spirito Santo, la Vergine Maria, il Vangelo, la Chiesa che sono divenuti il suo cuore e la sua vita. Se questi doni preziosi e grandissimi non vengono oggi consegnati, anzi ci si vergogna di consegnarli e addirittura si dice che non debbano più essere consegnati a nessun uomo, è segno che noi siamo privi di essi. Il nostro cuore è un deserto nel quale non regna alcuna forma di vita. Se Cristo Gesù, se Dio Padre, se lo Spirito Santo, se Cristo Gesù, se la Madre sua, se il Vangelo, la Chiesa sono la mia stessa vita, sono il mio cuore, i miei occhi, la mia bocca e la mia lingua, come è possibile nascondere tutti questi doni preziosi e grandissimi senza farne dono al mondo intero, così come il Signore Gesù Cristo ha comandato ai suoi Apostoli, e in loro con loro e per loro, ad ogni uomo che viene e vive in questo mondo? Se non vengono consegnati è segno che essi non vivono in noi e noi siamo cembali che tintinnano, ma sono privi del cuore del Padre, del cuore dello Spirito Santo, del cuore di Cristo Gesù, del cuore della Madre di Dio, del cuore del Vangelo, del cuore della Chiesa. Siamo privi di ogni vero amore verso i fratelli da salvare, perché siamo privi del vero amore verso Cristo Gesù nostro Signore. Anche nella grande persecuzione si dovrebbe compiere per noi quanto Geremia dice della Parola del Signore che era nel suo cuore:</w:t>
      </w:r>
    </w:p>
    <w:p w14:paraId="5B468195"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w:t>
      </w:r>
      <w:r w:rsidRPr="00673B45">
        <w:rPr>
          <w:rFonts w:ascii="Arial" w:hAnsi="Arial" w:cs="Arial"/>
          <w:i/>
          <w:iCs/>
          <w:sz w:val="22"/>
          <w:szCs w:val="24"/>
        </w:rPr>
        <w:lastRenderedPageBreak/>
        <w:t xml:space="preserve">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3AE6125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Il cristiano è paragonabile ad un vulcano. Se nel suo ventre c’è fuoco, grande fuoco e più passano i giorni e più si accumula, questo fuoco esploderà e distruggerà tutto ciò che è sul suo sentiero. Se invece il suo ventre è vuoto, mai nessun fuoco uscirà da esso e mai neanche un filo d’erba sera bruciato. Così possiamo dire del cristiano. 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dell’evangelizzazione della Chiesa, questo fuoco nessuno lo potrà spegnere. Esso deve uscire dal cuore del cristiano e incendiare il mondo di ogni salvezza e conversione. Due confessioni dell’Apostolo Paolo devono convincerci che siamo fuoco spento e nel nostro cuore non è rimasta più neanche la cenere di questo grandissimo fuoco:</w:t>
      </w:r>
    </w:p>
    <w:p w14:paraId="27595118"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14:paraId="2888CAE1"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2DBE65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14:paraId="691F7D53" w14:textId="77777777" w:rsidR="00673B45" w:rsidRPr="00673B45" w:rsidRDefault="00673B45" w:rsidP="00673B45">
      <w:pPr>
        <w:spacing w:after="120"/>
        <w:jc w:val="both"/>
        <w:rPr>
          <w:rFonts w:ascii="Arial" w:hAnsi="Arial" w:cs="Arial"/>
          <w:sz w:val="24"/>
          <w:szCs w:val="24"/>
        </w:rPr>
      </w:pPr>
    </w:p>
    <w:p w14:paraId="7817D96D" w14:textId="77777777" w:rsidR="00673B45" w:rsidRPr="00673B45" w:rsidRDefault="00673B45" w:rsidP="00673B45">
      <w:pPr>
        <w:spacing w:after="120"/>
        <w:jc w:val="both"/>
        <w:rPr>
          <w:rFonts w:ascii="Arial" w:hAnsi="Arial" w:cs="Arial"/>
          <w:sz w:val="24"/>
          <w:szCs w:val="24"/>
        </w:rPr>
      </w:pPr>
    </w:p>
    <w:p w14:paraId="45FD299A" w14:textId="77777777" w:rsidR="00673B45" w:rsidRPr="00673B45" w:rsidRDefault="00673B45" w:rsidP="00673B45">
      <w:pPr>
        <w:spacing w:after="120"/>
        <w:jc w:val="both"/>
        <w:rPr>
          <w:rFonts w:ascii="Arial" w:hAnsi="Arial"/>
          <w:bCs/>
          <w:i/>
          <w:sz w:val="24"/>
        </w:rPr>
      </w:pPr>
    </w:p>
    <w:p w14:paraId="1C31CE4B" w14:textId="77777777" w:rsidR="00673B45" w:rsidRPr="00673B45" w:rsidRDefault="00673B45" w:rsidP="00673B45">
      <w:pPr>
        <w:keepNext/>
        <w:spacing w:after="240"/>
        <w:jc w:val="center"/>
        <w:outlineLvl w:val="0"/>
        <w:rPr>
          <w:rFonts w:ascii="Arial" w:hAnsi="Arial"/>
          <w:b/>
          <w:sz w:val="40"/>
        </w:rPr>
      </w:pPr>
      <w:bookmarkStart w:id="535" w:name="_Toc165558320"/>
      <w:r w:rsidRPr="00673B45">
        <w:rPr>
          <w:rFonts w:ascii="Arial" w:hAnsi="Arial"/>
          <w:b/>
          <w:sz w:val="40"/>
        </w:rPr>
        <w:t>APPENDICE UNDICESIMA</w:t>
      </w:r>
      <w:bookmarkEnd w:id="535"/>
    </w:p>
    <w:p w14:paraId="3DC3C274" w14:textId="77777777" w:rsidR="00673B45" w:rsidRPr="00673B45" w:rsidRDefault="00673B45" w:rsidP="00673B45">
      <w:pPr>
        <w:keepNext/>
        <w:spacing w:after="240"/>
        <w:jc w:val="center"/>
        <w:outlineLvl w:val="1"/>
        <w:rPr>
          <w:rFonts w:ascii="Arial" w:hAnsi="Arial"/>
          <w:b/>
          <w:sz w:val="40"/>
          <w:lang w:val="la-Latn"/>
        </w:rPr>
      </w:pPr>
      <w:bookmarkStart w:id="536" w:name="_Toc112234697"/>
      <w:bookmarkStart w:id="537" w:name="_Toc112855612"/>
      <w:bookmarkStart w:id="538" w:name="_Toc165558321"/>
      <w:r w:rsidRPr="00673B45">
        <w:rPr>
          <w:rFonts w:ascii="Arial" w:hAnsi="Arial"/>
          <w:b/>
          <w:sz w:val="40"/>
          <w:lang w:val="la-Latn"/>
        </w:rPr>
        <w:t>CERTAM VESTRAM VOCATIONEM ET ELECTIONEM FACIATIS</w:t>
      </w:r>
      <w:bookmarkEnd w:id="536"/>
      <w:bookmarkEnd w:id="537"/>
      <w:bookmarkEnd w:id="538"/>
    </w:p>
    <w:p w14:paraId="1A07A041" w14:textId="77777777" w:rsidR="00673B45" w:rsidRPr="00673B45" w:rsidRDefault="00673B45" w:rsidP="00673B45">
      <w:pPr>
        <w:spacing w:after="120"/>
        <w:ind w:left="567" w:right="567"/>
        <w:jc w:val="both"/>
        <w:rPr>
          <w:rFonts w:ascii="Greek" w:hAnsi="Greek"/>
          <w:bCs/>
          <w:i/>
          <w:iCs/>
          <w:sz w:val="24"/>
          <w:lang w:val="la-Latn"/>
        </w:rPr>
      </w:pPr>
      <w:r w:rsidRPr="00673B45">
        <w:rPr>
          <w:rFonts w:ascii="Greek" w:hAnsi="Greek" w:cs="Greek"/>
          <w:bCs/>
          <w:i/>
          <w:iCs/>
          <w:sz w:val="24"/>
          <w:szCs w:val="26"/>
          <w:lang w:val="la-Latn"/>
        </w:rPr>
        <w:t>spoud£sate beba…an Ømîn t¾n klÁsin kaˆ ™klog¾n poie‹sqai</w:t>
      </w:r>
    </w:p>
    <w:p w14:paraId="319B955C" w14:textId="77777777" w:rsidR="00673B45" w:rsidRPr="00673B45" w:rsidRDefault="00673B45" w:rsidP="00673B45">
      <w:pPr>
        <w:spacing w:after="120"/>
        <w:ind w:left="567" w:right="567"/>
        <w:jc w:val="both"/>
        <w:rPr>
          <w:rFonts w:ascii="Arial" w:hAnsi="Arial"/>
          <w:bCs/>
          <w:i/>
          <w:iCs/>
          <w:sz w:val="24"/>
        </w:rPr>
      </w:pPr>
      <w:r w:rsidRPr="00673B45">
        <w:rPr>
          <w:rFonts w:ascii="Arial" w:hAnsi="Arial"/>
          <w:bCs/>
          <w:i/>
          <w:iCs/>
          <w:sz w:val="24"/>
        </w:rPr>
        <w:t>Cercate di rendere sempre più salda la vostra chiamata e la scelta che Dio ha fatto di voi</w:t>
      </w:r>
    </w:p>
    <w:p w14:paraId="38BDC9A8" w14:textId="77777777" w:rsidR="00673B45" w:rsidRPr="00673B45" w:rsidRDefault="00673B45" w:rsidP="00673B45">
      <w:pPr>
        <w:spacing w:after="120"/>
        <w:jc w:val="both"/>
        <w:rPr>
          <w:rFonts w:ascii="Arial" w:hAnsi="Arial"/>
          <w:b/>
          <w:bCs/>
          <w:i/>
          <w:iCs/>
          <w:kern w:val="28"/>
          <w:sz w:val="24"/>
        </w:rPr>
      </w:pPr>
      <w:bookmarkStart w:id="539" w:name="_Toc112234698"/>
      <w:bookmarkStart w:id="540" w:name="_Toc112855613"/>
      <w:r w:rsidRPr="00673B45">
        <w:rPr>
          <w:rFonts w:ascii="Arial" w:hAnsi="Arial"/>
          <w:b/>
          <w:bCs/>
          <w:i/>
          <w:iCs/>
          <w:kern w:val="28"/>
          <w:sz w:val="24"/>
        </w:rPr>
        <w:t>Premessa</w:t>
      </w:r>
      <w:bookmarkEnd w:id="539"/>
      <w:bookmarkEnd w:id="540"/>
    </w:p>
    <w:p w14:paraId="63EE06B3" w14:textId="77777777" w:rsidR="00673B45" w:rsidRPr="00673B45" w:rsidRDefault="00673B45" w:rsidP="00673B45">
      <w:pPr>
        <w:spacing w:after="120"/>
        <w:jc w:val="both"/>
        <w:rPr>
          <w:rFonts w:ascii="Arial" w:hAnsi="Arial"/>
          <w:sz w:val="24"/>
        </w:rPr>
      </w:pPr>
      <w:r w:rsidRPr="00673B45">
        <w:rPr>
          <w:rFonts w:ascii="Arial" w:hAnsi="Arial"/>
          <w:sz w:val="24"/>
        </w:rPr>
        <w:t>È obbligo di ogni discepolo di Gesù prendersi cura, impegnarsi, dedicarsi, spendere ogni attenzione e vigilanza al fine di rendere stabile, salda, ferma, certa, solida la chiamata e l’elezione, chiamata ed elezione a lui fatte dal Signore. L’Apostolo Pietro  nei versetti 1,5-11 della sua Seconda Lettera ci indica la via perché questo possa essere fatto. 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 Se invece noi facciamo morire, per mancato impegno e per omessa attenzione e vigilanza, la nostra partecipazione della divina natura, per noi si apriranno le porte della perdizione eterna,</w:t>
      </w:r>
    </w:p>
    <w:p w14:paraId="3D83E49C" w14:textId="77777777" w:rsidR="00673B45" w:rsidRPr="00673B45" w:rsidRDefault="00673B45" w:rsidP="00673B45">
      <w:pPr>
        <w:spacing w:after="120"/>
        <w:jc w:val="both"/>
        <w:rPr>
          <w:rFonts w:ascii="Arial" w:hAnsi="Arial"/>
          <w:sz w:val="24"/>
        </w:rPr>
      </w:pPr>
      <w:r w:rsidRPr="00673B45">
        <w:rPr>
          <w:rFonts w:ascii="Arial" w:hAnsi="Arial"/>
          <w:sz w:val="24"/>
        </w:rPr>
        <w:t>È cosa giusta allora esaminare, parola per parola, la via indicata a noi dall’Apostolo Pietro .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 Quanto, in 2Pt 1,5-11, ci chiede l’Apostolo Pietro , dobbiamo farlo, se vogliamo dare pieno compimento alla nostra vocazione o alla nostra scelta e chiamata, che è il raggiungimento della vita eterna. Non farlo, ci escluderebbe dalla vera salvezza. Il burrone della perdizione eterna si aprirebbe dinanzi ai nostri passi. Ecco cosa chiede ai discepoli di Gesù l’Apostolo Pietro :</w:t>
      </w:r>
    </w:p>
    <w:p w14:paraId="07E5F783" w14:textId="77777777" w:rsidR="00673B45" w:rsidRPr="00673B45" w:rsidRDefault="00673B45" w:rsidP="00673B45">
      <w:pPr>
        <w:spacing w:after="120"/>
        <w:ind w:left="567" w:right="567"/>
        <w:jc w:val="both"/>
        <w:rPr>
          <w:rFonts w:ascii="Arial" w:hAnsi="Arial"/>
          <w:sz w:val="24"/>
        </w:rPr>
      </w:pPr>
      <w:r w:rsidRPr="00673B45">
        <w:rPr>
          <w:rFonts w:ascii="Arial" w:hAnsi="Arial"/>
          <w:sz w:val="24"/>
        </w:rPr>
        <w:t xml:space="preserve">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w:t>
      </w:r>
      <w:r w:rsidRPr="00673B45">
        <w:rPr>
          <w:rFonts w:ascii="Arial" w:hAnsi="Arial"/>
          <w:sz w:val="24"/>
        </w:rPr>
        <w:lastRenderedPageBreak/>
        <w:t>chiamata e la scelta che Dio ha fatto di voi. Se farete questo non cadrete mai. Così infatti vi sarà ampiamente aperto l’ingresso nel regno eterno del Signore nostro e salvatore Gesù Cristo (2Pt 1,5-11).</w:t>
      </w:r>
    </w:p>
    <w:p w14:paraId="1C5510F8" w14:textId="77777777" w:rsidR="00673B45" w:rsidRPr="00673B45" w:rsidRDefault="00673B45" w:rsidP="00673B45">
      <w:pPr>
        <w:spacing w:after="120"/>
        <w:ind w:left="567" w:right="567"/>
        <w:jc w:val="both"/>
        <w:rPr>
          <w:rFonts w:ascii="Arial" w:hAnsi="Arial"/>
          <w:sz w:val="24"/>
          <w:lang w:val="la-Latn"/>
        </w:rPr>
      </w:pPr>
      <w:r w:rsidRPr="00673B45">
        <w:rPr>
          <w:rFonts w:ascii="Arial" w:hAnsi="Arial"/>
          <w:sz w:val="24"/>
          <w:lang w:val="la-Latn"/>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14:paraId="0678AC4D" w14:textId="77777777" w:rsidR="00673B45" w:rsidRPr="00673B45" w:rsidRDefault="00673B45" w:rsidP="00673B45">
      <w:pPr>
        <w:autoSpaceDE w:val="0"/>
        <w:autoSpaceDN w:val="0"/>
        <w:adjustRightInd w:val="0"/>
        <w:spacing w:after="120"/>
        <w:ind w:left="567" w:right="567"/>
        <w:jc w:val="both"/>
        <w:rPr>
          <w:rFonts w:ascii="Greek" w:hAnsi="Greek" w:cs="Greek"/>
          <w:sz w:val="26"/>
          <w:szCs w:val="26"/>
          <w:lang w:val="la-Latn"/>
        </w:rPr>
      </w:pPr>
      <w:r w:rsidRPr="00673B45">
        <w:rPr>
          <w:rFonts w:ascii="Greek" w:hAnsi="Greek" w:cs="Greek"/>
          <w:sz w:val="26"/>
          <w:szCs w:val="26"/>
          <w:lang w:val="la-Latn"/>
        </w:rPr>
        <w:t>kaˆ aÙtÕ toàto d spoud¾n p©san pareisenšgkantej ™picorhg»sate ™n tÍ p…stei Ømîn t¾n ¢ret»n, ™n d tÍ ¢retÍ t¾n gnîsin, ™n d tÍ gnèsei t¾n ™gkr£teian, ™n d tÍ ™gkrate…v t¾n Øpomon»n, ™n d tÍ ØpomonÍ t¾n eÙsšbeian, ™n d tÍ eÙsebe…v t¾n filadelf…an, ™n d tÍ filadelf…v t¾n ¢g£phn. taàta g¦r Øm‹n Øp£rconta kaˆ pleon£zonta oÙk ¢rgoÝj oÙd ¢k£rpouj kaq…sthsin e„j t¾n toà kur…ou ¹mîn 'Ihsoà Cristoà ™p…gnwsin: ú g¦r m¾ p£restin taàta, tuflÒj ™stin muwp£zwn, l»qhn labën toà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14:paraId="5E76ADE8"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Realizzare o compiere ognuna di queste cose è obbligatorio per tutti coloro che vogliono raggiungere la vita eterna. Non fare queste cose è decretare la morte della partecipazione della divina natura creata in noi dallo Spirito Santo. Senza la natura divina partecipata e portata a perfezione in noi, non si entra nella casa eterna del nostro Dio. Si rimane fuori per l’eternità.</w:t>
      </w:r>
    </w:p>
    <w:p w14:paraId="09FA965E" w14:textId="77777777" w:rsidR="00673B45" w:rsidRPr="00673B45" w:rsidRDefault="00673B45" w:rsidP="00673B45">
      <w:pPr>
        <w:spacing w:after="120"/>
        <w:jc w:val="both"/>
        <w:rPr>
          <w:rFonts w:ascii="Arial" w:hAnsi="Arial"/>
          <w:sz w:val="24"/>
        </w:rPr>
      </w:pPr>
      <w:r w:rsidRPr="00673B45">
        <w:rPr>
          <w:rFonts w:ascii="Arial" w:hAnsi="Arial"/>
          <w:sz w:val="24"/>
        </w:rPr>
        <w:t>Procediamo ora esaminando e analizzando concetto per concetto, verità per verità, idea per idea. Così operando, giungeremo al possesso della piena conoscenza della via che dovremo percorrere per raggiungere il regno eterno del nostro Dio e Signore, riflettendo sul nostro volto il Volto di Cristo Gesù. La procedura è essenziale per giungere alla conoscenza della verità, di ogni verità, sia verità rivelata e sia verità storica. Quando la procedura non viene correttamente eseguita è allora che non si perviene alla verità e senza verità non c’è né fede, né giustizia, né giusto giudizio, né carità, né misericordia e nessun’altra virtù. La verità è la via che ci permette di camminare sulle altre vie che sono proprie di ogni virtù. Ecco perché l’Apostolo Pietro  parte dalla fede. Chi vuole essere vero uomo di Dio deve essere uomo dalla purissima fede e la fede è purissima se l’obbedienza alla Parola è purissima. Senza obbedienza alla Parola non c’è fede.  Senza il dono della Parola di Cristo neanche c’ fede.</w:t>
      </w:r>
    </w:p>
    <w:p w14:paraId="6D675C01" w14:textId="77777777" w:rsidR="00673B45" w:rsidRPr="00673B45" w:rsidRDefault="00673B45" w:rsidP="00673B45">
      <w:pPr>
        <w:spacing w:after="120"/>
        <w:ind w:left="567" w:right="567"/>
        <w:jc w:val="both"/>
        <w:rPr>
          <w:rFonts w:ascii="Arial" w:hAnsi="Arial" w:cs="Arial"/>
          <w:b/>
          <w:bCs/>
          <w:i/>
          <w:iCs/>
          <w:sz w:val="24"/>
          <w:szCs w:val="28"/>
          <w:lang w:val="la-Latn"/>
        </w:rPr>
      </w:pPr>
      <w:bookmarkStart w:id="541" w:name="_Toc112234699"/>
      <w:bookmarkStart w:id="542" w:name="_Toc112855614"/>
      <w:r w:rsidRPr="00673B45">
        <w:rPr>
          <w:rFonts w:ascii="Arial" w:hAnsi="Arial" w:cs="Arial"/>
          <w:b/>
          <w:bCs/>
          <w:i/>
          <w:iCs/>
          <w:sz w:val="24"/>
          <w:szCs w:val="28"/>
          <w:lang w:val="la-Latn"/>
        </w:rPr>
        <w:t>Curam omnem subinferentes ministrate in fide vestra virtutem</w:t>
      </w:r>
      <w:bookmarkEnd w:id="541"/>
      <w:bookmarkEnd w:id="542"/>
      <w:r w:rsidRPr="00673B45">
        <w:rPr>
          <w:rFonts w:ascii="Arial" w:hAnsi="Arial" w:cs="Arial"/>
          <w:b/>
          <w:bCs/>
          <w:i/>
          <w:iCs/>
          <w:sz w:val="24"/>
          <w:szCs w:val="28"/>
          <w:lang w:val="la-Latn"/>
        </w:rPr>
        <w:t xml:space="preserve"> </w:t>
      </w:r>
    </w:p>
    <w:p w14:paraId="3141739F" w14:textId="77777777" w:rsidR="00673B45" w:rsidRPr="00673B45" w:rsidRDefault="00673B45" w:rsidP="00673B45">
      <w:pPr>
        <w:spacing w:after="120"/>
        <w:ind w:left="567" w:right="567"/>
        <w:jc w:val="both"/>
        <w:rPr>
          <w:rFonts w:ascii="Arial" w:hAnsi="Arial"/>
          <w:sz w:val="24"/>
          <w:szCs w:val="24"/>
        </w:rPr>
      </w:pPr>
      <w:r w:rsidRPr="00673B45">
        <w:rPr>
          <w:rFonts w:ascii="Arial" w:hAnsi="Arial"/>
          <w:sz w:val="24"/>
          <w:szCs w:val="24"/>
        </w:rPr>
        <w:lastRenderedPageBreak/>
        <w:t xml:space="preserve">Per questo mettete ogni impegno per aggiungere alla vostra fede la virtù </w:t>
      </w:r>
    </w:p>
    <w:p w14:paraId="36FD6BE9" w14:textId="77777777" w:rsidR="00673B45" w:rsidRPr="00673B45" w:rsidRDefault="00673B45" w:rsidP="00673B45">
      <w:pPr>
        <w:spacing w:after="120"/>
        <w:ind w:left="567" w:right="567"/>
        <w:jc w:val="both"/>
        <w:rPr>
          <w:rFonts w:ascii="Arial" w:hAnsi="Arial"/>
          <w:b/>
          <w:sz w:val="24"/>
          <w:szCs w:val="24"/>
        </w:rPr>
      </w:pPr>
      <w:r w:rsidRPr="00673B45">
        <w:rPr>
          <w:rFonts w:ascii="Arial" w:hAnsi="Arial"/>
          <w:b/>
          <w:sz w:val="24"/>
          <w:szCs w:val="24"/>
          <w:lang w:val="la-Latn"/>
        </w:rPr>
        <w:t>Vos autem curam omnem subinferentes ministrate in fide vestra virtutem</w:t>
      </w:r>
      <w:r w:rsidRPr="00673B45">
        <w:rPr>
          <w:rFonts w:ascii="Arial" w:hAnsi="Arial"/>
          <w:b/>
          <w:sz w:val="24"/>
          <w:szCs w:val="24"/>
        </w:rPr>
        <w:t xml:space="preserve"> </w:t>
      </w:r>
    </w:p>
    <w:p w14:paraId="3321989F" w14:textId="77777777" w:rsidR="00673B45" w:rsidRPr="00673B45" w:rsidRDefault="00673B45" w:rsidP="00673B45">
      <w:pPr>
        <w:spacing w:after="120"/>
        <w:ind w:left="567" w:right="567"/>
        <w:jc w:val="both"/>
        <w:rPr>
          <w:rFonts w:ascii="Greek" w:hAnsi="Greek"/>
          <w:b/>
          <w:sz w:val="24"/>
          <w:szCs w:val="24"/>
        </w:rPr>
      </w:pPr>
      <w:r w:rsidRPr="00673B45">
        <w:rPr>
          <w:rFonts w:ascii="Greek" w:hAnsi="Greek"/>
          <w:b/>
          <w:sz w:val="24"/>
          <w:szCs w:val="24"/>
        </w:rPr>
        <w:t xml:space="preserve">kaˆ aÙtÕ toàto d spoud¾n p©san pareisenšgkantej ™picorhg»sate ™n tÍ p…stei Ømîn t¾n ¢ret»n </w:t>
      </w:r>
    </w:p>
    <w:p w14:paraId="2AE8D079" w14:textId="77777777" w:rsidR="00673B45" w:rsidRPr="00673B45" w:rsidRDefault="00673B45" w:rsidP="00673B45">
      <w:pPr>
        <w:spacing w:after="120"/>
        <w:jc w:val="both"/>
        <w:rPr>
          <w:rFonts w:ascii="Arial" w:hAnsi="Arial"/>
          <w:sz w:val="24"/>
        </w:rPr>
      </w:pPr>
      <w:r w:rsidRPr="00673B45">
        <w:rPr>
          <w:rFonts w:ascii="Arial" w:hAnsi="Arial"/>
          <w:b/>
          <w:sz w:val="24"/>
        </w:rPr>
        <w:t>LA FEDE.</w:t>
      </w:r>
      <w:r w:rsidRPr="00673B45">
        <w:rPr>
          <w:rFonts w:ascii="Arial" w:hAnsi="Arial"/>
          <w:sz w:val="24"/>
        </w:rPr>
        <w:t xml:space="preserve"> Tutto è dalla fede. Ciò che non viene dalla fede è peccato. Ma cosa è la fede nella sua più pura essenza? Per comprendere nella sua verità più piena l’essenza e la natura di questa virtù, 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p>
    <w:p w14:paraId="40927B16" w14:textId="77777777" w:rsidR="00673B45" w:rsidRPr="00673B45" w:rsidRDefault="00673B45" w:rsidP="00673B45">
      <w:pPr>
        <w:spacing w:after="120"/>
        <w:jc w:val="both"/>
        <w:rPr>
          <w:rFonts w:ascii="Arial" w:hAnsi="Arial"/>
          <w:b/>
          <w:sz w:val="24"/>
        </w:rPr>
      </w:pPr>
      <w:r w:rsidRPr="00673B45">
        <w:rPr>
          <w:rFonts w:ascii="Arial" w:hAnsi="Arial"/>
          <w:b/>
          <w:sz w:val="24"/>
        </w:rPr>
        <w:t>Leggiamo quanto la Lettera agli Ebrei rivela sulla fede:</w:t>
      </w:r>
    </w:p>
    <w:p w14:paraId="4E88DF9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73F7AE6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7FEB795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w:t>
      </w:r>
      <w:r w:rsidRPr="00673B45">
        <w:rPr>
          <w:rFonts w:ascii="Arial" w:hAnsi="Arial"/>
          <w:i/>
          <w:iCs/>
          <w:color w:val="000000" w:themeColor="text1"/>
          <w:position w:val="4"/>
          <w:sz w:val="22"/>
        </w:rPr>
        <w:lastRenderedPageBreak/>
        <w:t xml:space="preserve">creduto? E noi vediamo che non poterono entrarvi a causa della loro mancanza di fede (Eb 3,1-19). </w:t>
      </w:r>
    </w:p>
    <w:p w14:paraId="079BE90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14:paraId="0347C8A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73EA567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0004B16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La fede è fondamento di ciò che si spera e prova di ciò che non si vede. Per questa fede i nostri antenati sono stati approvati da Dio.</w:t>
      </w:r>
    </w:p>
    <w:p w14:paraId="4F15E16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noi sappiamo che i mondi furono formati dalla parola di Dio, sicché dall’invisibile ha preso origine il mondo visibile.</w:t>
      </w:r>
    </w:p>
    <w:p w14:paraId="15742BD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Abele offrì a Dio un sacrificio migliore di quello di Caino e in base ad essa fu dichiarato giusto, avendo Dio attestato di gradire i suoi doni; per essa, benché morto, parla ancora.</w:t>
      </w:r>
    </w:p>
    <w:p w14:paraId="24C2CA7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5FDF397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Noè, avvertito di cose che ancora non si vedevano, preso da sacro timore, costruì un’arca per la salvezza della sua famiglia; e per questa fede condannò il mondo e ricevette in eredità la giustizia secondo la fede.</w:t>
      </w:r>
    </w:p>
    <w:p w14:paraId="11AD319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Per fede, Abramo, chiamato da Dio, obbedì partendo per un luogo che doveva ricevere in eredità, e partì senza sapere dove andava.</w:t>
      </w:r>
    </w:p>
    <w:p w14:paraId="3C54957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13F7031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63E9C2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2AF8E48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964B60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Isacco benedisse Giacobbe ed Esaù anche in vista di beni futuri.</w:t>
      </w:r>
    </w:p>
    <w:p w14:paraId="17A855A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Giacobbe, morente, benedisse ciascuno dei figli di Giuseppe e si prostrò, appoggiandosi sull’estremità del bastone.</w:t>
      </w:r>
    </w:p>
    <w:p w14:paraId="2FEBC8F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Giuseppe, alla fine della vita, si ricordò dell’esodo dei figli d’Israele e diede disposizioni circa le proprie ossa.</w:t>
      </w:r>
    </w:p>
    <w:p w14:paraId="0389233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Mosè, appena nato, fu tenuto nascosto per tre mesi dai suoi genitori, perché videro che il bambino era bello; e non ebbero paura dell’editto del re.</w:t>
      </w:r>
    </w:p>
    <w:p w14:paraId="3F17CD8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F341C1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egli lasciò l’Egitto, senza temere l’ira del re; infatti rimase saldo, come se vedesse l’invisibile.</w:t>
      </w:r>
    </w:p>
    <w:p w14:paraId="5D258D3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egli celebrò la Pasqua e fece l’aspersione del sangue, perché colui che sterminava i primogeniti non toccasse quelli degli Israeliti.</w:t>
      </w:r>
    </w:p>
    <w:p w14:paraId="04A77D6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essi passarono il Mar Rosso come fosse terra asciutta. Quando gli Egiziani tentarono di farlo, vi furono inghiottiti.</w:t>
      </w:r>
    </w:p>
    <w:p w14:paraId="2882AD0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caddero le mura di Gerico, dopo che ne avevano fatto il giro per sette giorni.</w:t>
      </w:r>
    </w:p>
    <w:p w14:paraId="383428B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Raab, la prostituta, non perì con gli increduli, perché aveva accolto con benevolenza gli esploratori.</w:t>
      </w:r>
    </w:p>
    <w:p w14:paraId="440A485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598658B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120580C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782928A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Figlio mio, non disprezzare la correzione del Signore e non ti perdere d’animo quando sei ripreso da lui; perché il Signore corregge colui che egli ama e percuote chiunque riconosce come figlio.</w:t>
      </w:r>
    </w:p>
    <w:p w14:paraId="5E0985E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2E61E24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Perciò, rinfrancate le mani inerti e le ginocchia fiacche e camminate diritti con i vostri piedi, perché il piede che zoppica non abbia a storpiarsi, ma piuttosto a guarire.</w:t>
      </w:r>
    </w:p>
    <w:p w14:paraId="7C3299F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w:t>
      </w:r>
      <w:r w:rsidRPr="00673B45">
        <w:rPr>
          <w:rFonts w:ascii="Arial" w:hAnsi="Arial"/>
          <w:i/>
          <w:iCs/>
          <w:color w:val="000000" w:themeColor="text1"/>
          <w:position w:val="4"/>
          <w:sz w:val="22"/>
        </w:rPr>
        <w:lastRenderedPageBreak/>
        <w:t>lacrime. 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3C490F8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59E507C1" w14:textId="77777777" w:rsidR="00673B45" w:rsidRPr="00673B45" w:rsidRDefault="00673B45" w:rsidP="00673B45">
      <w:pPr>
        <w:spacing w:after="120"/>
        <w:jc w:val="both"/>
        <w:rPr>
          <w:rFonts w:ascii="Arial" w:hAnsi="Arial"/>
          <w:sz w:val="24"/>
        </w:rPr>
      </w:pPr>
      <w:r w:rsidRPr="00673B45">
        <w:rPr>
          <w:rFonts w:ascii="Arial" w:hAnsi="Arial"/>
          <w:sz w:val="24"/>
        </w:rPr>
        <w:t>Ecco cosa rivela l’Apostolo Paolo ai Romani. Lui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426757E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11A4C64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w:t>
      </w:r>
      <w:r w:rsidRPr="00673B45">
        <w:rPr>
          <w:rFonts w:ascii="Arial" w:hAnsi="Arial"/>
          <w:i/>
          <w:iCs/>
          <w:color w:val="000000" w:themeColor="text1"/>
          <w:position w:val="4"/>
          <w:sz w:val="22"/>
        </w:rPr>
        <w:lastRenderedPageBreak/>
        <w:t>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7957B84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Io infatti non mi vergogno del Vangelo, perché è potenza di Dio per la salvezza di chiunque crede, del Giudeo, prima, come del Greco. In esso infatti si rivela la giustizia di Dio, da fede a fede, come sta scritto: Il giusto per fede vivrà (Rm 1,1-17).</w:t>
      </w:r>
    </w:p>
    <w:p w14:paraId="3545933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92DCF4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D76451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3D44685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Ma non tutti hanno obbedito al Vangelo. Lo dice Isaia: Signore, chi ha creduto dopo averci ascoltato? Dunque, la fede viene dall’ascolto e l’ascolto riguarda la parola di Cristo (Rm 10,1-17).</w:t>
      </w:r>
    </w:p>
    <w:p w14:paraId="04633F8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w:t>
      </w:r>
      <w:r w:rsidRPr="00673B45">
        <w:rPr>
          <w:rFonts w:ascii="Arial" w:hAnsi="Arial"/>
          <w:i/>
          <w:iCs/>
          <w:color w:val="000000" w:themeColor="text1"/>
          <w:position w:val="4"/>
          <w:sz w:val="22"/>
        </w:rPr>
        <w:lastRenderedPageBreak/>
        <w:t>scritto: Coloro ai quali non era stato annunciato, lo vedranno, e coloro che non ne avevano udito parlare, comprenderanno (Rm 15,14-21).</w:t>
      </w:r>
    </w:p>
    <w:p w14:paraId="6E89C05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35A3B0D4" w14:textId="77777777" w:rsidR="00673B45" w:rsidRPr="00673B45" w:rsidRDefault="00673B45" w:rsidP="00673B45">
      <w:pPr>
        <w:spacing w:after="120"/>
        <w:jc w:val="both"/>
        <w:rPr>
          <w:rFonts w:ascii="Arial" w:hAnsi="Arial"/>
          <w:sz w:val="24"/>
        </w:rPr>
      </w:pPr>
      <w:r w:rsidRPr="00673B45">
        <w:rPr>
          <w:rFonts w:ascii="Arial" w:hAnsi="Arial"/>
          <w:sz w:val="24"/>
        </w:rPr>
        <w:t>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14:paraId="63C380E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5E35914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14:paraId="48137629"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Parola di Cristo Gesù, trasmissione della Parola di Cristo Gesù, ascolto della Parola di Cristo Gesù, fede nella Parola di Cristo Gesù, obbedienza alla Parola di Cristo Gesù sono una cosa sola, oggi posiamo ben dire che è l’era della morte della vera fede. </w:t>
      </w:r>
    </w:p>
    <w:p w14:paraId="2DA8D82A" w14:textId="77777777" w:rsidR="00673B45" w:rsidRPr="00673B45" w:rsidRDefault="00673B45" w:rsidP="00673B45">
      <w:pPr>
        <w:spacing w:after="120"/>
        <w:jc w:val="both"/>
        <w:rPr>
          <w:rFonts w:ascii="Arial" w:hAnsi="Arial"/>
          <w:sz w:val="24"/>
        </w:rPr>
      </w:pPr>
      <w:r w:rsidRPr="00673B45">
        <w:rPr>
          <w:rFonts w:ascii="Arial" w:hAnsi="Arial"/>
          <w:sz w:val="24"/>
        </w:rPr>
        <w:t xml:space="preserve">La vera fede è morta perché né la Parola di Cristo Gesù e né il suo mistero sono più il cuore del nostro annuncio, della nostra predicazione, del nostro insegnamento, della nostra religione. </w:t>
      </w:r>
    </w:p>
    <w:p w14:paraId="417991DC" w14:textId="77777777" w:rsidR="00673B45" w:rsidRPr="00673B45" w:rsidRDefault="00673B45" w:rsidP="00673B45">
      <w:pPr>
        <w:spacing w:after="120"/>
        <w:jc w:val="both"/>
        <w:rPr>
          <w:rFonts w:ascii="Arial" w:hAnsi="Arial"/>
          <w:sz w:val="24"/>
        </w:rPr>
      </w:pPr>
      <w:r w:rsidRPr="00673B45">
        <w:rPr>
          <w:rFonts w:ascii="Arial" w:hAnsi="Arial"/>
          <w:sz w:val="24"/>
        </w:rPr>
        <w:t xml:space="preserve">La vera fede è morta perché Cristo è stato privato della sua verità eterna, divina, umana, di incarnazione, redenzione, salvezza, mediazione, grazia, verità, luce, vita eterna, risurrezione, via per ogni uomo. </w:t>
      </w:r>
    </w:p>
    <w:p w14:paraId="6FDD6D26"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La vera fede è morta perché il pensiero dell’uomo ha preso il posto del pensiero di Cristo e della Parola di Cristo. Il dono della Parola è tutto per la nostra fede. Se la Parola non è fatta risuonare limpida e pura, si decreta la morte della fede. </w:t>
      </w:r>
    </w:p>
    <w:p w14:paraId="1CB14EE8" w14:textId="77777777" w:rsidR="00673B45" w:rsidRPr="00673B45" w:rsidRDefault="00673B45" w:rsidP="00673B45">
      <w:pPr>
        <w:spacing w:after="120"/>
        <w:jc w:val="both"/>
        <w:rPr>
          <w:rFonts w:ascii="Arial" w:hAnsi="Arial"/>
          <w:sz w:val="24"/>
        </w:rPr>
      </w:pPr>
      <w:r w:rsidRPr="00673B45">
        <w:rPr>
          <w:rFonts w:ascii="Arial" w:hAnsi="Arial"/>
          <w:sz w:val="24"/>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592CD6B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ogni elementare diritto che è dato all’uomo dal suo Creatore, Signore, Dio. </w:t>
      </w:r>
    </w:p>
    <w:p w14:paraId="28374DA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 “Pensiero introduttivo” abbiamo già messo in piena luce alcuni di questi diritti. Li riproponiamo perché nessuno mai abbia a dimenticarli, ma sempre a ricordarli perché sono essi essenza della vera fede. La Parola della fede è oggettiva, mai soggettiva. Essa è data non creata dal cuore dell’uomo. </w:t>
      </w:r>
    </w:p>
    <w:p w14:paraId="6CA9F712"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conoscere la vera sorgente della salvezza che è Cristo Gesù. </w:t>
      </w:r>
    </w:p>
    <w:p w14:paraId="4F7868B8"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che gli venga annunziato Gesù Signore secondo la purissima verità del Vangelo. </w:t>
      </w:r>
    </w:p>
    <w:p w14:paraId="59564C5C"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rinascere da acqua e da Spirito Santo. </w:t>
      </w:r>
    </w:p>
    <w:p w14:paraId="5EBC4661"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essere incorporato alla Chiesa una, santa, cattolica, apostolica, che è solo quella il cui fondamento visibile è Pietro. </w:t>
      </w:r>
    </w:p>
    <w:p w14:paraId="77E4D2B9"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essere confortato con la grazia e la verità di Cristo Signore, e perennemente sostenuto dall’insegnamento della vera Parola del Vangelo. </w:t>
      </w:r>
    </w:p>
    <w:p w14:paraId="2074FB18"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conoscere in pienezza di verità chi è il suo Creatore, Signore, Dio, verità da Lui stesso rivelata.  </w:t>
      </w:r>
    </w:p>
    <w:p w14:paraId="42D1932C"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seguire la mozione dello Spirito Santo, che spinge verso una via di santità anziché verso un’altra via, anch’essa di santità. </w:t>
      </w:r>
    </w:p>
    <w:p w14:paraId="7D07D573"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14:paraId="30948E25" w14:textId="77777777" w:rsidR="00673B45" w:rsidRPr="00673B45" w:rsidRDefault="00673B45" w:rsidP="00673B45">
      <w:pPr>
        <w:spacing w:after="120"/>
        <w:rPr>
          <w:rFonts w:ascii="Arial" w:hAnsi="Arial"/>
          <w:bCs/>
          <w:sz w:val="24"/>
        </w:rPr>
      </w:pPr>
      <w:r w:rsidRPr="00673B45">
        <w:rPr>
          <w:rFonts w:ascii="Arial" w:hAnsi="Arial"/>
          <w:bCs/>
          <w:sz w:val="24"/>
        </w:rPr>
        <w:t>È diritto dell’uomo ricevere nel battesimo “i geni di Cristo”, che sono “geni di Dio”, divenendo così partecipi del suo patrimonio genetico contenuto nella natura divina.</w:t>
      </w:r>
    </w:p>
    <w:p w14:paraId="4E1DF489" w14:textId="77777777" w:rsidR="00673B45" w:rsidRPr="00673B45" w:rsidRDefault="00673B45" w:rsidP="00673B45">
      <w:pPr>
        <w:spacing w:after="120"/>
        <w:rPr>
          <w:rFonts w:ascii="Arial" w:hAnsi="Arial"/>
          <w:bCs/>
          <w:sz w:val="24"/>
        </w:rPr>
      </w:pPr>
      <w:r w:rsidRPr="00673B45">
        <w:rPr>
          <w:rFonts w:ascii="Arial" w:hAnsi="Arial"/>
          <w:bCs/>
          <w:sz w:val="24"/>
        </w:rPr>
        <w:lastRenderedPageBreak/>
        <w:t>È diritto di ogni uomo gustare la vita eterna, secondo la verità del Vangelo e non secondo la falsità della cattiva teologizzazione.</w:t>
      </w:r>
    </w:p>
    <w:p w14:paraId="6E3B167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14:paraId="6BD9C63E" w14:textId="77777777" w:rsidR="00673B45" w:rsidRPr="00673B45" w:rsidRDefault="00673B45" w:rsidP="00673B45">
      <w:pPr>
        <w:spacing w:after="120"/>
        <w:jc w:val="both"/>
        <w:rPr>
          <w:rFonts w:ascii="Arial" w:hAnsi="Arial"/>
          <w:bCs/>
          <w:sz w:val="24"/>
        </w:rPr>
      </w:pPr>
      <w:r w:rsidRPr="00673B45">
        <w:rPr>
          <w:rFonts w:ascii="Arial" w:hAnsi="Arial"/>
          <w:bCs/>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14:paraId="1C9731D6" w14:textId="77777777" w:rsidR="00673B45" w:rsidRPr="00673B45" w:rsidRDefault="00673B45" w:rsidP="00673B45">
      <w:pPr>
        <w:spacing w:after="120"/>
        <w:jc w:val="both"/>
        <w:rPr>
          <w:rFonts w:ascii="Arial" w:hAnsi="Arial"/>
          <w:bCs/>
          <w:sz w:val="24"/>
        </w:rPr>
      </w:pPr>
      <w:r w:rsidRPr="00673B45">
        <w:rPr>
          <w:rFonts w:ascii="Arial" w:hAnsi="Arial"/>
          <w:bCs/>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6F5F9536"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40EC3AD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diritto di ogni uomo conoscere, amare, vivere con il proprio padre e la propria madre. Non può un figlio avere più “padri” o un padre, non vero padre, perché </w:t>
      </w:r>
      <w:r w:rsidRPr="00673B45">
        <w:rPr>
          <w:rFonts w:ascii="Arial" w:hAnsi="Arial"/>
          <w:bCs/>
          <w:sz w:val="24"/>
        </w:rPr>
        <w:lastRenderedPageBreak/>
        <w:t xml:space="preserve">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419A3E9F" w14:textId="77777777" w:rsidR="00673B45" w:rsidRPr="00673B45" w:rsidRDefault="00673B45" w:rsidP="00673B45">
      <w:pPr>
        <w:spacing w:after="120"/>
        <w:jc w:val="both"/>
        <w:rPr>
          <w:rFonts w:ascii="Arial" w:hAnsi="Arial"/>
          <w:bCs/>
          <w:sz w:val="24"/>
        </w:rPr>
      </w:pPr>
      <w:r w:rsidRPr="00673B45">
        <w:rPr>
          <w:rFonts w:ascii="Arial" w:hAnsi="Arial"/>
          <w:bCs/>
          <w:sz w:val="24"/>
        </w:rPr>
        <w:t>Ribadiamo ancora con più forza un diritto già annunciato. È diritto dell’uomo, per disposizione eterna del Creatore dell’uomo, nascere da una vera famiglia ed è vera famiglia quella fatta secondo la sua divina volontà. Con aborto, divorzio, maternità e paternità 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14:paraId="55611E8B"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Negare uno solo di questi diritti è peccato gravissimo contro la natura dell’uomo e contro la natura di Dio. Alcuni di questi peccati possiamo così enunciarli o formularli: </w:t>
      </w:r>
    </w:p>
    <w:p w14:paraId="09DDB0F6" w14:textId="77777777" w:rsidR="00673B45" w:rsidRPr="00673B45" w:rsidRDefault="00673B45" w:rsidP="00673B45">
      <w:pPr>
        <w:spacing w:after="120"/>
        <w:jc w:val="both"/>
        <w:rPr>
          <w:rFonts w:ascii="Arial" w:hAnsi="Arial"/>
          <w:bCs/>
          <w:sz w:val="24"/>
        </w:rPr>
      </w:pPr>
      <w:r w:rsidRPr="00673B45">
        <w:rPr>
          <w:rFonts w:ascii="Arial" w:hAnsi="Arial"/>
          <w:bCs/>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18DA878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14:paraId="128D84A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5A25FEB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w:t>
      </w:r>
      <w:r w:rsidRPr="00673B45">
        <w:rPr>
          <w:rFonts w:ascii="Arial" w:hAnsi="Arial"/>
          <w:bCs/>
          <w:sz w:val="24"/>
        </w:rPr>
        <w:lastRenderedPageBreak/>
        <w:t xml:space="preserve">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14:paraId="7EAA61DD"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697946E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6CA11FA5" w14:textId="77777777" w:rsidR="00673B45" w:rsidRPr="00673B45" w:rsidRDefault="00673B45" w:rsidP="00673B45">
      <w:pPr>
        <w:spacing w:after="120"/>
        <w:jc w:val="both"/>
        <w:rPr>
          <w:rFonts w:ascii="Arial" w:hAnsi="Arial"/>
          <w:bCs/>
          <w:sz w:val="24"/>
        </w:rPr>
      </w:pPr>
      <w:r w:rsidRPr="00673B45">
        <w:rPr>
          <w:rFonts w:ascii="Arial" w:hAnsi="Arial"/>
          <w:bCs/>
          <w:sz w:val="24"/>
        </w:rPr>
        <w:t>La fede è l’accoglienza da parte dell’uomo di ogni Parola che Dio gli rivolge per ieri, per oggi, per domani, per sempre.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14:paraId="7C47EB1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Chi esce dalla Parola non è più vero corpo di Cristo. </w:t>
      </w:r>
    </w:p>
    <w:p w14:paraId="6E12856E"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Poi però si deve manifestare tutta la santità del corpo di Cristo, si deve anche attrarre, chiamare, condurre ogni uomo a essere corpo di Cristo. Questo avviene </w:t>
      </w:r>
      <w:r w:rsidRPr="00673B45">
        <w:rPr>
          <w:rFonts w:ascii="Arial" w:hAnsi="Arial"/>
          <w:bCs/>
          <w:sz w:val="24"/>
        </w:rPr>
        <w:lastRenderedPageBreak/>
        <w:t>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w:t>
      </w:r>
    </w:p>
    <w:p w14:paraId="5795B017" w14:textId="77777777" w:rsidR="00673B45" w:rsidRPr="00673B45" w:rsidRDefault="00673B45" w:rsidP="00673B45">
      <w:pPr>
        <w:spacing w:after="120"/>
        <w:jc w:val="both"/>
        <w:rPr>
          <w:rFonts w:ascii="Arial" w:hAnsi="Arial"/>
          <w:sz w:val="24"/>
        </w:rPr>
      </w:pPr>
      <w:r w:rsidRPr="00673B45">
        <w:rPr>
          <w:rFonts w:ascii="Arial" w:hAnsi="Arial"/>
          <w:sz w:val="24"/>
        </w:rPr>
        <w:t>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w:t>
      </w:r>
    </w:p>
    <w:p w14:paraId="2491482F"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Il primo errore o peccato contro la fede</w:t>
      </w:r>
      <w:r w:rsidRPr="00673B45">
        <w:rPr>
          <w:rFonts w:ascii="Arial" w:hAnsi="Arial"/>
          <w:color w:val="000000" w:themeColor="text1"/>
          <w:sz w:val="24"/>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748B0724" w14:textId="77777777" w:rsidR="00673B45" w:rsidRPr="00673B45" w:rsidRDefault="00673B45" w:rsidP="00673B45">
      <w:pPr>
        <w:spacing w:after="120"/>
        <w:jc w:val="both"/>
        <w:rPr>
          <w:rFonts w:ascii="Arial" w:hAnsi="Arial"/>
          <w:sz w:val="24"/>
        </w:rPr>
      </w:pPr>
      <w:r w:rsidRPr="00673B45">
        <w:rPr>
          <w:rFonts w:ascii="Arial" w:hAnsi="Arial"/>
          <w:b/>
          <w:sz w:val="24"/>
        </w:rPr>
        <w:t>Il secondo errore o peccato contro la fede</w:t>
      </w:r>
      <w:r w:rsidRPr="00673B45">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149DE8A4" w14:textId="77777777" w:rsidR="00673B45" w:rsidRPr="00673B45" w:rsidRDefault="00673B45" w:rsidP="00673B45">
      <w:pPr>
        <w:spacing w:after="120"/>
        <w:jc w:val="both"/>
        <w:rPr>
          <w:rFonts w:ascii="Arial" w:hAnsi="Arial"/>
          <w:sz w:val="24"/>
        </w:rPr>
      </w:pPr>
      <w:r w:rsidRPr="00673B45">
        <w:rPr>
          <w:rFonts w:ascii="Arial" w:hAnsi="Arial"/>
          <w:b/>
          <w:sz w:val="24"/>
        </w:rPr>
        <w:t>Il terzo errore o peccato contro la fede</w:t>
      </w:r>
      <w:r w:rsidRPr="00673B45">
        <w:rPr>
          <w:rFonts w:ascii="Arial" w:hAnsi="Arial"/>
          <w:sz w:val="24"/>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08F29919" w14:textId="77777777" w:rsidR="00673B45" w:rsidRPr="00673B45" w:rsidRDefault="00673B45" w:rsidP="00673B45">
      <w:pPr>
        <w:spacing w:after="120"/>
        <w:jc w:val="both"/>
        <w:rPr>
          <w:rFonts w:ascii="Arial" w:hAnsi="Arial"/>
          <w:sz w:val="24"/>
        </w:rPr>
      </w:pPr>
      <w:r w:rsidRPr="00673B45">
        <w:rPr>
          <w:rFonts w:ascii="Arial" w:hAnsi="Arial"/>
          <w:b/>
          <w:sz w:val="24"/>
        </w:rPr>
        <w:t>Il quarto errore o peccato contro la fede</w:t>
      </w:r>
      <w:r w:rsidRPr="00673B45">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5DE80C6D"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 </w:t>
      </w:r>
      <w:r w:rsidRPr="00673B45">
        <w:rPr>
          <w:rFonts w:ascii="Arial" w:hAnsi="Arial"/>
          <w:b/>
          <w:sz w:val="24"/>
        </w:rPr>
        <w:t xml:space="preserve">Il quinto errore o peccato contro la fede </w:t>
      </w:r>
      <w:r w:rsidRPr="00673B45">
        <w:rPr>
          <w:rFonts w:ascii="Arial" w:hAnsi="Arial"/>
          <w:sz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2A31A237" w14:textId="77777777" w:rsidR="00673B45" w:rsidRPr="00673B45" w:rsidRDefault="00673B45" w:rsidP="00673B45">
      <w:pPr>
        <w:spacing w:after="120"/>
        <w:jc w:val="both"/>
        <w:rPr>
          <w:rFonts w:ascii="Arial" w:hAnsi="Arial"/>
          <w:sz w:val="24"/>
        </w:rPr>
      </w:pPr>
      <w:r w:rsidRPr="00673B45">
        <w:rPr>
          <w:rFonts w:ascii="Arial" w:hAnsi="Arial"/>
          <w:b/>
          <w:sz w:val="24"/>
        </w:rPr>
        <w:t>Il sesto peccato o errore contro la fede</w:t>
      </w:r>
      <w:r w:rsidRPr="00673B45">
        <w:rPr>
          <w:rFonts w:ascii="Arial" w:hAnsi="Arial"/>
          <w:sz w:val="24"/>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14:paraId="4D28F20B" w14:textId="77777777" w:rsidR="00673B45" w:rsidRPr="00673B45" w:rsidRDefault="00673B45" w:rsidP="00673B45">
      <w:pPr>
        <w:spacing w:after="120"/>
        <w:jc w:val="both"/>
        <w:rPr>
          <w:rFonts w:ascii="Arial" w:hAnsi="Arial"/>
          <w:sz w:val="24"/>
        </w:rPr>
      </w:pPr>
      <w:r w:rsidRPr="00673B45">
        <w:rPr>
          <w:rFonts w:ascii="Arial" w:hAnsi="Arial"/>
          <w:b/>
          <w:sz w:val="24"/>
        </w:rPr>
        <w:t>Il settimo peccato o errore contro la fede</w:t>
      </w:r>
      <w:r w:rsidRPr="00673B45">
        <w:rPr>
          <w:rFonts w:ascii="Arial" w:hAnsi="Arial"/>
          <w:sz w:val="24"/>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14:paraId="36DA7693" w14:textId="77777777" w:rsidR="00673B45" w:rsidRPr="00673B45" w:rsidRDefault="00673B45" w:rsidP="00673B45">
      <w:pPr>
        <w:spacing w:after="120"/>
        <w:jc w:val="both"/>
        <w:rPr>
          <w:rFonts w:ascii="Arial" w:hAnsi="Arial"/>
          <w:sz w:val="24"/>
        </w:rPr>
      </w:pPr>
      <w:r w:rsidRPr="00673B45">
        <w:rPr>
          <w:rFonts w:ascii="Arial" w:hAnsi="Arial"/>
          <w:b/>
          <w:sz w:val="24"/>
        </w:rPr>
        <w:t>L’ottavo peccato o errore contro la fede</w:t>
      </w:r>
      <w:r w:rsidRPr="00673B45">
        <w:rPr>
          <w:rFonts w:ascii="Arial" w:hAnsi="Arial"/>
          <w:sz w:val="24"/>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7603B26D" w14:textId="77777777" w:rsidR="00673B45" w:rsidRPr="00673B45" w:rsidRDefault="00673B45" w:rsidP="00673B45">
      <w:pPr>
        <w:spacing w:after="120"/>
        <w:jc w:val="both"/>
        <w:rPr>
          <w:rFonts w:ascii="Arial" w:hAnsi="Arial"/>
          <w:sz w:val="24"/>
        </w:rPr>
      </w:pPr>
      <w:r w:rsidRPr="00673B45">
        <w:rPr>
          <w:rFonts w:ascii="Arial" w:hAnsi="Arial"/>
          <w:b/>
          <w:sz w:val="24"/>
        </w:rPr>
        <w:t>Il nono errore o peccato contro la fede</w:t>
      </w:r>
      <w:r w:rsidRPr="00673B45">
        <w:rPr>
          <w:rFonts w:ascii="Arial" w:hAnsi="Arial"/>
          <w:sz w:val="24"/>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06E0F550" w14:textId="77777777" w:rsidR="00673B45" w:rsidRPr="00673B45" w:rsidRDefault="00673B45" w:rsidP="00673B45">
      <w:pPr>
        <w:spacing w:after="120"/>
        <w:jc w:val="both"/>
        <w:rPr>
          <w:rFonts w:ascii="Arial" w:hAnsi="Arial"/>
          <w:sz w:val="24"/>
        </w:rPr>
      </w:pPr>
      <w:r w:rsidRPr="00673B45">
        <w:rPr>
          <w:rFonts w:ascii="Arial" w:hAnsi="Arial"/>
          <w:b/>
          <w:sz w:val="24"/>
        </w:rPr>
        <w:t>Il decimo errore o peccato contro la fede</w:t>
      </w:r>
      <w:r w:rsidRPr="00673B45">
        <w:rPr>
          <w:rFonts w:ascii="Arial" w:hAnsi="Arial"/>
          <w:sz w:val="24"/>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7F2FBF52" w14:textId="77777777" w:rsidR="00673B45" w:rsidRPr="00673B45" w:rsidRDefault="00673B45" w:rsidP="00673B45">
      <w:pPr>
        <w:spacing w:after="120"/>
        <w:jc w:val="both"/>
        <w:rPr>
          <w:rFonts w:ascii="Arial" w:hAnsi="Arial"/>
          <w:sz w:val="24"/>
        </w:rPr>
      </w:pPr>
      <w:r w:rsidRPr="00673B45">
        <w:rPr>
          <w:rFonts w:ascii="Arial" w:hAnsi="Arial"/>
          <w:sz w:val="24"/>
        </w:rPr>
        <w:t xml:space="preserve">Tutti questi errori o peccati contro la fede stanno conducendo la fede in Cristo Gesù a divenire un vago sentimento. Anzi possiamo dire che oggi Gesù è strumentalizzato a sostegno di un’antropologia fine a se stessa, senza alcun </w:t>
      </w:r>
      <w:r w:rsidRPr="00673B45">
        <w:rPr>
          <w:rFonts w:ascii="Arial" w:hAnsi="Arial"/>
          <w:sz w:val="24"/>
        </w:rPr>
        <w:lastRenderedPageBreak/>
        <w:t>riferimento al Cielo. Dall’uomo, capace di ascoltare il Signore, creato per ascoltare il suo Dio, stiamo passando e costruendo un uomo che è ascoltatore di se stesso, solo di se stesso.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Solo la vera fede salverà l’umanità. La sola fede è dalla Parola del Signore, rettamente compresa, perfettamente obbedita, santamente vissuta, perennemente annunziata per aggregare al corpo di Cristo, nel quale opera lo Spirito Santo. Non esistono altre vie.</w:t>
      </w:r>
    </w:p>
    <w:p w14:paraId="65CBB502" w14:textId="77777777" w:rsidR="00673B45" w:rsidRPr="00673B45" w:rsidRDefault="00673B45" w:rsidP="00673B45">
      <w:pPr>
        <w:spacing w:after="120"/>
        <w:jc w:val="both"/>
        <w:rPr>
          <w:rFonts w:ascii="Arial" w:hAnsi="Arial"/>
          <w:sz w:val="24"/>
        </w:rPr>
      </w:pPr>
      <w:r w:rsidRPr="00673B45">
        <w:rPr>
          <w:rFonts w:ascii="Arial" w:hAnsi="Arial"/>
          <w:sz w:val="24"/>
        </w:rPr>
        <w:t>Cosa chiede ora l’Apostolo Pietro ? Che alla fede venga aggiunta la fortezza. Aggiungere significa che già la vera fede si possiede. Se la vera fede non si possiede, ogni altra cosa aggiunta a nulla serve. Chi è incaricato da Cristo Gesù per creare la vera fede nei cuori è ogni suo Apostolo. In comunione gerarchica con gli Apostoli, ogni altro ministero della Parola. Sono gli Apostoli e i loro collaboratori nell’ordine episcopale la grande, la somma misericordia del Signore verso ogni uomo. Se loro non sono questa grande, somma misericordia, ogni altra misericordia del Padre viene meno sulla nostra terra. Sono loro i dispensatori e gli amministratori dei misteri di Dio sulla nostra terra.</w:t>
      </w:r>
    </w:p>
    <w:p w14:paraId="52EBF042"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w:t>
      </w:r>
    </w:p>
    <w:p w14:paraId="406CE859"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 Figlio Unigenito del Padre come nostro Redentore, Salvatore, Grazia, Verità, Luce, Vita Eterna, Espiazione, Giustizia, Risurrezione. </w:t>
      </w:r>
    </w:p>
    <w:p w14:paraId="2D1A660A"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dello Spirito Santo che deve formare tutto Cristo nel nostro corpo, nella nostra anima, nel nostro Spirito. </w:t>
      </w:r>
    </w:p>
    <w:p w14:paraId="68C960F3"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della Vergine Maria, la Madre di Dio, come nostra vera Madre, che dovrà sempre mostrarci il vero Cristo. </w:t>
      </w:r>
    </w:p>
    <w:p w14:paraId="109949E2" w14:textId="77777777" w:rsidR="00673B45" w:rsidRPr="00673B45" w:rsidRDefault="00673B45" w:rsidP="00673B45">
      <w:pPr>
        <w:spacing w:after="120"/>
        <w:jc w:val="both"/>
        <w:rPr>
          <w:rFonts w:ascii="Arial" w:hAnsi="Arial"/>
          <w:sz w:val="24"/>
        </w:rPr>
      </w:pPr>
      <w:r w:rsidRPr="00673B45">
        <w:rPr>
          <w:rFonts w:ascii="Arial" w:hAnsi="Arial"/>
          <w:sz w:val="24"/>
        </w:rPr>
        <w:t>Il dono della Chiesa, vero corpo di Cristo, come sacramento della sua luce e della sua grazia.</w:t>
      </w:r>
    </w:p>
    <w:p w14:paraId="63B42363" w14:textId="77777777" w:rsidR="00673B45" w:rsidRPr="00673B45" w:rsidRDefault="00673B45" w:rsidP="00673B45">
      <w:pPr>
        <w:spacing w:after="120"/>
        <w:jc w:val="both"/>
        <w:rPr>
          <w:rFonts w:ascii="Arial" w:hAnsi="Arial"/>
          <w:sz w:val="24"/>
        </w:rPr>
      </w:pPr>
      <w:r w:rsidRPr="00673B45">
        <w:rPr>
          <w:rFonts w:ascii="Arial" w:hAnsi="Arial"/>
          <w:sz w:val="24"/>
        </w:rPr>
        <w:t>Il dono della creazione della vera speranza dell’eredità eterna nei cuori di quanti vogliono realizzare Cristo Gesù nel loro corpo, nella loro anima, nel loro spirito.</w:t>
      </w:r>
    </w:p>
    <w:p w14:paraId="10BE8753" w14:textId="77777777" w:rsidR="00673B45" w:rsidRPr="00673B45" w:rsidRDefault="00673B45" w:rsidP="00673B45">
      <w:pPr>
        <w:spacing w:after="120"/>
        <w:jc w:val="both"/>
        <w:rPr>
          <w:rFonts w:ascii="Arial" w:hAnsi="Arial"/>
          <w:sz w:val="24"/>
        </w:rPr>
      </w:pPr>
      <w:r w:rsidRPr="00673B45">
        <w:rPr>
          <w:rFonts w:ascii="Arial" w:hAnsi="Arial"/>
          <w:sz w:val="24"/>
        </w:rPr>
        <w:t>Il dono della ininterrotta amministrazione di tutti i sacramenti della Chiesa.</w:t>
      </w:r>
    </w:p>
    <w:p w14:paraId="785A4661" w14:textId="77777777" w:rsidR="00673B45" w:rsidRPr="00673B45" w:rsidRDefault="00673B45" w:rsidP="00673B45">
      <w:pPr>
        <w:spacing w:after="120"/>
        <w:jc w:val="both"/>
        <w:rPr>
          <w:rFonts w:ascii="Arial" w:hAnsi="Arial"/>
          <w:sz w:val="24"/>
        </w:rPr>
      </w:pPr>
      <w:r w:rsidRPr="00673B45">
        <w:rPr>
          <w:rFonts w:ascii="Arial" w:hAnsi="Arial"/>
          <w:sz w:val="24"/>
        </w:rPr>
        <w:t>Il dono del Vangelo della vita e della salvezza.</w:t>
      </w:r>
    </w:p>
    <w:p w14:paraId="3A4ADF2A" w14:textId="77777777" w:rsidR="00673B45" w:rsidRPr="00673B45" w:rsidRDefault="00673B45" w:rsidP="00673B45">
      <w:pPr>
        <w:spacing w:after="120"/>
        <w:jc w:val="both"/>
        <w:rPr>
          <w:rFonts w:ascii="Arial" w:hAnsi="Arial"/>
          <w:sz w:val="24"/>
        </w:rPr>
      </w:pPr>
      <w:r w:rsidRPr="00673B45">
        <w:rPr>
          <w:rFonts w:ascii="Arial" w:hAnsi="Arial"/>
          <w:sz w:val="24"/>
        </w:rPr>
        <w:t>Il dono del discernimento e dell’armonizzazione di tutti i carismi dello Spirito Santo, ordinari e straordinari, da mettere a servizio dell’unico corpo di Cristo che è la Chiesa.</w:t>
      </w:r>
    </w:p>
    <w:p w14:paraId="656025B2" w14:textId="77777777" w:rsidR="00673B45" w:rsidRPr="00673B45" w:rsidRDefault="00673B45" w:rsidP="00673B45">
      <w:pPr>
        <w:spacing w:after="120"/>
        <w:jc w:val="both"/>
        <w:rPr>
          <w:rFonts w:ascii="Arial" w:hAnsi="Arial"/>
          <w:sz w:val="24"/>
        </w:rPr>
      </w:pPr>
      <w:r w:rsidRPr="00673B45">
        <w:rPr>
          <w:rFonts w:ascii="Arial" w:hAnsi="Arial"/>
          <w:sz w:val="24"/>
        </w:rPr>
        <w:t>Il dono dell’insegnamento perché si porti a compimento la partecipazione della natura divina nel corpo di Cristo Gesù.</w:t>
      </w:r>
    </w:p>
    <w:p w14:paraId="34931CE5"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Il dono della costante formazione perché si viva secondo purissima verità la nostra chiamata ad essere una cosa sola in Cristo, giungendo fino a trasformare la vita di Cristo Gesù in nostra vita e la nostra vita in vita di Cristo Gesù.</w:t>
      </w:r>
    </w:p>
    <w:p w14:paraId="0AC84101"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della divina carità o amore che è nel seno del Padre, da vivere tutto in Cristo Gesù, nel suo corpo, e nello Spirito Santo. </w:t>
      </w:r>
    </w:p>
    <w:p w14:paraId="3F72859A"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 perenne sostegno perché si viva la fede in una ininterrotta obbedienza al Vangelo quotidianamente annunciato ed insegnato secondo purissima verità. </w:t>
      </w:r>
    </w:p>
    <w:p w14:paraId="277C2E4D" w14:textId="77777777" w:rsidR="00673B45" w:rsidRPr="00673B45" w:rsidRDefault="00673B45" w:rsidP="00673B45">
      <w:pPr>
        <w:spacing w:after="120"/>
        <w:jc w:val="both"/>
        <w:rPr>
          <w:rFonts w:ascii="Arial" w:hAnsi="Arial"/>
          <w:sz w:val="24"/>
        </w:rPr>
      </w:pPr>
      <w:r w:rsidRPr="00673B45">
        <w:rPr>
          <w:rFonts w:ascii="Arial" w:hAnsi="Arial"/>
          <w:sz w:val="24"/>
        </w:rPr>
        <w:t>Il Dono dell’invito esplicito a credere nel Vangelo e alla conversione ad esso.</w:t>
      </w:r>
    </w:p>
    <w:p w14:paraId="62091324"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della perfetta esemplarità come si vince ogni vizio. </w:t>
      </w:r>
    </w:p>
    <w:p w14:paraId="11303DBF"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della quotidiana esortazione, senza mai stancarsi, perché si compia in ogni cuore il cammino verso il raggiungimento della perfetta santità nella carità crocifissa di Gesù Signore. </w:t>
      </w:r>
    </w:p>
    <w:p w14:paraId="02BD90EC" w14:textId="77777777" w:rsidR="00673B45" w:rsidRPr="00673B45" w:rsidRDefault="00673B45" w:rsidP="00673B45">
      <w:pPr>
        <w:spacing w:after="120"/>
        <w:jc w:val="both"/>
        <w:rPr>
          <w:rFonts w:ascii="Arial" w:hAnsi="Arial"/>
          <w:sz w:val="24"/>
        </w:rPr>
      </w:pPr>
      <w:r w:rsidRPr="00673B45">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3D6D5A9E"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273A31AD"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allora la domanda che ogni membro del corpo di Cristo deve porre al suo cuore e alla sua coscienza. Rispondere obbliga tutti, perché tutti responsabili, in vario modo, del dono della misericordia di Dio: </w:t>
      </w:r>
    </w:p>
    <w:p w14:paraId="7E906EE5" w14:textId="77777777" w:rsidR="00673B45" w:rsidRPr="00673B45" w:rsidRDefault="00673B45" w:rsidP="00673B45">
      <w:pPr>
        <w:spacing w:after="120"/>
        <w:jc w:val="both"/>
        <w:rPr>
          <w:rFonts w:ascii="Arial" w:hAnsi="Arial"/>
          <w:sz w:val="24"/>
        </w:rPr>
      </w:pPr>
      <w:r w:rsidRPr="00673B45">
        <w:rPr>
          <w:rFonts w:ascii="Arial" w:hAnsi="Arial"/>
          <w:sz w:val="24"/>
        </w:rPr>
        <w:t xml:space="preserve">Sono io vero strumento della misericordia del Padre? </w:t>
      </w:r>
    </w:p>
    <w:p w14:paraId="05FB381D" w14:textId="77777777" w:rsidR="00673B45" w:rsidRPr="00673B45" w:rsidRDefault="00673B45" w:rsidP="00673B45">
      <w:pPr>
        <w:spacing w:after="120"/>
        <w:jc w:val="both"/>
        <w:rPr>
          <w:rFonts w:ascii="Arial" w:hAnsi="Arial"/>
          <w:sz w:val="24"/>
        </w:rPr>
      </w:pPr>
      <w:r w:rsidRPr="00673B45">
        <w:rPr>
          <w:rFonts w:ascii="Arial" w:hAnsi="Arial"/>
          <w:sz w:val="24"/>
        </w:rPr>
        <w:t xml:space="preserve">Elargisco agli uomini, secondo il mio ministero, il mio carisma, la mia vocazione, la mia missione, questa divina misericordia ad ogni uomo? </w:t>
      </w:r>
    </w:p>
    <w:p w14:paraId="11A459D3" w14:textId="77777777" w:rsidR="00673B45" w:rsidRPr="00673B45" w:rsidRDefault="00673B45" w:rsidP="00673B45">
      <w:pPr>
        <w:spacing w:after="120"/>
        <w:jc w:val="both"/>
        <w:rPr>
          <w:rFonts w:ascii="Arial" w:hAnsi="Arial"/>
          <w:sz w:val="24"/>
        </w:rPr>
      </w:pPr>
      <w:r w:rsidRPr="00673B45">
        <w:rPr>
          <w:rFonts w:ascii="Arial" w:hAnsi="Arial"/>
          <w:sz w:val="24"/>
        </w:rPr>
        <w:t xml:space="preserve">Oppure anch’io oggi sono divenuto schiavo del pensiero del mondo e vittima della sua grande falsità, menzogna, idolatria, immoralità? </w:t>
      </w:r>
    </w:p>
    <w:p w14:paraId="6916AA59" w14:textId="77777777" w:rsidR="00673B45" w:rsidRPr="00673B45" w:rsidRDefault="00673B45" w:rsidP="00673B45">
      <w:pPr>
        <w:spacing w:after="120"/>
        <w:jc w:val="both"/>
        <w:rPr>
          <w:rFonts w:ascii="Arial" w:hAnsi="Arial"/>
          <w:sz w:val="24"/>
        </w:rPr>
      </w:pPr>
      <w:r w:rsidRPr="00673B45">
        <w:rPr>
          <w:rFonts w:ascii="Arial" w:hAnsi="Arial"/>
          <w:sz w:val="24"/>
        </w:rPr>
        <w:t xml:space="preserve">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 </w:t>
      </w:r>
    </w:p>
    <w:p w14:paraId="2592091A"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Per questo è necessario che ogni discepolo di Gesù sia, come Giovanni, strumento dello Spirito per illuminare ogni coscienza o come l’Apostolo Paolo che illumina la coscienza di Pietro. </w:t>
      </w:r>
    </w:p>
    <w:p w14:paraId="6E73EC1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034BFF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2B5349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CAF077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w:t>
      </w:r>
      <w:r w:rsidRPr="00673B45">
        <w:rPr>
          <w:rFonts w:ascii="Arial" w:hAnsi="Arial"/>
          <w:i/>
          <w:iCs/>
          <w:color w:val="000000" w:themeColor="text1"/>
          <w:position w:val="4"/>
          <w:sz w:val="22"/>
        </w:rPr>
        <w:lastRenderedPageBreak/>
        <w:t xml:space="preserve">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14:paraId="11BEBAE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D13D80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D5438C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313CE4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w:t>
      </w:r>
      <w:r w:rsidRPr="00673B45">
        <w:rPr>
          <w:rFonts w:ascii="Arial" w:hAnsi="Arial"/>
          <w:i/>
          <w:iCs/>
          <w:color w:val="000000" w:themeColor="text1"/>
          <w:position w:val="4"/>
          <w:sz w:val="22"/>
        </w:rPr>
        <w:lastRenderedPageBreak/>
        <w:t xml:space="preserve">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29DDC11B" w14:textId="77777777" w:rsidR="00673B45" w:rsidRPr="00673B45" w:rsidRDefault="00673B45" w:rsidP="00673B45">
      <w:pPr>
        <w:spacing w:after="120"/>
        <w:jc w:val="both"/>
        <w:rPr>
          <w:rFonts w:ascii="Arial" w:hAnsi="Arial"/>
          <w:sz w:val="24"/>
        </w:rPr>
      </w:pPr>
      <w:r w:rsidRPr="00673B45">
        <w:rPr>
          <w:rFonts w:ascii="Arial" w:hAnsi="Arial"/>
          <w:sz w:val="24"/>
        </w:rPr>
        <w:t xml:space="preserve">Quanti oggi dovessero osare di dire ad un loro fratello: “Questa è la via secondo Dio, percorrila”, verrebbero subito scritti nelle liste di proscrizione e dichiarati </w:t>
      </w:r>
      <w:r w:rsidRPr="00673B45">
        <w:rPr>
          <w:rFonts w:ascii="Arial" w:hAnsi="Arial"/>
          <w:sz w:val="24"/>
          <w:lang w:val="la-Latn"/>
        </w:rPr>
        <w:t>hostes publici,</w:t>
      </w:r>
      <w:r w:rsidRPr="00673B45">
        <w:rPr>
          <w:rFonts w:ascii="Arial" w:hAnsi="Arial"/>
          <w:sz w:val="24"/>
        </w:rPr>
        <w:t xml:space="preserve"> nemici pubblici della verità e della giustizia. </w:t>
      </w:r>
    </w:p>
    <w:p w14:paraId="3B45E295" w14:textId="77777777" w:rsidR="00673B45" w:rsidRPr="00673B45" w:rsidRDefault="00673B45" w:rsidP="00673B45">
      <w:pPr>
        <w:spacing w:after="120"/>
        <w:jc w:val="both"/>
        <w:rPr>
          <w:rFonts w:ascii="Arial" w:hAnsi="Arial"/>
          <w:bCs/>
          <w:sz w:val="24"/>
        </w:rPr>
      </w:pPr>
      <w:r w:rsidRPr="00673B45">
        <w:rPr>
          <w:rFonts w:ascii="Arial" w:hAnsi="Arial"/>
          <w:b/>
          <w:sz w:val="24"/>
        </w:rPr>
        <w:t>LA VIRTÙ o LA FORTEZZA.</w:t>
      </w:r>
      <w:r w:rsidRPr="00673B45">
        <w:rPr>
          <w:rFonts w:ascii="Arial" w:hAnsi="Arial"/>
          <w:bCs/>
          <w:sz w:val="24"/>
        </w:rPr>
        <w:t xml:space="preserve"> Ora comprendiamo perché l’Apostolo Pietro  dice ai discepoli di Gesù di aggiungere alla fede la virtù. Cosa è 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Ecco due esempi di virtù che vengono a noi dall’Antico Testamento:</w:t>
      </w:r>
    </w:p>
    <w:p w14:paraId="03123A5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w:t>
      </w:r>
      <w:r w:rsidRPr="00673B45">
        <w:rPr>
          <w:rFonts w:ascii="Arial" w:hAnsi="Arial"/>
          <w:i/>
          <w:iCs/>
          <w:color w:val="000000" w:themeColor="text1"/>
          <w:position w:val="4"/>
          <w:sz w:val="22"/>
        </w:rPr>
        <w:lastRenderedPageBreak/>
        <w:t xml:space="preserve">flagelli, ma nell’anima sopporto volentieri tutto questo per il timore di lui». In tal modo egli morì, lasciando la sua morte come esempio di nobiltà e ricordo di virtù non solo ai giovani, ma anche alla grande maggioranza della nazione (2Mac 6,18-31). </w:t>
      </w:r>
    </w:p>
    <w:p w14:paraId="6D549E4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6249DE7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46E9758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054F334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4A70210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4AB1219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0862F30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w:t>
      </w:r>
      <w:r w:rsidRPr="00673B45">
        <w:rPr>
          <w:rFonts w:ascii="Arial" w:hAnsi="Arial"/>
          <w:i/>
          <w:iCs/>
          <w:color w:val="000000" w:themeColor="text1"/>
          <w:position w:val="4"/>
          <w:sz w:val="22"/>
        </w:rPr>
        <w:lastRenderedPageBreak/>
        <w:t>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5712247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6E0DC9A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21FE4FD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34496689" w14:textId="77777777" w:rsidR="00673B45" w:rsidRPr="00673B45" w:rsidRDefault="00673B45" w:rsidP="00673B45">
      <w:pPr>
        <w:spacing w:after="120"/>
        <w:jc w:val="both"/>
        <w:rPr>
          <w:rFonts w:ascii="Arial" w:hAnsi="Arial"/>
          <w:sz w:val="24"/>
        </w:rPr>
      </w:pPr>
      <w:r w:rsidRPr="00673B45">
        <w:rPr>
          <w:rFonts w:ascii="Arial" w:hAnsi="Arial"/>
          <w:sz w:val="24"/>
        </w:rPr>
        <w:t xml:space="preserve">Ora sappiamo perché fin da subito l’Apostolo Pietro  chiede di aggiungere alla fede la virtù. Senza la virtù, la fede mai si potrà vivere. Siamo privi della forza dello Spirito Santo. Senza la virtù, lo strapotere del mondo e dei nemici della croce di Cristo Gesù ci farà martiri delle sue falsità e menzogne di ogni genere. Chi aggiunge, dona vera vita alla sua fede. </w:t>
      </w:r>
    </w:p>
    <w:p w14:paraId="7EEF6C88" w14:textId="77777777" w:rsidR="00673B45" w:rsidRPr="00673B45" w:rsidRDefault="00673B45" w:rsidP="00673B45">
      <w:pPr>
        <w:spacing w:after="120"/>
        <w:jc w:val="both"/>
        <w:rPr>
          <w:rFonts w:ascii="Arial" w:hAnsi="Arial"/>
          <w:sz w:val="24"/>
        </w:rPr>
      </w:pPr>
      <w:r w:rsidRPr="00673B45">
        <w:rPr>
          <w:rFonts w:ascii="Arial" w:hAnsi="Arial"/>
          <w:sz w:val="24"/>
        </w:rPr>
        <w:t xml:space="preserve">La virtù o la fortezza è camminare senza deviare né a destra e né a sinistra sia nella Legge del Sinai, che sono i Dieci Comandamenti (Esodo cc. XIX-XXIV), sia nella Legge con la quale il Signore Dio chiede che lo si imiti nella sua santità </w:t>
      </w:r>
      <w:r w:rsidRPr="00673B45">
        <w:rPr>
          <w:rFonts w:ascii="Arial" w:hAnsi="Arial"/>
          <w:sz w:val="24"/>
        </w:rPr>
        <w:lastRenderedPageBreak/>
        <w:t>(Levitico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4223AAA5" w14:textId="77777777" w:rsidR="00673B45" w:rsidRPr="00673B45" w:rsidRDefault="00673B45" w:rsidP="00673B45">
      <w:pPr>
        <w:spacing w:after="120"/>
        <w:jc w:val="both"/>
        <w:rPr>
          <w:rFonts w:ascii="Arial" w:hAnsi="Arial"/>
          <w:sz w:val="24"/>
        </w:rPr>
      </w:pPr>
      <w:r w:rsidRPr="00673B45">
        <w:rPr>
          <w:rFonts w:ascii="Arial" w:hAnsi="Arial"/>
          <w:sz w:val="24"/>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w:t>
      </w:r>
    </w:p>
    <w:p w14:paraId="6D5664EA" w14:textId="77777777" w:rsidR="00673B45" w:rsidRPr="00673B45" w:rsidRDefault="00673B45" w:rsidP="00673B45">
      <w:pPr>
        <w:spacing w:after="120"/>
        <w:jc w:val="both"/>
        <w:rPr>
          <w:rFonts w:ascii="Arial" w:hAnsi="Arial"/>
          <w:sz w:val="24"/>
        </w:rPr>
      </w:pPr>
      <w:r w:rsidRPr="00673B45">
        <w:rPr>
          <w:rFonts w:ascii="Arial" w:hAnsi="Arial"/>
          <w:sz w:val="24"/>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266A5135" w14:textId="77777777" w:rsidR="00673B45" w:rsidRPr="00673B45" w:rsidRDefault="00673B45" w:rsidP="00673B45">
      <w:pPr>
        <w:spacing w:after="120"/>
        <w:jc w:val="both"/>
        <w:rPr>
          <w:rFonts w:ascii="Arial" w:hAnsi="Arial"/>
          <w:sz w:val="24"/>
        </w:rPr>
      </w:pPr>
      <w:r w:rsidRPr="00673B45">
        <w:rPr>
          <w:rFonts w:ascii="Arial" w:hAnsi="Arial"/>
          <w:sz w:val="24"/>
        </w:rPr>
        <w:t>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Due brani, uno del Vangelo e l’altro della Lettera di Giacomo, ci insegano cosa è la fortezza. Per Gesù la fortezza è nel superamento della Legge Antica. Per San Giacomo la fortezza è rinuncia al proprio io, perché la carità e l’amore trionfino.</w:t>
      </w:r>
    </w:p>
    <w:p w14:paraId="57BA1CD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w:t>
      </w:r>
      <w:r w:rsidRPr="00673B45">
        <w:rPr>
          <w:rFonts w:ascii="Arial" w:hAnsi="Arial"/>
          <w:i/>
          <w:iCs/>
          <w:color w:val="000000" w:themeColor="text1"/>
          <w:position w:val="4"/>
          <w:sz w:val="22"/>
        </w:rPr>
        <w:lastRenderedPageBreak/>
        <w:t>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14:paraId="19F0717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w:t>
      </w:r>
      <w:r w:rsidRPr="00673B45">
        <w:rPr>
          <w:rFonts w:ascii="Arial" w:hAnsi="Arial"/>
          <w:i/>
          <w:iCs/>
          <w:color w:val="000000" w:themeColor="text1"/>
          <w:position w:val="4"/>
          <w:sz w:val="22"/>
        </w:rPr>
        <w:lastRenderedPageBreak/>
        <w:t xml:space="preserve">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14:paraId="383DBF84" w14:textId="77777777" w:rsidR="00673B45" w:rsidRPr="00673B45" w:rsidRDefault="00673B45" w:rsidP="00673B45">
      <w:pPr>
        <w:spacing w:after="120"/>
        <w:jc w:val="both"/>
        <w:rPr>
          <w:rFonts w:ascii="Arial" w:hAnsi="Arial"/>
          <w:bCs/>
          <w:sz w:val="24"/>
        </w:rPr>
      </w:pPr>
      <w:r w:rsidRPr="00673B45">
        <w:rPr>
          <w:rFonts w:ascii="Arial" w:hAnsi="Arial"/>
          <w:bCs/>
          <w:sz w:val="24"/>
        </w:rPr>
        <w:t>La fortezza è quel purissimo dono dello Spirito Santo che ci riempie di ogni energia soprannaturale per rimanere in questa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in questa Legge del Signore siamo forti. Se siamo 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Ecco cosa chiede Gesù ai suoi discepoli:</w:t>
      </w:r>
    </w:p>
    <w:p w14:paraId="33E90A4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0E3B87F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CDC614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4D8CCA5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w:t>
      </w:r>
      <w:r w:rsidRPr="00673B45">
        <w:rPr>
          <w:rFonts w:ascii="Arial" w:hAnsi="Arial"/>
          <w:i/>
          <w:iCs/>
          <w:color w:val="000000" w:themeColor="text1"/>
          <w:position w:val="4"/>
          <w:sz w:val="22"/>
        </w:rPr>
        <w:lastRenderedPageBreak/>
        <w:t>cadrà a terra senza il volere del Padre vostro. Perfino i capelli del vostro capo sono tutti contati. Non abbiate dunque paura: voi valete più di molti passeri!</w:t>
      </w:r>
    </w:p>
    <w:p w14:paraId="2D3C4F5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14:paraId="7DBD8D1B" w14:textId="77777777" w:rsidR="00673B45" w:rsidRPr="00673B45" w:rsidRDefault="00673B45" w:rsidP="00673B45">
      <w:pPr>
        <w:spacing w:after="120"/>
        <w:jc w:val="both"/>
        <w:rPr>
          <w:rFonts w:ascii="Arial" w:hAnsi="Arial"/>
          <w:sz w:val="24"/>
        </w:rPr>
      </w:pPr>
      <w:r w:rsidRPr="00673B45">
        <w:rPr>
          <w:rFonts w:ascii="Arial" w:hAnsi="Arial"/>
          <w:sz w:val="24"/>
        </w:rPr>
        <w:t xml:space="preserve">Se non ci rivestiamo dello Spirito Santo di fortezza, nessuno potrà mai vivere questa pagina di Vangelo. Anche se crede in essa, mai la potrà vivere. Si è privi della virtù o della fortezza dello Spirito Santo che ci rende capaci di morire per testimoniare la nostra fede in Cristo. </w:t>
      </w:r>
    </w:p>
    <w:p w14:paraId="6BDB3B58" w14:textId="77777777" w:rsidR="00673B45" w:rsidRPr="00673B45" w:rsidRDefault="00673B45" w:rsidP="00673B45">
      <w:pPr>
        <w:spacing w:after="120"/>
        <w:ind w:left="567" w:right="567"/>
        <w:jc w:val="both"/>
        <w:rPr>
          <w:rFonts w:ascii="Greek" w:hAnsi="Greek"/>
          <w:b/>
          <w:sz w:val="28"/>
        </w:rPr>
      </w:pPr>
      <w:bookmarkStart w:id="543" w:name="_Toc112234700"/>
      <w:bookmarkStart w:id="544" w:name="_Toc112855615"/>
      <w:r w:rsidRPr="00673B45">
        <w:rPr>
          <w:rFonts w:ascii="Arial" w:hAnsi="Arial" w:cs="Arial"/>
          <w:b/>
          <w:bCs/>
          <w:i/>
          <w:iCs/>
          <w:sz w:val="24"/>
          <w:szCs w:val="28"/>
          <w:lang w:val="la-Latn"/>
        </w:rPr>
        <w:t>In virtute autem scientiam</w:t>
      </w:r>
      <w:bookmarkEnd w:id="543"/>
      <w:bookmarkEnd w:id="544"/>
      <w:r w:rsidRPr="00673B45">
        <w:rPr>
          <w:rFonts w:ascii="Arial" w:hAnsi="Arial" w:cs="Arial"/>
          <w:b/>
          <w:bCs/>
          <w:i/>
          <w:iCs/>
          <w:sz w:val="24"/>
          <w:szCs w:val="28"/>
          <w:lang w:val="la-Latn"/>
        </w:rPr>
        <w:t xml:space="preserve"> </w:t>
      </w:r>
      <w:r w:rsidRPr="00673B45">
        <w:rPr>
          <w:rFonts w:ascii="Arial" w:hAnsi="Arial" w:cs="Arial"/>
          <w:b/>
          <w:bCs/>
          <w:i/>
          <w:iCs/>
          <w:sz w:val="24"/>
          <w:szCs w:val="28"/>
        </w:rPr>
        <w:t xml:space="preserve">– </w:t>
      </w:r>
      <w:r w:rsidRPr="00673B45">
        <w:rPr>
          <w:rFonts w:ascii="Greek" w:hAnsi="Greek"/>
          <w:b/>
          <w:sz w:val="28"/>
        </w:rPr>
        <w:t>™n d tÍ ¢retÍ t¾n gnîsin,</w:t>
      </w:r>
    </w:p>
    <w:p w14:paraId="54808698"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Alla virtù la conoscenza, </w:t>
      </w:r>
    </w:p>
    <w:p w14:paraId="61B85726" w14:textId="77777777" w:rsidR="00673B45" w:rsidRPr="00673B45" w:rsidRDefault="00673B45" w:rsidP="00673B45">
      <w:pPr>
        <w:autoSpaceDE w:val="0"/>
        <w:autoSpaceDN w:val="0"/>
        <w:adjustRightInd w:val="0"/>
        <w:rPr>
          <w:b/>
          <w:bCs/>
        </w:rPr>
      </w:pPr>
    </w:p>
    <w:p w14:paraId="77F4362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LA CONOSCENZA.</w:t>
      </w:r>
      <w:r w:rsidRPr="00673B45">
        <w:rPr>
          <w:rFonts w:ascii="Arial" w:eastAsia="Calibri" w:hAnsi="Arial"/>
          <w:sz w:val="24"/>
          <w:lang w:eastAsia="en-US"/>
        </w:rPr>
        <w:t xml:space="preserve"> Abbiamo aggiunto alla fede la virtù o la fortezza nello Spirito Santo. Questa aggiunta non basta per percorrere un cammino di fede perfetta. Alla virtù si deve aggiunge la conoscenza.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La conoscenza, così come la fede e la fortezza e ogni altra virtù, non sono statiche, sono dinamiche. Esse devono crescere in noi, fino a raggiungere il sommo della perfezione. </w:t>
      </w:r>
    </w:p>
    <w:p w14:paraId="6ECE5ED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L’Apostolo Paolo insegna che si deve procedere da fede in fede. L’Apostolo Giovanni ci chiede di camminare nella verità. Se non cresciamo nelle virtù, esse a poco a poco decrescono in noi, fino a scomparire. Se muore in noi una sola virtù, tutte le altre si ammalano e diviene impossibile condurre la nostra vita nella divina volontà. Senza vera conoscenza sempre morirà la vera fede. Oggi avendo noi smarrito questa virtù, anche la vera fede abbiamo smarrito. </w:t>
      </w:r>
    </w:p>
    <w:p w14:paraId="7E1954D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e nello Spirito Santo una cosa sola. Grande  è il mistero dello Spirito Santo. In </w:t>
      </w:r>
      <w:r w:rsidRPr="00673B45">
        <w:rPr>
          <w:rFonts w:ascii="Arial" w:eastAsia="Calibri" w:hAnsi="Arial"/>
          <w:sz w:val="24"/>
          <w:lang w:eastAsia="en-US"/>
        </w:rPr>
        <w:lastRenderedPageBreak/>
        <w:t xml:space="preserve">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 Due brani del Libro della Sapienza ci aiutano a separare processi analogici e rivelazione. </w:t>
      </w:r>
    </w:p>
    <w:p w14:paraId="2CD99EBE"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33ABADA0"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14:paraId="5C309B5B"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Padre e al Figlio se anche in un solo iota dovessero annullare la Parola, così come essa è contenuta nelle Scritture Profetiche. </w:t>
      </w:r>
    </w:p>
    <w:p w14:paraId="4FC4CFCB"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Che il cristiano oggi viva senza lo Spirito Santo lo attesta la storia. Lui non conosce né il pensiero di Dio, né il pensiero di Cristo, né i suoi desideri, né la sua volontà. Lo attesta l’elevazione e l’intronizzazione dei pensieri dell’uomo a veri pensieri di Dio. Oggi tutto è detto pensiero di Dio, anche quei pensieri che negano </w:t>
      </w:r>
      <w:r w:rsidRPr="00673B45">
        <w:rPr>
          <w:rFonts w:ascii="Arial" w:eastAsia="Calibri" w:hAnsi="Arial"/>
          <w:bCs/>
          <w:sz w:val="24"/>
          <w:lang w:eastAsia="en-US"/>
        </w:rPr>
        <w:lastRenderedPageBreak/>
        <w:t>ogni Parola data a noi da Dio che rivela a noi la via della verità e della luce. Mai potrà dirsi vera conoscenza del pensiero di Dio quanto o in poco o in molto rinnega, annulla, vanifica la Parola della Scrittura.</w:t>
      </w:r>
    </w:p>
    <w:p w14:paraId="4C648180"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Non solo Dio e il suo mistero a noi rivelato il cristiano è obbligato a conoscere. 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14:paraId="46C8F4C6"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La prima deduzione è dalla non conoscenza che il cristiano ha del suo mistero. Chi non conosce il suo mistero mai potrà conoscere il mistero di un suo fratello. Non solo mistero di luce e di verità non conosce, non conosce neanche il mistero di iniquità, di tenebre, di falsità. Sappiamo dal Vangelo che farisei e scribi, non conoscendo il loro mistero, neanche il mistero di Gesù conoscevano. L’ignoranza del proprio mistero è il frutto dell’ignoranza di tutti gli altri misteri.  </w:t>
      </w:r>
    </w:p>
    <w:p w14:paraId="266331A3" w14:textId="77777777" w:rsidR="00673B45" w:rsidRPr="00673B45" w:rsidRDefault="00673B45" w:rsidP="00673B45">
      <w:pPr>
        <w:spacing w:after="120"/>
        <w:jc w:val="both"/>
        <w:rPr>
          <w:rFonts w:ascii="Arial" w:eastAsia="Calibri" w:hAnsi="Arial"/>
          <w:bCs/>
          <w:color w:val="000000" w:themeColor="text1"/>
          <w:sz w:val="24"/>
          <w:lang w:eastAsia="en-US"/>
        </w:rPr>
      </w:pPr>
      <w:r w:rsidRPr="00673B45">
        <w:rPr>
          <w:rFonts w:ascii="Arial" w:eastAsia="Calibri" w:hAnsi="Arial"/>
          <w:bCs/>
          <w:color w:val="000000" w:themeColor="text1"/>
          <w:sz w:val="24"/>
          <w:lang w:eastAsia="en-US"/>
        </w:rPr>
        <w:t>La Parola di Dio – L’intera Scrittura, Antico e Nuovo Testamento – 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 L’uomo oggi vuole vivere senza alcun mistero. Vuole essere da se stesso e per se stesso e tutto vuole leggere dal suo pensiero che è privo di ogni verità, sia verità divina ed eterna e sia verità storia.</w:t>
      </w:r>
    </w:p>
    <w:p w14:paraId="46740EA9" w14:textId="77777777" w:rsidR="00673B45" w:rsidRPr="00673B45" w:rsidRDefault="00673B45" w:rsidP="00673B45">
      <w:pPr>
        <w:spacing w:after="120"/>
        <w:jc w:val="both"/>
        <w:rPr>
          <w:rFonts w:ascii="Arial" w:eastAsia="Calibri" w:hAnsi="Arial"/>
          <w:bCs/>
          <w:color w:val="000000" w:themeColor="text1"/>
          <w:sz w:val="24"/>
          <w:lang w:eastAsia="en-US"/>
        </w:rPr>
      </w:pPr>
      <w:r w:rsidRPr="00673B45">
        <w:rPr>
          <w:rFonts w:ascii="Arial" w:eastAsia="Calibri" w:hAnsi="Arial"/>
          <w:bCs/>
          <w:color w:val="000000" w:themeColor="text1"/>
          <w:sz w:val="24"/>
          <w:lang w:eastAsia="en-US"/>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affidiamo ministeri di altissima responsabilità a persone che questi misteri distruggono anziché edificare, uccidono anziché vivificare, danneggiano anziché custodire, demoliscono anziché innalzare. Ogni nostra scelta attesta che non siamo nello Spirito del Signore. Se fossimo nello Spirito Santo di certo le nostre scelte sarebbero ben diverse. 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  </w:t>
      </w:r>
    </w:p>
    <w:p w14:paraId="6D633811"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Altra verità che necessariamente va aggiunta. 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Spirito Santo sempre conosce i frutti futuri che essa produrrà. Una decisione, un’affermazione, una parola attinta dal nostro cuore mai potrà conoscere i frutti che oggi e domani saranno prodotti. Senza lo Spirito Santo si è ciechi e nulla si vede dei frutti che maturano nella </w:t>
      </w:r>
      <w:r w:rsidRPr="00673B45">
        <w:rPr>
          <w:rFonts w:ascii="Arial" w:eastAsia="Calibri" w:hAnsi="Arial"/>
          <w:bCs/>
          <w:sz w:val="24"/>
          <w:lang w:eastAsia="en-US"/>
        </w:rPr>
        <w:lastRenderedPageBreak/>
        <w:t xml:space="preserve">storia da ciò che noi diciamo, affermiamo, decidiamo. Sulla retta conoscenza ecco cosa rivela l’Apostolo Paolo nella Prima Lettera ai Corinzi. </w:t>
      </w:r>
    </w:p>
    <w:p w14:paraId="126AD9BE"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830015A"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54B09D6E"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14:paraId="16946698"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Ecco alcuni frutti che infallibilmente produrranno alcune nostre affermazioni che oggi vengono proclamate come purissima volontà di Dio, mentre altro non sono che parole di morte, di distruzione, di diluvio universale attinte dal nostro cuore. Noi stiamo affermando che:</w:t>
      </w:r>
    </w:p>
    <w:p w14:paraId="5630A2B2"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Il Vangelo non va annunciato.</w:t>
      </w:r>
      <w:r w:rsidRPr="00673B45">
        <w:rPr>
          <w:rFonts w:ascii="Arial" w:eastAsia="Calibri" w:hAnsi="Arial"/>
          <w:sz w:val="24"/>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14:paraId="22DE5976"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 xml:space="preserve">Che tutte le religioni sono uguali. </w:t>
      </w:r>
      <w:r w:rsidRPr="00673B45">
        <w:rPr>
          <w:rFonts w:ascii="Arial" w:eastAsia="Calibri" w:hAnsi="Arial"/>
          <w:sz w:val="24"/>
        </w:rPr>
        <w:t xml:space="preserve">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w:t>
      </w:r>
      <w:r w:rsidRPr="00673B45">
        <w:rPr>
          <w:rFonts w:ascii="Arial" w:eastAsia="Calibri" w:hAnsi="Arial"/>
          <w:sz w:val="24"/>
        </w:rPr>
        <w:lastRenderedPageBreak/>
        <w:t>quale frutti immediati e remoti produce questa mia affermazione? Se non facciamo questo, siamo ciechi e guide di ciechi. Siamo semplicemente stolti e insipienti.</w:t>
      </w:r>
    </w:p>
    <w:p w14:paraId="471AD2B1"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 xml:space="preserve">Che possiamo creare la fratellanza universale senza Cristo. </w:t>
      </w:r>
      <w:r w:rsidRPr="00673B45">
        <w:rPr>
          <w:rFonts w:ascii="Arial" w:eastAsia="Calibri" w:hAnsi="Arial"/>
          <w:sz w:val="24"/>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14:paraId="6B11AD6F"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ogni tendenza sessuale è uguale dinanzi a Dio.</w:t>
      </w:r>
      <w:r w:rsidRPr="00673B45">
        <w:rPr>
          <w:rFonts w:ascii="Arial" w:eastAsia="Calibri" w:hAnsi="Arial"/>
          <w:sz w:val="24"/>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14:paraId="20377310"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possiamo salvare la terra senza salvare l’uomo</w:t>
      </w:r>
      <w:r w:rsidRPr="00673B45">
        <w:rPr>
          <w:rFonts w:ascii="Arial" w:eastAsia="Calibri" w:hAnsi="Arial"/>
          <w:sz w:val="24"/>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14:paraId="0A45EA7B"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 xml:space="preserve">Che nel corpo di Cristo siamo tutti uguali. </w:t>
      </w:r>
      <w:r w:rsidRPr="00673B45">
        <w:rPr>
          <w:rFonts w:ascii="Arial" w:eastAsia="Calibri" w:hAnsi="Arial"/>
          <w:sz w:val="24"/>
        </w:rPr>
        <w:t xml:space="preserve">Bene! Predichiamolo pure.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14:paraId="374136F8"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 xml:space="preserve">Che la vita eterna è data a tutti. </w:t>
      </w:r>
      <w:r w:rsidRPr="00673B45">
        <w:rPr>
          <w:rFonts w:ascii="Arial" w:eastAsia="Calibri" w:hAnsi="Arial"/>
          <w:sz w:val="24"/>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w:t>
      </w:r>
      <w:r w:rsidRPr="00673B45">
        <w:rPr>
          <w:rFonts w:ascii="Arial" w:eastAsia="Calibri" w:hAnsi="Arial"/>
          <w:sz w:val="24"/>
        </w:rPr>
        <w:lastRenderedPageBreak/>
        <w:t xml:space="preserve">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14:paraId="5BE68A1B"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Dio è solo misericordia</w:t>
      </w:r>
      <w:r w:rsidRPr="00673B45">
        <w:rPr>
          <w:rFonts w:ascii="Arial" w:eastAsia="Calibri" w:hAnsi="Arial"/>
          <w:sz w:val="24"/>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14:paraId="364D089F"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Cristo non serve per essere salvati.</w:t>
      </w:r>
      <w:r w:rsidRPr="00673B45">
        <w:rPr>
          <w:rFonts w:ascii="Arial" w:eastAsia="Calibri" w:hAnsi="Arial"/>
          <w:sz w:val="24"/>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14:paraId="44509B4C"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non c’è distinzione tra una confessione cristiana e un’altra.</w:t>
      </w:r>
      <w:r w:rsidRPr="00673B45">
        <w:rPr>
          <w:rFonts w:ascii="Arial" w:eastAsia="Calibri" w:hAnsi="Arial"/>
          <w:sz w:val="24"/>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14:paraId="63627CC9"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il laicato ha la sua autonomia ed essa va rispettata.</w:t>
      </w:r>
      <w:r w:rsidRPr="00673B45">
        <w:rPr>
          <w:rFonts w:ascii="Arial" w:eastAsia="Calibri" w:hAnsi="Arial"/>
          <w:sz w:val="24"/>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w:t>
      </w:r>
      <w:r w:rsidRPr="00673B45">
        <w:rPr>
          <w:rFonts w:ascii="Arial" w:eastAsia="Calibri" w:hAnsi="Arial"/>
          <w:sz w:val="24"/>
        </w:rPr>
        <w:lastRenderedPageBreak/>
        <w:t xml:space="preserve">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14:paraId="545A247A"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il peccato non è più peccato. Basta solo il desiderio di essere con il Signore.</w:t>
      </w:r>
      <w:r w:rsidRPr="00673B45">
        <w:rPr>
          <w:rFonts w:ascii="Arial" w:eastAsia="Calibri" w:hAnsi="Arial"/>
          <w:sz w:val="24"/>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14:paraId="21364705"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ci si deve guardare da una morale rigida.</w:t>
      </w:r>
      <w:r w:rsidRPr="00673B45">
        <w:rPr>
          <w:rFonts w:ascii="Arial" w:eastAsia="Calibri" w:hAnsi="Arial"/>
          <w:sz w:val="24"/>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14:paraId="3A4F5778"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si deve abbattere il clericalismo.</w:t>
      </w:r>
      <w:r w:rsidRPr="00673B45">
        <w:rPr>
          <w:rFonts w:ascii="Arial" w:eastAsia="Calibri" w:hAnsi="Arial"/>
          <w:sz w:val="24"/>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14:paraId="10DB6978"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lastRenderedPageBreak/>
        <w:t>Che nessuno di noi può giudicare l’altro</w:t>
      </w:r>
      <w:r w:rsidRPr="00673B45">
        <w:rPr>
          <w:rFonts w:ascii="Arial" w:eastAsia="Calibri" w:hAnsi="Arial"/>
          <w:sz w:val="24"/>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4C69D006"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Potremmo continuare con una lunghissima lista riportando su di essa tutte le nostre affermazioni delle quali né misuriamo e né conosciamo i frutti che esse producono nel tempo e nell’eternità. Quanto finora detto è sufficiente per convincere chi è di buona volontà quanto è grande la nostra stoltezza e insipienza quando siamo privi dello Spirito della conoscenza. Quando lo Spirito Santo abita e cresce in noi con la sua scienza, è allora che diveniamo in Lui capaci di argomentare e di dedurre. </w:t>
      </w:r>
    </w:p>
    <w:p w14:paraId="125E4F33" w14:textId="77777777" w:rsidR="00673B45" w:rsidRPr="00673B45" w:rsidRDefault="00673B45" w:rsidP="00673B45">
      <w:pPr>
        <w:spacing w:after="120"/>
        <w:jc w:val="both"/>
        <w:rPr>
          <w:rFonts w:ascii="Arial" w:hAnsi="Arial" w:cs="Arial"/>
          <w:sz w:val="24"/>
          <w:szCs w:val="24"/>
        </w:rPr>
      </w:pPr>
      <w:r w:rsidRPr="00673B45">
        <w:rPr>
          <w:rFonts w:ascii="Arial" w:eastAsia="Calibri" w:hAnsi="Arial" w:cs="Arial"/>
          <w:sz w:val="24"/>
          <w:lang w:eastAsia="en-US"/>
        </w:rPr>
        <w:t xml:space="preserve">Scrivevamo qualche tempo addietro: </w:t>
      </w:r>
      <w:r w:rsidRPr="00673B45">
        <w:rPr>
          <w:rFonts w:ascii="Arial" w:hAnsi="Arial" w:cs="Arial"/>
          <w:sz w:val="24"/>
          <w:szCs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471102E9"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w:t>
      </w:r>
    </w:p>
    <w:p w14:paraId="72A98500"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Le cavallette sono le parole, le locuste sono le opere, o bruchi sono i pensieri, i grilli sono le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w:t>
      </w:r>
    </w:p>
    <w:p w14:paraId="6C604177"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Oggi questo esercito è divenuto invisibile. Passa attraverso l’etere. Invade le nostre case. Entra nei nostri pensieri. Sconvolge la nostra vita. Noi perdiamo ogni </w:t>
      </w:r>
      <w:r w:rsidRPr="00673B45">
        <w:rPr>
          <w:rFonts w:ascii="Arial" w:hAnsi="Arial" w:cs="Arial"/>
          <w:color w:val="000000"/>
          <w:sz w:val="24"/>
          <w:szCs w:val="24"/>
        </w:rPr>
        <w:lastRenderedPageBreak/>
        <w:t xml:space="preserve">foglia verde. Diveniamo rami secchi. L’invisibilità è arma altamente letale. Essa si fa immagine travolgente, pensiero suadente, frase martellante. Essa ti invade come un fiume in piena. Ti travolge. Ti conquista. Ti seduce senza che tu neanche te ne accorga.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14:paraId="43BC64CC"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Dove la realtà poneva un freno, dove la fisicità era un ostacolo, il mondo della finzione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La potente intercessione della Vergine Maria deve produrre ciò che lo stesso profeta Gioiele rivela nella sua profezia: </w:t>
      </w:r>
    </w:p>
    <w:p w14:paraId="2D73B59C"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w:t>
      </w:r>
    </w:p>
    <w:p w14:paraId="4B0AF0CC" w14:textId="77777777" w:rsidR="00673B45" w:rsidRPr="00673B45" w:rsidRDefault="00673B45" w:rsidP="00673B45">
      <w:pPr>
        <w:spacing w:after="120"/>
        <w:jc w:val="both"/>
        <w:rPr>
          <w:rFonts w:ascii="Arial" w:hAnsi="Arial" w:cs="Arial"/>
          <w:bCs/>
          <w:color w:val="000000"/>
          <w:sz w:val="24"/>
          <w:szCs w:val="24"/>
        </w:rPr>
      </w:pPr>
      <w:r w:rsidRPr="00673B45">
        <w:rPr>
          <w:rFonts w:ascii="Arial" w:hAnsi="Arial" w:cs="Arial"/>
          <w:bCs/>
          <w:color w:val="000000"/>
          <w:sz w:val="24"/>
          <w:szCs w:val="24"/>
        </w:rPr>
        <w:t xml:space="preserve">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w:t>
      </w:r>
    </w:p>
    <w:p w14:paraId="7DC494C0" w14:textId="77777777" w:rsidR="00673B45" w:rsidRPr="00673B45" w:rsidRDefault="00673B45" w:rsidP="00673B45">
      <w:pPr>
        <w:spacing w:after="120"/>
        <w:jc w:val="both"/>
        <w:rPr>
          <w:rFonts w:ascii="Arial" w:hAnsi="Arial" w:cs="Arial"/>
          <w:bCs/>
          <w:color w:val="000000"/>
          <w:sz w:val="24"/>
          <w:szCs w:val="24"/>
        </w:rPr>
      </w:pPr>
      <w:r w:rsidRPr="00673B45">
        <w:rPr>
          <w:rFonts w:ascii="Arial" w:hAnsi="Arial" w:cs="Arial"/>
          <w:bCs/>
          <w:color w:val="000000"/>
          <w:sz w:val="24"/>
          <w:szCs w:val="24"/>
        </w:rPr>
        <w:t xml:space="preserve">Oggi da cosa ci deve liberare la Madre di Dio e Madre nostra? Qual è la tentazione che ci assale notte e giorno? Essa un solo nome: 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798B975C" w14:textId="77777777" w:rsidR="00673B45" w:rsidRPr="00673B45" w:rsidRDefault="00673B45" w:rsidP="00673B45">
      <w:pPr>
        <w:spacing w:after="120"/>
        <w:jc w:val="both"/>
        <w:rPr>
          <w:rFonts w:ascii="Arial" w:hAnsi="Arial" w:cs="Arial"/>
          <w:bCs/>
          <w:color w:val="000000"/>
          <w:sz w:val="24"/>
          <w:szCs w:val="24"/>
        </w:rPr>
      </w:pPr>
      <w:r w:rsidRPr="00673B45">
        <w:rPr>
          <w:rFonts w:ascii="Arial" w:hAnsi="Arial" w:cs="Arial"/>
          <w:bCs/>
          <w:color w:val="000000"/>
          <w:sz w:val="24"/>
          <w:szCs w:val="24"/>
        </w:rPr>
        <w:t xml:space="preserve">Quanti ancora pensano secondo la purissima verità di Cristo Gesù, nella sapienza, scienza, conoscenza dello Spirito Santo, dai figli della Chiesa vengono accusati di: morale rigida, clericalismo, tradizionalismo, vecchiaia spirituale, </w:t>
      </w:r>
      <w:r w:rsidRPr="00673B45">
        <w:rPr>
          <w:rFonts w:ascii="Arial" w:hAnsi="Arial" w:cs="Arial"/>
          <w:bCs/>
          <w:color w:val="000000"/>
          <w:sz w:val="24"/>
          <w:szCs w:val="24"/>
        </w:rPr>
        <w:lastRenderedPageBreak/>
        <w:t xml:space="preserve">incapacità di entrare nel nuovo mondo, ancoraggio ad un passato che non esiste più, fondamentalismo evangelico, arroccamento al proprio cuore, insensibilità spirituale, cecità teologica e antropologica. </w:t>
      </w:r>
    </w:p>
    <w:p w14:paraId="7B3AB04F" w14:textId="77777777" w:rsidR="00673B45" w:rsidRPr="00673B45" w:rsidRDefault="00673B45" w:rsidP="00673B45">
      <w:pPr>
        <w:spacing w:after="120"/>
        <w:jc w:val="both"/>
        <w:rPr>
          <w:rFonts w:ascii="Arial" w:hAnsi="Arial" w:cs="Arial"/>
          <w:bCs/>
          <w:color w:val="000000"/>
          <w:szCs w:val="24"/>
        </w:rPr>
      </w:pPr>
      <w:r w:rsidRPr="00673B45">
        <w:rPr>
          <w:rFonts w:ascii="Arial" w:hAnsi="Arial" w:cs="Arial"/>
          <w:bCs/>
          <w:color w:val="000000"/>
          <w:sz w:val="24"/>
          <w:szCs w:val="24"/>
        </w:rPr>
        <w:t xml:space="preserve">La Vergine Maria deve anche liberare i cuori dalla convinzione che la verità evangelica sia una sovrastruttura della religione. La religione uno la può accogliere e anche rifiutare. 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Sarà sempre una vana e inutile, spesso anche dannosa filantropia, quella che non è fondata sulla vera teologia, cristologia, ecclesiologia, pneumatologia. Se non è fondata sull’obbedienza ad ogni Parola fatta scrivere dallo Spirito Santo sui Sacri Testi. È filantropia vana perché non salva. Non libera l’uomo dalle pesanti catene della sua schiavitù spirituale. </w:t>
      </w:r>
    </w:p>
    <w:p w14:paraId="158ACBB3" w14:textId="77777777" w:rsidR="00673B45" w:rsidRPr="00673B45" w:rsidRDefault="00673B45" w:rsidP="00673B45">
      <w:pPr>
        <w:spacing w:after="120"/>
        <w:jc w:val="both"/>
        <w:rPr>
          <w:rFonts w:ascii="Arial" w:hAnsi="Arial"/>
          <w:bCs/>
          <w:sz w:val="24"/>
        </w:rPr>
      </w:pPr>
      <w:r w:rsidRPr="00673B45">
        <w:rPr>
          <w:rFonts w:ascii="Arial" w:eastAsia="Calibri" w:hAnsi="Arial"/>
          <w:bCs/>
          <w:sz w:val="24"/>
          <w:lang w:eastAsia="en-US"/>
        </w:rPr>
        <w:t xml:space="preserve">La vera scienza è sempre argomentativa e deduttiva. La vera scienza nello Spirito Santo è sempre capace di trarre da una verità altre verità nascoste in essa. Per giungere a tutta la verità, lo Spirito Santo sempre viene in nostro aiuto con la sua scienza. </w:t>
      </w:r>
      <w:r w:rsidRPr="00673B45">
        <w:rPr>
          <w:rFonts w:ascii="Arial" w:hAnsi="Arial"/>
          <w:bCs/>
          <w:sz w:val="24"/>
        </w:rPr>
        <w:t>Traiamo ora qualche verità, a modo di deduzione, da quanto Paolo rivela su Cristo Gesù. Ecco la frase dalla quale partiamo:</w:t>
      </w:r>
    </w:p>
    <w:p w14:paraId="08B5556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la giustificazione viene dalla Legge,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 anche se alcune di queste deduzioni sono state messe già in luce in precedenza: </w:t>
      </w:r>
    </w:p>
    <w:p w14:paraId="2F999C1F" w14:textId="77777777" w:rsidR="00673B45" w:rsidRPr="00673B45" w:rsidRDefault="00673B45" w:rsidP="00673B45">
      <w:pPr>
        <w:spacing w:after="120"/>
        <w:jc w:val="both"/>
        <w:rPr>
          <w:rFonts w:ascii="Arial" w:hAnsi="Arial"/>
          <w:sz w:val="24"/>
        </w:rPr>
      </w:pPr>
      <w:r w:rsidRPr="00673B45">
        <w:rPr>
          <w:rFonts w:ascii="Arial" w:hAnsi="Arial"/>
          <w:b/>
          <w:sz w:val="24"/>
        </w:rPr>
        <w:t>Prima deduzione:</w:t>
      </w:r>
      <w:r w:rsidRPr="00673B45">
        <w:rPr>
          <w:rFonts w:ascii="Arial" w:hAnsi="Arial"/>
          <w:sz w:val="24"/>
        </w:rPr>
        <w:t xml:space="preserv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33070CFB" w14:textId="77777777" w:rsidR="00673B45" w:rsidRPr="00673B45" w:rsidRDefault="00673B45" w:rsidP="00673B45">
      <w:pPr>
        <w:spacing w:after="120"/>
        <w:jc w:val="both"/>
        <w:rPr>
          <w:rFonts w:ascii="Arial" w:hAnsi="Arial"/>
          <w:sz w:val="24"/>
        </w:rPr>
      </w:pPr>
      <w:r w:rsidRPr="00673B45">
        <w:rPr>
          <w:rFonts w:ascii="Arial" w:hAnsi="Arial"/>
          <w:b/>
          <w:sz w:val="24"/>
        </w:rPr>
        <w:t xml:space="preserve">Seconda deduzione: </w:t>
      </w:r>
      <w:r w:rsidRPr="00673B45">
        <w:rPr>
          <w:rFonts w:ascii="Arial" w:hAnsi="Arial"/>
          <w:sz w:val="24"/>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14:paraId="3089CA1B" w14:textId="77777777" w:rsidR="00673B45" w:rsidRPr="00673B45" w:rsidRDefault="00673B45" w:rsidP="00673B45">
      <w:pPr>
        <w:spacing w:after="120"/>
        <w:ind w:left="567" w:right="567"/>
        <w:jc w:val="both"/>
        <w:rPr>
          <w:rFonts w:ascii="Arial" w:hAnsi="Arial"/>
          <w:b/>
          <w:i/>
          <w:iCs/>
          <w:color w:val="000000" w:themeColor="text1"/>
          <w:position w:val="4"/>
          <w:sz w:val="22"/>
        </w:rPr>
      </w:pPr>
      <w:r w:rsidRPr="00673B45">
        <w:rPr>
          <w:rFonts w:ascii="Arial" w:hAnsi="Arial"/>
          <w:i/>
          <w:iCs/>
          <w:color w:val="000000" w:themeColor="text1"/>
          <w:position w:val="4"/>
          <w:sz w:val="22"/>
        </w:rPr>
        <w:lastRenderedPageBreak/>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673B45">
        <w:rPr>
          <w:rFonts w:ascii="Arial" w:hAnsi="Arial"/>
          <w:b/>
          <w:i/>
          <w:iCs/>
          <w:color w:val="000000" w:themeColor="text1"/>
          <w:position w:val="4"/>
          <w:sz w:val="22"/>
        </w:rPr>
        <w:t xml:space="preserve"> </w:t>
      </w:r>
    </w:p>
    <w:p w14:paraId="311B4E3E" w14:textId="77777777" w:rsidR="00673B45" w:rsidRPr="00673B45" w:rsidRDefault="00673B45" w:rsidP="00673B45">
      <w:pPr>
        <w:spacing w:after="120"/>
        <w:jc w:val="both"/>
        <w:rPr>
          <w:rFonts w:ascii="Arial" w:hAnsi="Arial"/>
          <w:bCs/>
          <w:sz w:val="24"/>
        </w:rPr>
      </w:pPr>
      <w:r w:rsidRPr="00673B45">
        <w:rPr>
          <w:rFonts w:ascii="Arial" w:hAnsi="Arial"/>
          <w:bCs/>
          <w:sz w:val="24"/>
        </w:rPr>
        <w:t>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7F957198" w14:textId="77777777" w:rsidR="00673B45" w:rsidRPr="00673B45" w:rsidRDefault="00673B45" w:rsidP="00673B45">
      <w:pPr>
        <w:spacing w:after="120"/>
        <w:jc w:val="both"/>
        <w:rPr>
          <w:rFonts w:ascii="Arial" w:hAnsi="Arial"/>
          <w:sz w:val="24"/>
        </w:rPr>
      </w:pPr>
      <w:r w:rsidRPr="00673B45">
        <w:rPr>
          <w:rFonts w:ascii="Arial" w:hAnsi="Arial"/>
          <w:b/>
          <w:sz w:val="24"/>
        </w:rPr>
        <w:t>Terza deduzione</w:t>
      </w:r>
      <w:r w:rsidRPr="00673B45">
        <w:rPr>
          <w:rFonts w:ascii="Arial" w:hAnsi="Arial"/>
          <w:sz w:val="24"/>
        </w:rPr>
        <w:t xml:space="preserv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p>
    <w:p w14:paraId="2333C297" w14:textId="77777777" w:rsidR="00673B45" w:rsidRPr="00673B45" w:rsidRDefault="00673B45" w:rsidP="00673B45">
      <w:pPr>
        <w:spacing w:after="120"/>
        <w:jc w:val="both"/>
        <w:rPr>
          <w:rFonts w:ascii="Arial" w:hAnsi="Arial"/>
          <w:bCs/>
          <w:sz w:val="24"/>
        </w:rPr>
      </w:pPr>
      <w:r w:rsidRPr="00673B45">
        <w:rPr>
          <w:rFonts w:ascii="Arial" w:hAnsi="Arial"/>
          <w:b/>
          <w:sz w:val="24"/>
        </w:rPr>
        <w:t>Quarta deduzione.</w:t>
      </w:r>
      <w:r w:rsidRPr="00673B45">
        <w:rPr>
          <w:rFonts w:ascii="Arial" w:hAnsi="Arial"/>
          <w:bCs/>
          <w:sz w:val="24"/>
        </w:rPr>
        <w:t xml:space="preserv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13BCE3C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Quanti rinunciano alla deduzione, alla razionalità, alla logica, all’analogia sono vani per natura. La fede non è solo annuncio di una verità rivelata. È anche argomentazione, ragionamento, deduzione a partire dalle verità rivelate. La fede </w:t>
      </w:r>
      <w:r w:rsidRPr="00673B45">
        <w:rPr>
          <w:rFonts w:ascii="Arial" w:hAnsi="Arial"/>
          <w:bCs/>
          <w:sz w:val="24"/>
        </w:rPr>
        <w:lastRenderedPageBreak/>
        <w:t xml:space="preserve">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p>
    <w:p w14:paraId="507A7F90" w14:textId="77777777" w:rsidR="00673B45" w:rsidRPr="00673B45" w:rsidRDefault="00673B45" w:rsidP="00673B45">
      <w:pPr>
        <w:spacing w:after="120"/>
        <w:jc w:val="both"/>
        <w:rPr>
          <w:rFonts w:ascii="Arial" w:hAnsi="Arial"/>
          <w:bCs/>
          <w:color w:val="000000" w:themeColor="text1"/>
          <w:sz w:val="24"/>
        </w:rPr>
      </w:pPr>
      <w:r w:rsidRPr="00673B45">
        <w:rPr>
          <w:rFonts w:ascii="Arial" w:hAnsi="Arial"/>
          <w:bCs/>
          <w:color w:val="000000" w:themeColor="text1"/>
          <w:sz w:val="24"/>
        </w:rPr>
        <w:t xml:space="preserve">Ritorniamo per un attimo su quanto già scritto precedentemente. Se noi diciamo che ogni religione è via di vera salvezza per l’uomo, possiamo anche dirlo. A condizione che dalla nostra affermazione – del tutto gratuita e senza alcun fondamento nel dettato biblico – deduciamo che </w:t>
      </w:r>
    </w:p>
    <w:p w14:paraId="067C9B58" w14:textId="77777777" w:rsidR="00673B45" w:rsidRPr="00673B45" w:rsidRDefault="00673B45" w:rsidP="00673B45">
      <w:pPr>
        <w:spacing w:after="120"/>
        <w:jc w:val="both"/>
        <w:rPr>
          <w:rFonts w:ascii="Arial" w:hAnsi="Arial"/>
          <w:bCs/>
          <w:color w:val="000000" w:themeColor="text1"/>
          <w:sz w:val="24"/>
        </w:rPr>
      </w:pPr>
      <w:r w:rsidRPr="00673B45">
        <w:rPr>
          <w:rFonts w:ascii="Arial" w:hAnsi="Arial"/>
          <w:bCs/>
          <w:color w:val="000000" w:themeColor="text1"/>
          <w:sz w:val="24"/>
        </w:rPr>
        <w:t xml:space="preserve">Cristo non è più il solo Mediatore Universale tra Dio e l’umanità, tra Dio e l’intero universo, il solo Creatore dell’uomo, il solo suo Redentore, il solo Salvatore, il solo che è verità, grazia, luce, vita eterna per ogni uomo. </w:t>
      </w:r>
    </w:p>
    <w:p w14:paraId="75604540" w14:textId="77777777" w:rsidR="00673B45" w:rsidRPr="00673B45" w:rsidRDefault="00673B45" w:rsidP="00673B45">
      <w:pPr>
        <w:spacing w:after="120"/>
        <w:jc w:val="both"/>
        <w:rPr>
          <w:rFonts w:ascii="Arial" w:hAnsi="Arial"/>
          <w:bCs/>
          <w:color w:val="000000" w:themeColor="text1"/>
          <w:sz w:val="24"/>
        </w:rPr>
      </w:pPr>
      <w:r w:rsidRPr="00673B45">
        <w:rPr>
          <w:rFonts w:ascii="Arial" w:hAnsi="Arial"/>
          <w:bCs/>
          <w:color w:val="000000" w:themeColor="text1"/>
          <w:sz w:val="24"/>
        </w:rPr>
        <w:t xml:space="preserve">Significa altresì che predicare Cristo Gesù o non predicarlo non ha alcuna valenza in ordine alla salvezza dell’uomo e alla sua redenzione. Adorarlo o non adorarlo perde ogni significato. </w:t>
      </w:r>
    </w:p>
    <w:p w14:paraId="094D90A1" w14:textId="77777777" w:rsidR="00673B45" w:rsidRPr="00673B45" w:rsidRDefault="00673B45" w:rsidP="00673B45">
      <w:pPr>
        <w:spacing w:after="120"/>
        <w:jc w:val="both"/>
        <w:rPr>
          <w:rFonts w:ascii="Arial" w:hAnsi="Arial"/>
          <w:bCs/>
          <w:sz w:val="24"/>
        </w:rPr>
      </w:pPr>
      <w:r w:rsidRPr="00673B45">
        <w:rPr>
          <w:rFonts w:ascii="Arial" w:hAnsi="Arial"/>
          <w:bCs/>
          <w:color w:val="000000" w:themeColor="text1"/>
          <w:sz w:val="24"/>
        </w:rPr>
        <w:t xml:space="preserve">Ognuno si può fare la sua via per andare a Dio. </w:t>
      </w:r>
      <w:r w:rsidRPr="00673B45">
        <w:rPr>
          <w:rFonts w:ascii="Arial" w:hAnsi="Arial"/>
          <w:bCs/>
          <w:sz w:val="24"/>
        </w:rPr>
        <w:t>Ma questo significa anche che la Chiesa</w:t>
      </w:r>
    </w:p>
    <w:p w14:paraId="7FB2250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più sacramento di Cristo per la salvezza di ogni uomo. </w:t>
      </w:r>
    </w:p>
    <w:p w14:paraId="7042CA9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più la Luce del mondo e il Sale della terra. </w:t>
      </w:r>
    </w:p>
    <w:p w14:paraId="4D62EF4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più la Porta attraverso la quale si entra nel regno eterno di Dio. </w:t>
      </w:r>
    </w:p>
    <w:p w14:paraId="67824A56" w14:textId="77777777" w:rsidR="00673B45" w:rsidRPr="00673B45" w:rsidRDefault="00673B45" w:rsidP="00673B45">
      <w:pPr>
        <w:spacing w:after="120"/>
        <w:jc w:val="both"/>
        <w:rPr>
          <w:rFonts w:ascii="Arial" w:hAnsi="Arial"/>
          <w:sz w:val="24"/>
        </w:rPr>
      </w:pPr>
      <w:r w:rsidRPr="00673B45">
        <w:rPr>
          <w:rFonts w:ascii="Arial" w:hAnsi="Arial"/>
          <w:sz w:val="24"/>
        </w:rPr>
        <w:t xml:space="preserve">Significa ancora che </w:t>
      </w:r>
    </w:p>
    <w:p w14:paraId="0C6AB364" w14:textId="77777777" w:rsidR="00673B45" w:rsidRPr="00673B45" w:rsidRDefault="00673B45" w:rsidP="00673B45">
      <w:pPr>
        <w:spacing w:after="120"/>
        <w:jc w:val="both"/>
        <w:rPr>
          <w:rFonts w:ascii="Arial" w:hAnsi="Arial"/>
          <w:color w:val="000000"/>
          <w:sz w:val="24"/>
        </w:rPr>
      </w:pPr>
      <w:r w:rsidRPr="00673B45">
        <w:rPr>
          <w:rFonts w:ascii="Arial" w:hAnsi="Arial"/>
          <w:color w:val="000000"/>
          <w:sz w:val="24"/>
        </w:rPr>
        <w:t xml:space="preserve">La missione affidata da Cristo Gesù ai suoi Apostoli di andare e fare discepoli tutti i popoli, battezzandoli nel nome del Padre e del Figlio e dello Spirito Santo, a nulla serve. </w:t>
      </w:r>
    </w:p>
    <w:p w14:paraId="7470B740" w14:textId="77777777" w:rsidR="00673B45" w:rsidRPr="00673B45" w:rsidRDefault="00673B45" w:rsidP="00673B45">
      <w:pPr>
        <w:spacing w:after="120"/>
        <w:jc w:val="both"/>
        <w:rPr>
          <w:rFonts w:ascii="Arial" w:hAnsi="Arial"/>
          <w:sz w:val="24"/>
        </w:rPr>
      </w:pPr>
      <w:r w:rsidRPr="00673B45">
        <w:rPr>
          <w:rFonts w:ascii="Arial" w:hAnsi="Arial"/>
          <w:sz w:val="24"/>
        </w:rPr>
        <w:t xml:space="preserve">Significa infine che </w:t>
      </w:r>
    </w:p>
    <w:p w14:paraId="23330DBC" w14:textId="77777777" w:rsidR="00673B45" w:rsidRPr="00673B45" w:rsidRDefault="00673B45" w:rsidP="00673B45">
      <w:pPr>
        <w:spacing w:after="120"/>
        <w:contextualSpacing/>
        <w:jc w:val="both"/>
        <w:rPr>
          <w:rFonts w:ascii="Arial" w:hAnsi="Arial"/>
          <w:sz w:val="24"/>
        </w:rPr>
      </w:pPr>
      <w:r w:rsidRPr="00673B45">
        <w:rPr>
          <w:rFonts w:ascii="Arial" w:hAnsi="Arial"/>
          <w:sz w:val="24"/>
        </w:rPr>
        <w:t xml:space="preserve">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78A2A5F5"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si può constatare, con una sola affermazione si mandano al macero quattro mila anni di lavoro dello Spirito Santo. </w:t>
      </w:r>
    </w:p>
    <w:p w14:paraId="12C59ED8" w14:textId="77777777" w:rsidR="00673B45" w:rsidRPr="00673B45" w:rsidRDefault="00673B45" w:rsidP="00673B45">
      <w:pPr>
        <w:spacing w:after="120"/>
        <w:rPr>
          <w:rFonts w:ascii="Arial" w:hAnsi="Arial"/>
          <w:sz w:val="24"/>
        </w:rPr>
      </w:pPr>
      <w:r w:rsidRPr="00673B45">
        <w:rPr>
          <w:rFonts w:ascii="Arial" w:hAnsi="Arial"/>
          <w:sz w:val="24"/>
        </w:rPr>
        <w:t xml:space="preserve">Si dichiara inutile il sacrificio di Cristo sulla croce. </w:t>
      </w:r>
    </w:p>
    <w:p w14:paraId="426B7B3E" w14:textId="77777777" w:rsidR="00673B45" w:rsidRPr="00673B45" w:rsidRDefault="00673B45" w:rsidP="00673B45">
      <w:pPr>
        <w:spacing w:after="120"/>
        <w:rPr>
          <w:rFonts w:ascii="Arial" w:hAnsi="Arial"/>
          <w:sz w:val="24"/>
        </w:rPr>
      </w:pPr>
      <w:r w:rsidRPr="00673B45">
        <w:rPr>
          <w:rFonts w:ascii="Arial" w:hAnsi="Arial"/>
          <w:sz w:val="24"/>
        </w:rPr>
        <w:t xml:space="preserve">Si disprezza il sangue dei martiri e dei confessori della fede. </w:t>
      </w:r>
    </w:p>
    <w:p w14:paraId="3063CAE6" w14:textId="77777777" w:rsidR="00673B45" w:rsidRPr="00673B45" w:rsidRDefault="00673B45" w:rsidP="00673B45">
      <w:pPr>
        <w:spacing w:after="120"/>
        <w:rPr>
          <w:rFonts w:ascii="Arial" w:hAnsi="Arial"/>
          <w:sz w:val="24"/>
        </w:rPr>
      </w:pPr>
      <w:r w:rsidRPr="00673B45">
        <w:rPr>
          <w:rFonts w:ascii="Arial" w:hAnsi="Arial"/>
          <w:sz w:val="24"/>
        </w:rPr>
        <w:t xml:space="preserve">Vengono dichiarate senza senso tutte le missioni evangelizzatrici ad gentes. </w:t>
      </w:r>
    </w:p>
    <w:p w14:paraId="7F6B9711" w14:textId="77777777" w:rsidR="00673B45" w:rsidRPr="00673B45" w:rsidRDefault="00673B45" w:rsidP="00673B45">
      <w:pPr>
        <w:spacing w:after="120"/>
        <w:jc w:val="both"/>
        <w:rPr>
          <w:rFonts w:ascii="Arial" w:hAnsi="Arial"/>
          <w:sz w:val="24"/>
        </w:rPr>
      </w:pPr>
      <w:r w:rsidRPr="00673B45">
        <w:rPr>
          <w:rFonts w:ascii="Arial" w:hAnsi="Arial"/>
          <w:sz w:val="24"/>
        </w:rPr>
        <w:t xml:space="preserve">Ma ancora non è tutto. </w:t>
      </w:r>
    </w:p>
    <w:p w14:paraId="5D8F6C3F" w14:textId="77777777" w:rsidR="00673B45" w:rsidRPr="00673B45" w:rsidRDefault="00673B45" w:rsidP="00673B45">
      <w:pPr>
        <w:spacing w:after="120"/>
        <w:jc w:val="both"/>
        <w:rPr>
          <w:rFonts w:ascii="Arial" w:hAnsi="Arial"/>
          <w:sz w:val="24"/>
        </w:rPr>
      </w:pPr>
      <w:r w:rsidRPr="00673B45">
        <w:rPr>
          <w:rFonts w:ascii="Arial" w:hAnsi="Arial"/>
          <w:sz w:val="24"/>
        </w:rPr>
        <w:t xml:space="preserve">Si dichiara oggi vana e inutile ogni evangelizzazione e ogni formazione verso gli stessi discepoli di Gesù. </w:t>
      </w:r>
    </w:p>
    <w:p w14:paraId="62389D81" w14:textId="77777777" w:rsidR="00673B45" w:rsidRPr="00673B45" w:rsidRDefault="00673B45" w:rsidP="00673B45">
      <w:pPr>
        <w:spacing w:after="120"/>
        <w:jc w:val="both"/>
        <w:rPr>
          <w:rFonts w:ascii="Arial" w:hAnsi="Arial"/>
          <w:sz w:val="24"/>
        </w:rPr>
      </w:pPr>
      <w:r w:rsidRPr="00673B45">
        <w:rPr>
          <w:rFonts w:ascii="Arial" w:hAnsi="Arial"/>
          <w:sz w:val="24"/>
        </w:rPr>
        <w:t xml:space="preserve">A che serve vivere il Vangelo, se ogni via umana conduce alla salvezza? Se neanche c’è bisogno di alcuna via umana, dal momento che alla fine della vita tutti saremo accolti nel Paradiso dalla misericordia del Signore? Queste sono solo </w:t>
      </w:r>
      <w:r w:rsidRPr="00673B45">
        <w:rPr>
          <w:rFonts w:ascii="Arial" w:hAnsi="Arial"/>
          <w:sz w:val="24"/>
        </w:rPr>
        <w:lastRenderedPageBreak/>
        <w:t xml:space="preserve">alcune delle deduzioni che possono essere tratte da una affermazione che apparentemente sembra di grande bene, ma il male che produce è eterno. </w:t>
      </w:r>
    </w:p>
    <w:p w14:paraId="30FF37EE" w14:textId="77777777" w:rsidR="00673B45" w:rsidRPr="00673B45" w:rsidRDefault="00673B45" w:rsidP="00673B45">
      <w:pPr>
        <w:spacing w:after="120"/>
        <w:jc w:val="both"/>
        <w:rPr>
          <w:rFonts w:ascii="Arial" w:hAnsi="Arial"/>
          <w:sz w:val="24"/>
        </w:rPr>
      </w:pPr>
      <w:r w:rsidRPr="00673B45">
        <w:rPr>
          <w:rFonts w:ascii="Arial" w:hAnsi="Arial"/>
          <w:sz w:val="24"/>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w:t>
      </w:r>
    </w:p>
    <w:p w14:paraId="4A1165AD"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18766AE0" w14:textId="77777777" w:rsidR="00673B45" w:rsidRPr="00673B45" w:rsidRDefault="00673B45" w:rsidP="00673B45">
      <w:pPr>
        <w:spacing w:after="120"/>
        <w:jc w:val="both"/>
        <w:rPr>
          <w:rFonts w:ascii="Arial" w:hAnsi="Arial"/>
          <w:sz w:val="24"/>
        </w:rPr>
      </w:pPr>
      <w:r w:rsidRPr="00673B45">
        <w:rPr>
          <w:rFonts w:ascii="Arial" w:hAnsi="Arial"/>
          <w:sz w:val="24"/>
        </w:rPr>
        <w:t xml:space="preserve">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w:t>
      </w:r>
    </w:p>
    <w:p w14:paraId="11EEE2BA" w14:textId="77777777" w:rsidR="00673B45" w:rsidRPr="00673B45" w:rsidRDefault="00673B45" w:rsidP="00673B45">
      <w:pPr>
        <w:spacing w:after="120"/>
        <w:jc w:val="both"/>
        <w:rPr>
          <w:rFonts w:ascii="Arial" w:hAnsi="Arial"/>
          <w:sz w:val="24"/>
        </w:rPr>
      </w:pPr>
      <w:r w:rsidRPr="00673B45">
        <w:rPr>
          <w:rFonts w:ascii="Arial" w:hAnsi="Arial"/>
          <w:sz w:val="24"/>
        </w:rPr>
        <w:t>Oggi si parla di chiesa sinodale. Ma nessuno si preoccupa di dire che “sinodo” significa semplicemente camminare sulla stessa via. 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147CBAC3" w14:textId="77777777" w:rsidR="00673B45" w:rsidRPr="00673B45" w:rsidRDefault="00673B45" w:rsidP="00673B45">
      <w:pPr>
        <w:spacing w:after="120"/>
        <w:ind w:left="567" w:right="567"/>
        <w:jc w:val="both"/>
        <w:rPr>
          <w:rFonts w:ascii="Greek" w:hAnsi="Greek"/>
          <w:b/>
          <w:sz w:val="28"/>
          <w:lang w:val="de-DE"/>
        </w:rPr>
      </w:pPr>
      <w:bookmarkStart w:id="545" w:name="_Toc112234701"/>
      <w:bookmarkStart w:id="546" w:name="_Toc112855616"/>
      <w:r w:rsidRPr="00673B45">
        <w:rPr>
          <w:rFonts w:ascii="Arial" w:hAnsi="Arial" w:cs="Arial"/>
          <w:b/>
          <w:bCs/>
          <w:i/>
          <w:iCs/>
          <w:sz w:val="24"/>
          <w:szCs w:val="28"/>
          <w:lang w:val="la-Latn"/>
        </w:rPr>
        <w:t>In scientia autem abstinentiam</w:t>
      </w:r>
      <w:bookmarkEnd w:id="545"/>
      <w:bookmarkEnd w:id="546"/>
      <w:r w:rsidRPr="00673B45">
        <w:rPr>
          <w:rFonts w:ascii="Arial" w:hAnsi="Arial" w:cs="Arial"/>
          <w:b/>
          <w:bCs/>
          <w:i/>
          <w:iCs/>
          <w:sz w:val="24"/>
          <w:szCs w:val="28"/>
          <w:lang w:val="la-Latn"/>
        </w:rPr>
        <w:t xml:space="preserve"> </w:t>
      </w:r>
      <w:r w:rsidRPr="00673B45">
        <w:rPr>
          <w:rFonts w:ascii="Arial" w:hAnsi="Arial" w:cs="Arial"/>
          <w:b/>
          <w:bCs/>
          <w:i/>
          <w:iCs/>
          <w:sz w:val="24"/>
          <w:szCs w:val="28"/>
          <w:lang w:val="de-DE"/>
        </w:rPr>
        <w:t xml:space="preserve">- </w:t>
      </w:r>
      <w:r w:rsidRPr="00673B45">
        <w:rPr>
          <w:rFonts w:ascii="Greek" w:hAnsi="Greek"/>
          <w:b/>
          <w:sz w:val="28"/>
          <w:lang w:val="de-DE"/>
        </w:rPr>
        <w:t>™n d</w:t>
      </w:r>
      <w:r w:rsidRPr="00673B45">
        <w:rPr>
          <w:rFonts w:ascii="Greek" w:hAnsi="Greek"/>
          <w:b/>
          <w:sz w:val="28"/>
        </w:rPr>
        <w:t></w:t>
      </w:r>
      <w:r w:rsidRPr="00673B45">
        <w:rPr>
          <w:rFonts w:ascii="Greek" w:hAnsi="Greek"/>
          <w:b/>
          <w:sz w:val="28"/>
          <w:lang w:val="de-DE"/>
        </w:rPr>
        <w:t xml:space="preserve"> tÍ gnèsei t¾n ™gkr£teian, </w:t>
      </w:r>
    </w:p>
    <w:p w14:paraId="10157F5E"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Alla conoscenza la temperanza, </w:t>
      </w:r>
    </w:p>
    <w:p w14:paraId="23C3F94A" w14:textId="77777777" w:rsidR="00673B45" w:rsidRPr="00673B45" w:rsidRDefault="00673B45" w:rsidP="00673B45">
      <w:pPr>
        <w:autoSpaceDE w:val="0"/>
        <w:autoSpaceDN w:val="0"/>
        <w:adjustRightInd w:val="0"/>
      </w:pPr>
    </w:p>
    <w:p w14:paraId="303F51F1" w14:textId="77777777" w:rsidR="00673B45" w:rsidRPr="00673B45" w:rsidRDefault="00673B45" w:rsidP="00673B45">
      <w:pPr>
        <w:spacing w:after="120"/>
        <w:jc w:val="both"/>
        <w:rPr>
          <w:rFonts w:ascii="Arial" w:hAnsi="Arial" w:cs="Arial"/>
          <w:color w:val="000000"/>
          <w:sz w:val="24"/>
        </w:rPr>
      </w:pPr>
      <w:r w:rsidRPr="00673B45">
        <w:rPr>
          <w:rFonts w:ascii="Arial" w:hAnsi="Arial"/>
          <w:b/>
          <w:sz w:val="24"/>
        </w:rPr>
        <w:t>TEMPERANZA o PADRONANZA DI SÉ</w:t>
      </w:r>
      <w:r w:rsidRPr="00673B45">
        <w:rPr>
          <w:rFonts w:ascii="Arial" w:hAnsi="Arial"/>
          <w:sz w:val="24"/>
          <w:lang w:eastAsia="en-US"/>
        </w:rPr>
        <w:t xml:space="preserve"> (</w:t>
      </w:r>
      <w:r w:rsidRPr="00673B45">
        <w:rPr>
          <w:rFonts w:ascii="Greek" w:hAnsi="Greek"/>
          <w:b/>
          <w:sz w:val="28"/>
        </w:rPr>
        <w:t>™gkr£teian</w:t>
      </w:r>
      <w:r w:rsidRPr="00673B45">
        <w:rPr>
          <w:rFonts w:ascii="Greek" w:hAnsi="Greek"/>
          <w:sz w:val="28"/>
        </w:rPr>
        <w:t xml:space="preserve">). </w:t>
      </w:r>
      <w:r w:rsidRPr="00673B45">
        <w:rPr>
          <w:rFonts w:ascii="Arial" w:hAnsi="Arial" w:cs="Arial"/>
          <w:color w:val="000000"/>
          <w:sz w:val="24"/>
        </w:rPr>
        <w:t>Il dominio di sé è uno dei frutti dello Spirito Santo</w:t>
      </w:r>
      <w:r w:rsidRPr="00673B45">
        <w:rPr>
          <w:rFonts w:ascii="Arial" w:hAnsi="Arial" w:cs="Arial"/>
          <w:color w:val="000000"/>
          <w:sz w:val="22"/>
        </w:rPr>
        <w:t xml:space="preserve">: </w:t>
      </w:r>
      <w:r w:rsidRPr="00673B45">
        <w:rPr>
          <w:rFonts w:ascii="Greek" w:hAnsi="Greek" w:cs="Greek"/>
          <w:sz w:val="28"/>
          <w:szCs w:val="26"/>
        </w:rPr>
        <w:t>¢g£ph, car£, e„r»nh, makroqum…a, crhstÒthj, ¢gaqwsÚnh, p…stij, praäthj, ™gkr£teia:</w:t>
      </w:r>
      <w:r w:rsidRPr="00673B45">
        <w:rPr>
          <w:rFonts w:ascii="Arial" w:hAnsi="Arial" w:cs="Arial"/>
          <w:color w:val="000000"/>
          <w:sz w:val="24"/>
        </w:rPr>
        <w:t xml:space="preserve"> – amore, gioia, pace, magnanimità, benevolenza, bontà, fedeltà, mitezza, dominio di sé –. Il dominio di sé o padronanza di sé, è il frutto dello Spirito Santo che crea la perfettissima comunione e unità nella persona divenuta membro del corpo di Cristo. Con il peccato la natura umana è entrata nel disfacimento, nella ribellione, nella contrapposizione delle sue parti, nell’ignoranza delle une verso le altre, nella </w:t>
      </w:r>
      <w:r w:rsidRPr="00673B45">
        <w:rPr>
          <w:rFonts w:ascii="Arial" w:hAnsi="Arial" w:cs="Arial"/>
          <w:color w:val="000000"/>
          <w:sz w:val="24"/>
        </w:rPr>
        <w:lastRenderedPageBreak/>
        <w:t xml:space="preserve">rivalità delle une verso le altre. È la guerra nel corpo contro il corpo, nell’anima contro l’anima, nello spirito contro lo spirito.  </w:t>
      </w:r>
    </w:p>
    <w:p w14:paraId="08375E06" w14:textId="77777777" w:rsidR="00673B45" w:rsidRPr="00673B45" w:rsidRDefault="00673B45" w:rsidP="00673B45">
      <w:pPr>
        <w:spacing w:after="120"/>
        <w:jc w:val="both"/>
        <w:rPr>
          <w:rFonts w:ascii="Arial" w:hAnsi="Arial" w:cs="Arial"/>
          <w:color w:val="000000"/>
          <w:sz w:val="24"/>
        </w:rPr>
      </w:pPr>
      <w:r w:rsidRPr="00673B45">
        <w:rPr>
          <w:rFonts w:ascii="Arial" w:hAnsi="Arial" w:cs="Arial"/>
          <w:color w:val="000000"/>
          <w:sz w:val="24"/>
        </w:rPr>
        <w:t xml:space="preserve">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4F1ECCFE" w14:textId="77777777" w:rsidR="00673B45" w:rsidRPr="00673B45" w:rsidRDefault="00673B45" w:rsidP="00673B45">
      <w:pPr>
        <w:spacing w:after="120"/>
        <w:jc w:val="both"/>
        <w:rPr>
          <w:rFonts w:ascii="Arial" w:hAnsi="Arial" w:cs="Arial"/>
          <w:color w:val="000000"/>
          <w:sz w:val="24"/>
        </w:rPr>
      </w:pPr>
      <w:r w:rsidRPr="00673B45">
        <w:rPr>
          <w:rFonts w:ascii="Arial" w:hAnsi="Arial" w:cs="Arial"/>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p>
    <w:p w14:paraId="6BAB0AA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1BC5B052"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Oggi si deve dare:</w:t>
      </w:r>
    </w:p>
    <w:p w14:paraId="0A09FE0D"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Al Padre ciò che è del Padre. </w:t>
      </w:r>
    </w:p>
    <w:p w14:paraId="3C63FE68"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 Cristo ciò che è di Cristo.</w:t>
      </w:r>
    </w:p>
    <w:p w14:paraId="6323B2C5"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Allo Spirito Santo ciò che è dello Spirito Santo.</w:t>
      </w:r>
    </w:p>
    <w:p w14:paraId="6B8E2B58"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Vergine Maria ciò che è della Vergine Maria.</w:t>
      </w:r>
    </w:p>
    <w:p w14:paraId="4821D1D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Agli Angeli e ai Santi ciò che è degli Angeli e dei Santi.</w:t>
      </w:r>
    </w:p>
    <w:p w14:paraId="547D1813"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Chiesa ciò che è della Chiesa.</w:t>
      </w:r>
    </w:p>
    <w:p w14:paraId="5E11765B"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Ai sacramenti ciò che è dei sacramenti.</w:t>
      </w:r>
    </w:p>
    <w:p w14:paraId="5EF658A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papa cioè che è del papa.</w:t>
      </w:r>
    </w:p>
    <w:p w14:paraId="2BB3BF1C"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vescovo ciò che è del vescovo.</w:t>
      </w:r>
    </w:p>
    <w:p w14:paraId="29B750B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presbitero ciò che è del presbitero.</w:t>
      </w:r>
    </w:p>
    <w:p w14:paraId="78A14C02"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diacono ciò che è del diacono.</w:t>
      </w:r>
    </w:p>
    <w:p w14:paraId="5EEDD16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cresimato ciò che è del cresimato.</w:t>
      </w:r>
    </w:p>
    <w:p w14:paraId="64872CD0"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battezzato ciò che è del battezzato.</w:t>
      </w:r>
    </w:p>
    <w:p w14:paraId="30CF23F2"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Parola di Dio ciò che è della Parola di Dio.</w:t>
      </w:r>
    </w:p>
    <w:p w14:paraId="15A2C279"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Tradizione ciò che è della Tradizione.</w:t>
      </w:r>
    </w:p>
    <w:p w14:paraId="200B6158"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Magistero ciò che è del Magistero.</w:t>
      </w:r>
    </w:p>
    <w:p w14:paraId="6FA2281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Sana Dottrina ciò che è della Sana Dottrina</w:t>
      </w:r>
    </w:p>
    <w:p w14:paraId="3AE8B9E5"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Teologia ciò che è della Teologia.</w:t>
      </w:r>
    </w:p>
    <w:p w14:paraId="0D30613C"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lastRenderedPageBreak/>
        <w:t>Al Credente in Cristo ciò che è del Credente in Cristo.</w:t>
      </w:r>
    </w:p>
    <w:p w14:paraId="140EE283"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non Credente in Cristo ciò  che è del non credente in Cristo.</w:t>
      </w:r>
    </w:p>
    <w:p w14:paraId="1A147969"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All’autorità ciò che è dell’Autorità. </w:t>
      </w:r>
    </w:p>
    <w:p w14:paraId="1E825F01"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Datore di lavoro ciò che è del Datore del lavoro.</w:t>
      </w:r>
    </w:p>
    <w:p w14:paraId="0A836323"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All’Operaio ciò che è dell’Operaio.</w:t>
      </w:r>
    </w:p>
    <w:p w14:paraId="6D7EEAE9"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terra ciò che è della terra.</w:t>
      </w:r>
    </w:p>
    <w:p w14:paraId="3906EB80"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Cielo ciò che è del Cielo.</w:t>
      </w:r>
    </w:p>
    <w:p w14:paraId="598554E8"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corpo ciò che è del corpo.</w:t>
      </w:r>
    </w:p>
    <w:p w14:paraId="6B172617"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All’anima ciò che è dell’anima.</w:t>
      </w:r>
    </w:p>
    <w:p w14:paraId="721D2A14"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Allo spirito ciò che è dello spirito.</w:t>
      </w:r>
    </w:p>
    <w:p w14:paraId="63E4267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Ecco perché dobbiamo aggiungere alla conoscenza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2A598E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14:paraId="65E78353"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7DA5E3D6" w14:textId="77777777" w:rsidR="00673B45" w:rsidRPr="00673B45" w:rsidRDefault="00673B45" w:rsidP="00673B45">
      <w:pPr>
        <w:spacing w:after="120"/>
        <w:jc w:val="both"/>
        <w:rPr>
          <w:rFonts w:ascii="Arial" w:hAnsi="Arial"/>
          <w:sz w:val="24"/>
        </w:rPr>
      </w:pPr>
      <w:r w:rsidRPr="00673B45">
        <w:rPr>
          <w:rFonts w:ascii="Arial" w:eastAsia="Calibri" w:hAnsi="Arial"/>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673B45">
        <w:rPr>
          <w:rFonts w:ascii="Arial" w:hAnsi="Arial"/>
          <w:sz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w:t>
      </w:r>
    </w:p>
    <w:p w14:paraId="60227D07" w14:textId="77777777" w:rsidR="00673B45" w:rsidRPr="00673B45" w:rsidRDefault="00673B45" w:rsidP="00673B45">
      <w:pPr>
        <w:spacing w:after="120"/>
        <w:jc w:val="both"/>
        <w:rPr>
          <w:rFonts w:ascii="Arial" w:hAnsi="Arial"/>
          <w:sz w:val="24"/>
        </w:rPr>
      </w:pPr>
      <w:r w:rsidRPr="00673B45">
        <w:rPr>
          <w:rFonts w:ascii="Arial" w:hAnsi="Arial"/>
          <w:sz w:val="24"/>
        </w:rPr>
        <w:t xml:space="preserve">Nella preghiera il cristiano consegna tutto di sé allo Spirito che abita dentro di lui, lo Spirito prende possesso delle facoltà del cristiano e le muove perché attraverso </w:t>
      </w:r>
      <w:r w:rsidRPr="00673B45">
        <w:rPr>
          <w:rFonts w:ascii="Arial" w:hAnsi="Arial"/>
          <w:sz w:val="24"/>
        </w:rPr>
        <w:lastRenderedPageBreak/>
        <w:t xml:space="preserve">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26237227" w14:textId="77777777" w:rsidR="00673B45" w:rsidRPr="00673B45" w:rsidRDefault="00673B45" w:rsidP="00673B45">
      <w:pPr>
        <w:spacing w:after="120"/>
        <w:jc w:val="both"/>
        <w:rPr>
          <w:rFonts w:ascii="Arial" w:hAnsi="Arial"/>
          <w:sz w:val="24"/>
        </w:rPr>
      </w:pPr>
      <w:r w:rsidRPr="00673B45">
        <w:rPr>
          <w:rFonts w:ascii="Arial" w:hAnsi="Arial"/>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38DEF844" w14:textId="77777777" w:rsidR="00673B45" w:rsidRPr="00673B45" w:rsidRDefault="00673B45" w:rsidP="00673B45">
      <w:pPr>
        <w:spacing w:after="120"/>
        <w:jc w:val="both"/>
        <w:rPr>
          <w:rFonts w:ascii="Arial" w:hAnsi="Arial"/>
          <w:sz w:val="24"/>
        </w:rPr>
      </w:pPr>
      <w:r w:rsidRPr="00673B45">
        <w:rPr>
          <w:rFonts w:ascii="Arial" w:hAnsi="Arial"/>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5CE72816" w14:textId="77777777" w:rsidR="00673B45" w:rsidRPr="00673B45" w:rsidRDefault="00673B45" w:rsidP="00673B45">
      <w:pPr>
        <w:spacing w:after="120"/>
        <w:jc w:val="both"/>
        <w:rPr>
          <w:rFonts w:ascii="Arial" w:hAnsi="Arial"/>
          <w:sz w:val="24"/>
        </w:rPr>
      </w:pPr>
      <w:r w:rsidRPr="00673B45">
        <w:rPr>
          <w:rFonts w:ascii="Arial" w:hAnsi="Arial"/>
          <w:sz w:val="24"/>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È cosa ottima in questo contesto leggere la delusione che Giobbe trova nei suoi tre amici, venuti da lui, ma senza essere pieni di sapienza nello Spirito Santo.</w:t>
      </w:r>
    </w:p>
    <w:p w14:paraId="2AF9B69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w:t>
      </w:r>
      <w:r w:rsidRPr="00673B45">
        <w:rPr>
          <w:rFonts w:ascii="Arial" w:hAnsi="Arial"/>
          <w:i/>
          <w:iCs/>
          <w:color w:val="000000" w:themeColor="text1"/>
          <w:position w:val="4"/>
          <w:sz w:val="22"/>
        </w:rPr>
        <w:lastRenderedPageBreak/>
        <w:t>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w:t>
      </w:r>
    </w:p>
    <w:p w14:paraId="48DEE6E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2A4DAF5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w:t>
      </w:r>
    </w:p>
    <w:p w14:paraId="014BB07D"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 xml:space="preserve">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4FBE5AC4" w14:textId="77777777" w:rsidR="00673B45" w:rsidRPr="00673B45" w:rsidRDefault="00673B45" w:rsidP="00673B45">
      <w:pPr>
        <w:spacing w:after="120"/>
        <w:jc w:val="both"/>
        <w:rPr>
          <w:rFonts w:ascii="Arial" w:hAnsi="Arial"/>
          <w:bCs/>
          <w:sz w:val="24"/>
        </w:rPr>
      </w:pPr>
      <w:r w:rsidRPr="00673B45">
        <w:rPr>
          <w:rFonts w:ascii="Arial" w:hAnsi="Arial"/>
          <w:bCs/>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54ACE340"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w:t>
      </w:r>
    </w:p>
    <w:p w14:paraId="0796EF96"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4471FF18"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w:t>
      </w:r>
    </w:p>
    <w:p w14:paraId="64541EFF"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Sarebbe sufficiente che ognuno eliminasse un solo vizio e devolvesse in beneficenza e in opere di carità il ricavato e il mondo si trasformerebbe in un’oasi di cielo. Ogni povertà è il frutto dell’intemperanza. L’intemperanza è la causa di </w:t>
      </w:r>
      <w:r w:rsidRPr="00673B45">
        <w:rPr>
          <w:rFonts w:ascii="Arial" w:eastAsia="Calibri" w:hAnsi="Arial"/>
          <w:bCs/>
          <w:sz w:val="24"/>
        </w:rPr>
        <w:lastRenderedPageBreak/>
        <w:t>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0A361054"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571D2B60"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A che serve una scienza o conoscenza se è messa in mano ad un uomo che è privo del dominio di sé e manca di ogni temperanza? Ecco perché questa virtù mai dovrà mancare ad un discepolo di Gesù. </w:t>
      </w:r>
    </w:p>
    <w:p w14:paraId="1515D8F2" w14:textId="77777777" w:rsidR="00673B45" w:rsidRPr="00673B45" w:rsidRDefault="00673B45" w:rsidP="00673B45">
      <w:pPr>
        <w:spacing w:after="120"/>
        <w:jc w:val="both"/>
        <w:rPr>
          <w:rFonts w:ascii="Arial" w:eastAsia="Calibri" w:hAnsi="Arial"/>
          <w:sz w:val="24"/>
        </w:rPr>
      </w:pPr>
    </w:p>
    <w:p w14:paraId="023071F1" w14:textId="77777777" w:rsidR="00673B45" w:rsidRPr="00673B45" w:rsidRDefault="00673B45" w:rsidP="00673B45">
      <w:pPr>
        <w:spacing w:after="120"/>
        <w:ind w:left="567" w:right="567"/>
        <w:jc w:val="both"/>
        <w:rPr>
          <w:rFonts w:ascii="Arial" w:hAnsi="Arial" w:cs="Arial"/>
          <w:b/>
          <w:bCs/>
          <w:i/>
          <w:iCs/>
          <w:sz w:val="24"/>
          <w:szCs w:val="28"/>
          <w:lang w:val="la-Latn"/>
        </w:rPr>
      </w:pPr>
      <w:bookmarkStart w:id="547" w:name="_Toc112234702"/>
      <w:bookmarkStart w:id="548" w:name="_Toc112855617"/>
      <w:r w:rsidRPr="00673B45">
        <w:rPr>
          <w:rFonts w:ascii="Arial" w:hAnsi="Arial" w:cs="Arial"/>
          <w:b/>
          <w:bCs/>
          <w:i/>
          <w:iCs/>
          <w:sz w:val="24"/>
          <w:szCs w:val="28"/>
          <w:lang w:val="la-Latn"/>
        </w:rPr>
        <w:t>In abstinentia autem patientiam</w:t>
      </w:r>
      <w:bookmarkEnd w:id="547"/>
      <w:bookmarkEnd w:id="548"/>
      <w:r w:rsidRPr="00673B45">
        <w:rPr>
          <w:rFonts w:ascii="Arial" w:hAnsi="Arial" w:cs="Arial"/>
          <w:b/>
          <w:bCs/>
          <w:i/>
          <w:iCs/>
          <w:sz w:val="24"/>
          <w:szCs w:val="28"/>
          <w:lang w:val="la-Latn"/>
        </w:rPr>
        <w:t xml:space="preserve"> </w:t>
      </w:r>
    </w:p>
    <w:p w14:paraId="178FDC9B" w14:textId="77777777" w:rsidR="00673B45" w:rsidRPr="00673B45" w:rsidRDefault="00673B45" w:rsidP="00673B45">
      <w:pPr>
        <w:spacing w:after="120"/>
        <w:ind w:left="567" w:right="567"/>
        <w:jc w:val="both"/>
        <w:rPr>
          <w:rFonts w:ascii="Greek" w:hAnsi="Greek"/>
          <w:b/>
          <w:sz w:val="28"/>
          <w:lang w:val="de-DE"/>
        </w:rPr>
      </w:pPr>
      <w:r w:rsidRPr="00673B45">
        <w:rPr>
          <w:rFonts w:ascii="Greek" w:hAnsi="Greek"/>
          <w:b/>
          <w:sz w:val="28"/>
          <w:lang w:val="de-DE"/>
        </w:rPr>
        <w:t>™n d</w:t>
      </w:r>
      <w:r w:rsidRPr="00673B45">
        <w:rPr>
          <w:rFonts w:ascii="Greek" w:hAnsi="Greek"/>
          <w:b/>
          <w:sz w:val="28"/>
        </w:rPr>
        <w:t></w:t>
      </w:r>
      <w:r w:rsidRPr="00673B45">
        <w:rPr>
          <w:rFonts w:ascii="Greek" w:hAnsi="Greek"/>
          <w:b/>
          <w:sz w:val="28"/>
          <w:lang w:val="de-DE"/>
        </w:rPr>
        <w:t xml:space="preserve"> tÍ ™gkrate…v t¾n Øpomon»n, </w:t>
      </w:r>
    </w:p>
    <w:p w14:paraId="050EE6AE"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Alla temperanza la pazienza. </w:t>
      </w:r>
    </w:p>
    <w:p w14:paraId="27B44674" w14:textId="77777777" w:rsidR="00673B45" w:rsidRPr="00673B45" w:rsidRDefault="00673B45" w:rsidP="00673B45">
      <w:pPr>
        <w:spacing w:after="120"/>
        <w:jc w:val="both"/>
        <w:rPr>
          <w:rFonts w:ascii="Arial" w:hAnsi="Arial"/>
          <w:bCs/>
          <w:sz w:val="24"/>
        </w:rPr>
      </w:pPr>
      <w:r w:rsidRPr="00673B45">
        <w:rPr>
          <w:rFonts w:ascii="Arial" w:hAnsi="Arial"/>
          <w:b/>
          <w:sz w:val="24"/>
        </w:rPr>
        <w:t>LA PAZIENZA.</w:t>
      </w:r>
      <w:r w:rsidRPr="00673B45">
        <w:rPr>
          <w:rFonts w:ascii="Arial" w:hAnsi="Arial"/>
          <w:bCs/>
          <w:sz w:val="24"/>
        </w:rPr>
        <w:t xml:space="preserve"> Nella lingua greca </w:t>
      </w:r>
      <w:r w:rsidRPr="00673B45">
        <w:rPr>
          <w:rFonts w:ascii="Greek" w:hAnsi="Greek"/>
          <w:bCs/>
          <w:sz w:val="28"/>
        </w:rPr>
        <w:t>Øpomon»n,</w:t>
      </w:r>
      <w:r w:rsidRPr="00673B45">
        <w:rPr>
          <w:rFonts w:ascii="Arial" w:hAnsi="Arial"/>
          <w:bCs/>
          <w:sz w:val="24"/>
        </w:rPr>
        <w:t xml:space="preserve"> ha tanti significati, tutti però tendenti ad uno in particolare: 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Così la Lettera agli Ebrei: </w:t>
      </w:r>
    </w:p>
    <w:p w14:paraId="49FF8E2E" w14:textId="77777777" w:rsidR="00673B45" w:rsidRPr="00673B45" w:rsidRDefault="00673B45" w:rsidP="00673B45">
      <w:pPr>
        <w:spacing w:after="120"/>
        <w:ind w:left="567" w:right="567"/>
        <w:jc w:val="both"/>
        <w:rPr>
          <w:rFonts w:ascii="Arial" w:hAnsi="Arial"/>
          <w:color w:val="000000" w:themeColor="text1"/>
          <w:position w:val="4"/>
          <w:sz w:val="24"/>
          <w:szCs w:val="24"/>
        </w:rPr>
      </w:pPr>
      <w:r w:rsidRPr="00673B45">
        <w:rPr>
          <w:rFonts w:ascii="Arial" w:hAnsi="Arial"/>
          <w:color w:val="000000" w:themeColor="text1"/>
          <w:position w:val="4"/>
          <w:sz w:val="24"/>
          <w:szCs w:val="24"/>
        </w:rPr>
        <w:t xml:space="preserve">Pensate attentamente a colui che ha sopportato contro di sé una così grande ostilità dei peccatori, perché non vi stanchiate perdendovi d’animo (Eb 12,3). </w:t>
      </w:r>
    </w:p>
    <w:p w14:paraId="6BFE63D5" w14:textId="77777777" w:rsidR="00673B45" w:rsidRPr="00673B45" w:rsidRDefault="00673B45" w:rsidP="00673B45">
      <w:pPr>
        <w:spacing w:after="120"/>
        <w:ind w:left="567" w:right="567"/>
        <w:jc w:val="both"/>
        <w:rPr>
          <w:rFonts w:ascii="Arial" w:hAnsi="Arial"/>
          <w:color w:val="000000" w:themeColor="text1"/>
          <w:position w:val="4"/>
          <w:sz w:val="24"/>
          <w:szCs w:val="24"/>
          <w:lang w:val="fr-FR"/>
        </w:rPr>
      </w:pPr>
      <w:r w:rsidRPr="00673B45">
        <w:rPr>
          <w:rFonts w:ascii="Arial" w:hAnsi="Arial"/>
          <w:color w:val="000000" w:themeColor="text1"/>
          <w:position w:val="4"/>
          <w:sz w:val="24"/>
          <w:szCs w:val="24"/>
          <w:lang w:val="la-Latn"/>
        </w:rPr>
        <w:t>Recogitate enim eum qui talem sustinuit a peccatoribus adversum semet ipsos contradictionem ut ne fatigemini animis vestris deficientes</w:t>
      </w:r>
      <w:r w:rsidRPr="00673B45">
        <w:rPr>
          <w:rFonts w:ascii="Arial" w:hAnsi="Arial"/>
          <w:color w:val="000000" w:themeColor="text1"/>
          <w:position w:val="4"/>
          <w:sz w:val="24"/>
          <w:szCs w:val="24"/>
          <w:lang w:val="fr-FR"/>
        </w:rPr>
        <w:t xml:space="preserve"> (Eb 12,3). </w:t>
      </w:r>
    </w:p>
    <w:p w14:paraId="1948DC84" w14:textId="77777777" w:rsidR="00673B45" w:rsidRPr="00673B45" w:rsidRDefault="00673B45" w:rsidP="00673B45">
      <w:pPr>
        <w:spacing w:after="120"/>
        <w:ind w:left="567" w:right="567"/>
        <w:jc w:val="both"/>
        <w:rPr>
          <w:rFonts w:ascii="Arial" w:hAnsi="Arial"/>
          <w:color w:val="000000" w:themeColor="text1"/>
          <w:position w:val="4"/>
          <w:sz w:val="24"/>
          <w:szCs w:val="24"/>
        </w:rPr>
      </w:pPr>
      <w:r w:rsidRPr="00673B45">
        <w:rPr>
          <w:rFonts w:ascii="Greek" w:hAnsi="Greek" w:cs="Greek"/>
          <w:color w:val="000000" w:themeColor="text1"/>
          <w:position w:val="4"/>
          <w:sz w:val="24"/>
          <w:szCs w:val="24"/>
          <w:lang w:val="fr-FR"/>
        </w:rPr>
        <w:t>¢nalog…sasqe g¦r tÕn toiaÚthn ØpomemenhkÒta ØpÕ tîn ¡martwlîn e„j ˜autÕn ¢ntilog…an, †na m¾ k£mhte ta‹j yuca‹j Ømîn ™kluÒmenoi.</w:t>
      </w:r>
      <w:r w:rsidRPr="00673B45">
        <w:rPr>
          <w:rFonts w:ascii="Arial" w:hAnsi="Arial"/>
          <w:color w:val="000000" w:themeColor="text1"/>
          <w:position w:val="4"/>
          <w:sz w:val="24"/>
          <w:szCs w:val="24"/>
          <w:lang w:val="fr-FR"/>
        </w:rPr>
        <w:t xml:space="preserve"> </w:t>
      </w:r>
      <w:r w:rsidRPr="00673B45">
        <w:rPr>
          <w:rFonts w:ascii="Arial" w:hAnsi="Arial"/>
          <w:color w:val="000000" w:themeColor="text1"/>
          <w:position w:val="4"/>
          <w:sz w:val="24"/>
          <w:szCs w:val="24"/>
        </w:rPr>
        <w:t>(Eb 12,3)</w:t>
      </w:r>
    </w:p>
    <w:p w14:paraId="1B406A6E"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 La resistenza è nell’obbedienza al Padre fino alla morte di croce. </w:t>
      </w:r>
    </w:p>
    <w:p w14:paraId="113FB37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21,1-32).</w:t>
      </w:r>
    </w:p>
    <w:p w14:paraId="53D483D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w:t>
      </w:r>
      <w:r w:rsidRPr="00673B45">
        <w:rPr>
          <w:rFonts w:ascii="Arial" w:hAnsi="Arial"/>
          <w:i/>
          <w:iCs/>
          <w:color w:val="000000" w:themeColor="text1"/>
          <w:position w:val="4"/>
          <w:sz w:val="22"/>
        </w:rPr>
        <w:lastRenderedPageBreak/>
        <w:t>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1AD3B8D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w:t>
      </w:r>
    </w:p>
    <w:p w14:paraId="4767A843" w14:textId="77777777" w:rsidR="00673B45" w:rsidRPr="00673B45" w:rsidRDefault="00673B45" w:rsidP="00673B45">
      <w:pPr>
        <w:spacing w:after="120"/>
        <w:jc w:val="both"/>
        <w:rPr>
          <w:rFonts w:ascii="Arial" w:hAnsi="Arial"/>
          <w:sz w:val="24"/>
        </w:rPr>
      </w:pPr>
      <w:r w:rsidRPr="00673B45">
        <w:rPr>
          <w:rFonts w:ascii="Arial" w:hAnsi="Arial"/>
          <w:sz w:val="24"/>
        </w:rPr>
        <w:t>Se dinanzi al primo urto del male che si avventa contro di noi, ci frantumiamo, tutto il tesoro dei beni divini a noi consegnati si perde. Il cristiano non è un vaso di terracotta. È un vaso di acciaio, di bronzo, capace di resistere ad ogni ingiustizia, ogni male, ogni sopraffazione, ogni croce, ogni sofferenza, ogni dolore. Ogni aratro di odio e di peccato può arare sul suo dorso. La sua resistenza e la sua permanenza nella volontà di Dio è fino alla morte e anche ad una morte di croce. Questa resistenza chiede l’Apostolo Paolo ad ogni discepolo di Gesù, imitando Gesù Signore, il loro Maestro, il Crocifisso per obbedienza al Padre suo:</w:t>
      </w:r>
    </w:p>
    <w:p w14:paraId="6EAEF21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w:t>
      </w:r>
    </w:p>
    <w:p w14:paraId="488A882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0596A06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E956862" w14:textId="77777777" w:rsidR="00673B45" w:rsidRPr="00673B45" w:rsidRDefault="00673B45" w:rsidP="00673B45">
      <w:pPr>
        <w:spacing w:after="120"/>
        <w:jc w:val="both"/>
        <w:rPr>
          <w:rFonts w:ascii="Arial" w:hAnsi="Arial"/>
          <w:sz w:val="24"/>
        </w:rPr>
      </w:pPr>
      <w:r w:rsidRPr="00673B45">
        <w:rPr>
          <w:rFonts w:ascii="Arial" w:hAnsi="Arial"/>
          <w:sz w:val="24"/>
        </w:rPr>
        <w:t>Ecco come questa resistenza è annunciata come volontaria arrendevolezza sia da Cristo Signore e anche dall’Apostolo Giacomo:</w:t>
      </w:r>
    </w:p>
    <w:p w14:paraId="44D2824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p>
    <w:p w14:paraId="5ADD597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14:paraId="78BE7C2D" w14:textId="77777777" w:rsidR="00673B45" w:rsidRPr="00673B45" w:rsidRDefault="00673B45" w:rsidP="00673B45">
      <w:pPr>
        <w:spacing w:after="120"/>
        <w:jc w:val="both"/>
        <w:rPr>
          <w:rFonts w:ascii="Arial" w:hAnsi="Arial"/>
          <w:sz w:val="24"/>
        </w:rPr>
      </w:pPr>
      <w:r w:rsidRPr="00673B45">
        <w:rPr>
          <w:rFonts w:ascii="Arial" w:hAnsi="Arial"/>
          <w:sz w:val="24"/>
        </w:rPr>
        <w:t>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Santo e lo Spirito Santo dimora in lui, quotidianamente ravvivato, possiede questa resistenza, anche se ogni giorno deve crescere in essa, crescendo nello Spirito Santo. Quando lo Spirito Santo non vive in noi e noi non viviamo nello Spirito Santo, al primo urto anche leggerissimo con il male il nostro otre si frantuma e la carne manifesta sempre tutta se stessa. Solo se è ben custodito, avvolto di Spirito Santo, il nostro otre non si rompe, non si frantuma, non si lacera. Essere sempre avvolti dalla  Spirito Santo deve essere cura di ogni discepolo di Gesù.</w:t>
      </w:r>
    </w:p>
    <w:p w14:paraId="525E17D0" w14:textId="77777777" w:rsidR="00673B45" w:rsidRPr="00673B45" w:rsidRDefault="00673B45" w:rsidP="00673B45">
      <w:pPr>
        <w:spacing w:after="120"/>
        <w:ind w:left="567" w:right="567"/>
        <w:jc w:val="both"/>
        <w:rPr>
          <w:rFonts w:ascii="Arial" w:hAnsi="Arial" w:cs="Arial"/>
          <w:b/>
          <w:bCs/>
          <w:i/>
          <w:iCs/>
          <w:color w:val="000000"/>
          <w:sz w:val="24"/>
          <w:szCs w:val="28"/>
          <w:lang w:val="la-Latn"/>
        </w:rPr>
      </w:pPr>
      <w:bookmarkStart w:id="549" w:name="_Toc112234703"/>
      <w:bookmarkStart w:id="550" w:name="_Toc112855618"/>
      <w:r w:rsidRPr="00673B45">
        <w:rPr>
          <w:rFonts w:ascii="Arial" w:hAnsi="Arial" w:cs="Arial"/>
          <w:b/>
          <w:bCs/>
          <w:i/>
          <w:iCs/>
          <w:color w:val="000000"/>
          <w:sz w:val="24"/>
          <w:szCs w:val="28"/>
          <w:lang w:val="la-Latn"/>
        </w:rPr>
        <w:t>In patientia autem pietatem</w:t>
      </w:r>
      <w:bookmarkEnd w:id="549"/>
      <w:bookmarkEnd w:id="550"/>
      <w:r w:rsidRPr="00673B45">
        <w:rPr>
          <w:rFonts w:ascii="Arial" w:hAnsi="Arial" w:cs="Arial"/>
          <w:b/>
          <w:bCs/>
          <w:i/>
          <w:iCs/>
          <w:color w:val="000000"/>
          <w:sz w:val="24"/>
          <w:szCs w:val="28"/>
          <w:lang w:val="la-Latn"/>
        </w:rPr>
        <w:t xml:space="preserve"> </w:t>
      </w:r>
    </w:p>
    <w:p w14:paraId="7EC474DA" w14:textId="77777777" w:rsidR="00673B45" w:rsidRPr="00673B45" w:rsidRDefault="00673B45" w:rsidP="00673B45">
      <w:pPr>
        <w:spacing w:after="120"/>
        <w:ind w:left="567" w:right="567"/>
        <w:jc w:val="both"/>
        <w:rPr>
          <w:rFonts w:ascii="Greek" w:hAnsi="Greek"/>
          <w:bCs/>
          <w:sz w:val="28"/>
          <w:lang w:val="la-Latn"/>
        </w:rPr>
      </w:pPr>
      <w:r w:rsidRPr="00673B45">
        <w:rPr>
          <w:rFonts w:ascii="Arial" w:hAnsi="Arial" w:cs="Arial"/>
          <w:bCs/>
          <w:i/>
          <w:iCs/>
          <w:color w:val="000000"/>
          <w:sz w:val="24"/>
          <w:szCs w:val="28"/>
          <w:lang w:val="la-Latn"/>
        </w:rPr>
        <w:t xml:space="preserve"> </w:t>
      </w:r>
      <w:r w:rsidRPr="00673B45">
        <w:rPr>
          <w:rFonts w:ascii="Greek" w:hAnsi="Greek"/>
          <w:bCs/>
          <w:sz w:val="28"/>
          <w:lang w:val="la-Latn"/>
        </w:rPr>
        <w:t>™n d tÍ ØpomonÍ t¾n eÙsšbeian,</w:t>
      </w:r>
    </w:p>
    <w:p w14:paraId="51C3DDC8"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Alla pazienza la pietà. </w:t>
      </w:r>
    </w:p>
    <w:p w14:paraId="622034F8" w14:textId="77777777" w:rsidR="00673B45" w:rsidRPr="00673B45" w:rsidRDefault="00673B45" w:rsidP="00673B45">
      <w:pPr>
        <w:autoSpaceDE w:val="0"/>
        <w:autoSpaceDN w:val="0"/>
        <w:adjustRightInd w:val="0"/>
        <w:rPr>
          <w:b/>
          <w:bCs/>
        </w:rPr>
      </w:pPr>
    </w:p>
    <w:p w14:paraId="089CFCD7"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
          <w:sz w:val="24"/>
          <w:lang w:eastAsia="en-US"/>
        </w:rPr>
        <w:t xml:space="preserve">LA PIETÀ. </w:t>
      </w:r>
      <w:r w:rsidRPr="00673B45">
        <w:rPr>
          <w:rFonts w:ascii="Arial" w:eastAsia="Calibri" w:hAnsi="Arial"/>
          <w:bCs/>
          <w:sz w:val="24"/>
          <w:lang w:eastAsia="en-US"/>
        </w:rPr>
        <w:t xml:space="preserve">La pietà è la giusta relazione del figlio verso il padre, della creatura verso il Creatore, del figlio di adozione di Dio in Cristo Gesù verso il Padre nostro che è nei cieli. Come si vive la pietà? Tenendo il nostro orecchio sempre in </w:t>
      </w:r>
      <w:r w:rsidRPr="00673B45">
        <w:rPr>
          <w:rFonts w:ascii="Arial" w:eastAsia="Calibri" w:hAnsi="Arial"/>
          <w:bCs/>
          <w:sz w:val="24"/>
          <w:lang w:eastAsia="en-US"/>
        </w:rPr>
        <w:lastRenderedPageBreak/>
        <w:t xml:space="preserve">ascolto di ogni Parola di Dio. Gesù rivela la sua pietà verso il Padre quando presso il pozzo di Giacobbe dice ai suoi discepoli: “Mio cibo è fare la volontà del Padre mio e compiere la sua opera”. </w:t>
      </w:r>
    </w:p>
    <w:p w14:paraId="099C896B"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Nella pietà si vive e si muore per obbedire al Padre. Si esce dall’obbedienza. Muore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14:paraId="55508205"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14:paraId="0C98E3D8"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Quando un cristiano dice parole non vere su sul Padre, dice cose che Lui non ha detto,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il sommo rispetto della divina Verità, Parola, Legge, Rivelazione, Vangelo. Una sola falsità introdotta nella Rivelazione attesta che non si è nello Spirito del Signore. Sulla nostra bocca sentenzia il peccato, non certo lo Spirito di Dio. </w:t>
      </w:r>
    </w:p>
    <w:p w14:paraId="606989C4" w14:textId="77777777" w:rsidR="00673B45" w:rsidRPr="00673B45" w:rsidRDefault="00673B45" w:rsidP="00673B45">
      <w:pPr>
        <w:spacing w:after="120"/>
        <w:jc w:val="both"/>
        <w:rPr>
          <w:rFonts w:ascii="Arial" w:hAnsi="Arial"/>
          <w:bCs/>
          <w:sz w:val="24"/>
        </w:rPr>
      </w:pPr>
      <w:r w:rsidRPr="00673B45">
        <w:rPr>
          <w:rFonts w:ascii="Arial" w:hAnsi="Arial"/>
          <w:bCs/>
          <w:sz w:val="24"/>
        </w:rPr>
        <w:t>Per ogni verità negata attestiamo che siamo privi dello Spirito di Pietà. Quali sono oggi le verità negate? Ne indichiamo solo alcune:</w:t>
      </w:r>
    </w:p>
    <w:p w14:paraId="4BD71C2A"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di Cristo Gesù nel suo mistero di eternità e di incarnazione.</w:t>
      </w:r>
    </w:p>
    <w:p w14:paraId="166049AF"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di Dio che è il Padre del Signore nostro Gesù Cristo.</w:t>
      </w:r>
    </w:p>
    <w:p w14:paraId="06F76A90"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dello Spirito Santo e di ogni suo dono, carisma, ministero, vocazione.</w:t>
      </w:r>
    </w:p>
    <w:p w14:paraId="5CBFBB53"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Chiesa, sacramento di Cristo per portare la luce e la grazia di Cristo ad ogni uomo.</w:t>
      </w:r>
    </w:p>
    <w:p w14:paraId="42825504"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dei sacramenti, segni efficaci di grazia per la santificazione di quanti sono corpo di Cristo.</w:t>
      </w:r>
    </w:p>
    <w:p w14:paraId="1D044994"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 popolo di Dio, che è il corpo di Cristo, la sua Chiesa una, santa, cattolica, apostolica.</w:t>
      </w:r>
    </w:p>
    <w:p w14:paraId="48878569"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morale, non più pensata come vocazione per raggiungere la perfetta conformazione a Cristo Gesù.</w:t>
      </w:r>
    </w:p>
    <w:p w14:paraId="1215F466"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natura dell’uomo, creata da Dio a sua immagine e somiglianza, chiamata ad essere redenta da Cristo Gesù.</w:t>
      </w:r>
    </w:p>
    <w:p w14:paraId="6F4DAC11"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La verità della Rivelazione, della Tradizione, del Magistero, della Teologia, della Profezia.</w:t>
      </w:r>
    </w:p>
    <w:p w14:paraId="11CEFF2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 La verità dello stesso universo, creato da Dio con la sua Parola onnipotente.</w:t>
      </w:r>
    </w:p>
    <w:p w14:paraId="4D1FB2D1"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 peccato, la verità della luce e la verità delle tenebre.</w:t>
      </w:r>
    </w:p>
    <w:p w14:paraId="541BDD7B"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morte, del giudizio, dell’inferno, del paradiso.</w:t>
      </w:r>
    </w:p>
    <w:p w14:paraId="4C0CA48E"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divina volontà che deve governare la nostra vita.</w:t>
      </w:r>
    </w:p>
    <w:p w14:paraId="1C11B281"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 laicato e del presbiterato.</w:t>
      </w:r>
    </w:p>
    <w:p w14:paraId="6DF9CD50"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Vergine Maria, degli Angeli, dei Santi.</w:t>
      </w:r>
    </w:p>
    <w:p w14:paraId="234656B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Oggi stiamo vivendo tempi assai bui. Pensando dalla legge del peccato, l’uomo si eleva a Dio di se stesso. A causa di questa esaltazione di grande idolatria, necessariamente dovrà negare il vero Dio, il vero Cristo, il vero Spirito Santo e tutto ciò che è frutto del vero Dio, del vero Cristo, del vero Spirito Santo. Oggi si è giunti dove mai si era giunti prima. </w:t>
      </w:r>
    </w:p>
    <w:p w14:paraId="5C79B6F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446D380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Ogni uomo questo deve sapere: la natura mai obbedirà alla sua volontà. Obbedirà alla sua volontà se lui obbedisce al suo Dio e Signore. </w:t>
      </w:r>
    </w:p>
    <w:p w14:paraId="2D0B9959" w14:textId="77777777" w:rsidR="00673B45" w:rsidRPr="00673B45" w:rsidRDefault="00673B45" w:rsidP="00673B45">
      <w:pPr>
        <w:spacing w:after="120"/>
        <w:jc w:val="both"/>
        <w:rPr>
          <w:rFonts w:ascii="Arial" w:hAnsi="Arial"/>
          <w:b/>
          <w:bCs/>
          <w:sz w:val="24"/>
        </w:rPr>
      </w:pPr>
    </w:p>
    <w:p w14:paraId="3106AA46" w14:textId="77777777" w:rsidR="00673B45" w:rsidRPr="00673B45" w:rsidRDefault="00673B45" w:rsidP="00673B45">
      <w:pPr>
        <w:spacing w:after="120"/>
        <w:ind w:left="567" w:right="567"/>
        <w:jc w:val="both"/>
        <w:rPr>
          <w:rFonts w:ascii="Arial" w:hAnsi="Arial" w:cs="Arial"/>
          <w:b/>
          <w:bCs/>
          <w:i/>
          <w:iCs/>
          <w:color w:val="000000"/>
          <w:sz w:val="24"/>
          <w:szCs w:val="28"/>
          <w:lang w:val="la-Latn"/>
        </w:rPr>
      </w:pPr>
      <w:bookmarkStart w:id="551" w:name="_Toc112234704"/>
      <w:bookmarkStart w:id="552" w:name="_Toc112855619"/>
      <w:r w:rsidRPr="00673B45">
        <w:rPr>
          <w:rFonts w:ascii="Arial" w:hAnsi="Arial" w:cs="Arial"/>
          <w:b/>
          <w:bCs/>
          <w:i/>
          <w:iCs/>
          <w:color w:val="000000"/>
          <w:sz w:val="24"/>
          <w:szCs w:val="28"/>
          <w:lang w:val="la-Latn"/>
        </w:rPr>
        <w:t>In pietate autem amorem fraternitatis</w:t>
      </w:r>
      <w:bookmarkEnd w:id="551"/>
      <w:bookmarkEnd w:id="552"/>
      <w:r w:rsidRPr="00673B45">
        <w:rPr>
          <w:rFonts w:ascii="Arial" w:hAnsi="Arial" w:cs="Arial"/>
          <w:b/>
          <w:bCs/>
          <w:i/>
          <w:iCs/>
          <w:color w:val="000000"/>
          <w:sz w:val="24"/>
          <w:szCs w:val="28"/>
          <w:lang w:val="la-Latn"/>
        </w:rPr>
        <w:t xml:space="preserve"> </w:t>
      </w:r>
    </w:p>
    <w:p w14:paraId="67BF0915" w14:textId="77777777" w:rsidR="00673B45" w:rsidRPr="00673B45" w:rsidRDefault="00673B45" w:rsidP="00673B45">
      <w:pPr>
        <w:spacing w:after="120"/>
        <w:ind w:left="567" w:right="567"/>
        <w:jc w:val="both"/>
        <w:rPr>
          <w:rFonts w:ascii="Greek" w:hAnsi="Greek"/>
          <w:bCs/>
          <w:sz w:val="28"/>
        </w:rPr>
      </w:pPr>
      <w:r w:rsidRPr="00673B45">
        <w:rPr>
          <w:rFonts w:ascii="Greek" w:hAnsi="Greek"/>
          <w:bCs/>
          <w:sz w:val="28"/>
        </w:rPr>
        <w:t>™n d tÍ eÙsebe…v t¾n filadelf…an,</w:t>
      </w:r>
    </w:p>
    <w:p w14:paraId="26CC59AD"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Alla pietà l’amore fraterno,  </w:t>
      </w:r>
    </w:p>
    <w:p w14:paraId="0898FCAC" w14:textId="77777777" w:rsidR="00673B45" w:rsidRPr="00673B45" w:rsidRDefault="00673B45" w:rsidP="00673B45">
      <w:pPr>
        <w:spacing w:after="120"/>
        <w:jc w:val="both"/>
        <w:rPr>
          <w:rFonts w:ascii="Arial" w:hAnsi="Arial"/>
          <w:sz w:val="24"/>
        </w:rPr>
      </w:pPr>
      <w:r w:rsidRPr="00673B45">
        <w:rPr>
          <w:rFonts w:ascii="Arial" w:hAnsi="Arial"/>
          <w:b/>
          <w:sz w:val="24"/>
        </w:rPr>
        <w:t>L’AMORE FRATERNO</w:t>
      </w:r>
      <w:r w:rsidRPr="00673B45">
        <w:rPr>
          <w:rFonts w:ascii="Arial" w:hAnsi="Arial"/>
          <w:sz w:val="24"/>
        </w:rPr>
        <w:t>, l’amore di un fratello verso l’altro fratello, è amore di riscatto, amore di salvezza, amore di redenzione, amore di santificazione, amore di conforto e di sostegno, amore di consolazione, amore creatore della vera speranza, amore che prende il peso dell’altro e lo porta al posto dell’altro così come ha fatto Gesù per noi. Questo è l’amore fraterno per il cristiano: fare in Cristo, con Cristo, per Cristo, quanto Gesù ha fatto per noi, facendosi nostro fratelli a motivo della sua incarnazione. Leggiamo nella Lettera agli Ebrei:</w:t>
      </w:r>
    </w:p>
    <w:p w14:paraId="7021F62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61ECFB5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14:paraId="5B72922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555E4E7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14:paraId="1DF60D9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03734CB2" w14:textId="77777777" w:rsidR="00673B45" w:rsidRPr="00673B45" w:rsidRDefault="00673B45" w:rsidP="00673B45">
      <w:pPr>
        <w:spacing w:after="120"/>
        <w:jc w:val="both"/>
        <w:rPr>
          <w:rFonts w:ascii="Arial" w:hAnsi="Arial"/>
          <w:sz w:val="24"/>
        </w:rPr>
      </w:pPr>
      <w:r w:rsidRPr="00673B45">
        <w:rPr>
          <w:rFonts w:ascii="Arial" w:hAnsi="Arial"/>
          <w:sz w:val="24"/>
        </w:rPr>
        <w:t xml:space="preserve">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w:t>
      </w:r>
    </w:p>
    <w:p w14:paraId="7951F40B"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 xml:space="preserve">Amore che si fa dono del Padre. </w:t>
      </w:r>
      <w:r w:rsidRPr="00673B45">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w:t>
      </w:r>
      <w:r w:rsidRPr="00673B45">
        <w:rPr>
          <w:rFonts w:ascii="Arial" w:hAnsi="Arial"/>
          <w:color w:val="000000" w:themeColor="text1"/>
          <w:sz w:val="24"/>
        </w:rPr>
        <w:lastRenderedPageBreak/>
        <w:t xml:space="preserve">neanche più esiste per il cristiano, poiché esiste solo il Dio unico, egli non può amare da vero cristiano. Amerà, se amerà, con un amore terreno, mai con amore divino, amore soprannaturale, amore eterno. </w:t>
      </w:r>
    </w:p>
    <w:p w14:paraId="580C50B7" w14:textId="77777777" w:rsidR="00673B45" w:rsidRPr="00673B45" w:rsidRDefault="00673B45" w:rsidP="00673B45">
      <w:pPr>
        <w:spacing w:after="120"/>
        <w:jc w:val="both"/>
        <w:rPr>
          <w:rFonts w:ascii="Arial" w:hAnsi="Arial"/>
          <w:sz w:val="24"/>
        </w:rPr>
      </w:pPr>
      <w:r w:rsidRPr="00673B45">
        <w:rPr>
          <w:rFonts w:ascii="Arial" w:hAnsi="Arial"/>
          <w:b/>
          <w:sz w:val="24"/>
        </w:rPr>
        <w:t>Amore che si fa dono di Cristo Gesù</w:t>
      </w:r>
      <w:r w:rsidRPr="00673B45">
        <w:rPr>
          <w:rFonts w:ascii="Arial" w:hAnsi="Arial"/>
          <w:sz w:val="24"/>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6B816D18" w14:textId="77777777" w:rsidR="00673B45" w:rsidRPr="00673B45" w:rsidRDefault="00673B45" w:rsidP="00673B45">
      <w:pPr>
        <w:spacing w:after="120"/>
        <w:jc w:val="both"/>
        <w:rPr>
          <w:rFonts w:ascii="Arial" w:hAnsi="Arial"/>
          <w:sz w:val="24"/>
        </w:rPr>
      </w:pPr>
      <w:r w:rsidRPr="00673B45">
        <w:rPr>
          <w:rFonts w:ascii="Arial" w:hAnsi="Arial"/>
          <w:b/>
          <w:sz w:val="24"/>
        </w:rPr>
        <w:t>Amore che si fa dono dello Spirito Santo</w:t>
      </w:r>
      <w:r w:rsidRPr="00673B45">
        <w:rPr>
          <w:rFonts w:ascii="Arial" w:hAnsi="Arial"/>
          <w:sz w:val="24"/>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5F433225" w14:textId="77777777" w:rsidR="00673B45" w:rsidRPr="00673B45" w:rsidRDefault="00673B45" w:rsidP="00673B45">
      <w:pPr>
        <w:spacing w:after="120"/>
        <w:jc w:val="both"/>
        <w:rPr>
          <w:rFonts w:ascii="Arial" w:hAnsi="Arial"/>
          <w:sz w:val="24"/>
        </w:rPr>
      </w:pPr>
      <w:r w:rsidRPr="00673B45">
        <w:rPr>
          <w:rFonts w:ascii="Arial" w:hAnsi="Arial"/>
          <w:b/>
          <w:sz w:val="24"/>
        </w:rPr>
        <w:t>Amore di salvezza</w:t>
      </w:r>
      <w:r w:rsidRPr="00673B45">
        <w:rPr>
          <w:rFonts w:ascii="Arial" w:hAnsi="Arial"/>
          <w:sz w:val="24"/>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w:t>
      </w:r>
      <w:r w:rsidRPr="00673B45">
        <w:rPr>
          <w:rFonts w:ascii="Arial" w:hAnsi="Arial"/>
          <w:sz w:val="24"/>
        </w:rPr>
        <w:lastRenderedPageBreak/>
        <w:t xml:space="preserve">dell’amore del Padre nostro celeste. Lui veramente ama l’uomo di amore eterno. Veramente ama l’uomo e concede ogni grazia in Cristo, con Cristo, per Cristo. Prima la concedeva in previsione dei meriti di Cristo. Visione soprannaturale anche dell’amore terreno. </w:t>
      </w:r>
    </w:p>
    <w:p w14:paraId="2FE79C2B" w14:textId="77777777" w:rsidR="00673B45" w:rsidRPr="00673B45" w:rsidRDefault="00673B45" w:rsidP="00673B45">
      <w:pPr>
        <w:spacing w:after="120"/>
        <w:jc w:val="both"/>
        <w:rPr>
          <w:rFonts w:ascii="Arial" w:hAnsi="Arial"/>
          <w:sz w:val="24"/>
        </w:rPr>
      </w:pPr>
      <w:r w:rsidRPr="00673B45">
        <w:rPr>
          <w:rFonts w:ascii="Arial" w:hAnsi="Arial"/>
          <w:b/>
          <w:sz w:val="24"/>
        </w:rPr>
        <w:t>Amore di redenzione.</w:t>
      </w:r>
      <w:r w:rsidRPr="00673B45">
        <w:rPr>
          <w:rFonts w:ascii="Arial" w:hAnsi="Arial"/>
          <w:sz w:val="24"/>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635EF895" w14:textId="77777777" w:rsidR="00673B45" w:rsidRPr="00673B45" w:rsidRDefault="00673B45" w:rsidP="00673B45">
      <w:pPr>
        <w:spacing w:after="120"/>
        <w:jc w:val="both"/>
        <w:rPr>
          <w:rFonts w:ascii="Arial" w:hAnsi="Arial"/>
          <w:sz w:val="24"/>
        </w:rPr>
      </w:pPr>
      <w:r w:rsidRPr="00673B45">
        <w:rPr>
          <w:rFonts w:ascii="Arial" w:hAnsi="Arial"/>
          <w:b/>
          <w:sz w:val="24"/>
        </w:rPr>
        <w:t>Amore di santificazione.</w:t>
      </w:r>
      <w:r w:rsidRPr="00673B45">
        <w:rPr>
          <w:rFonts w:ascii="Arial" w:hAnsi="Arial"/>
          <w:sz w:val="24"/>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D735999" w14:textId="77777777" w:rsidR="00673B45" w:rsidRPr="00673B45" w:rsidRDefault="00673B45" w:rsidP="00673B45">
      <w:pPr>
        <w:spacing w:after="120"/>
        <w:jc w:val="both"/>
        <w:rPr>
          <w:rFonts w:ascii="Arial" w:hAnsi="Arial"/>
          <w:sz w:val="24"/>
        </w:rPr>
      </w:pPr>
      <w:r w:rsidRPr="00673B45">
        <w:rPr>
          <w:rFonts w:ascii="Arial" w:hAnsi="Arial"/>
          <w:b/>
          <w:sz w:val="24"/>
        </w:rPr>
        <w:t>Amore di perfetta conformazione a Cristo Gesù</w:t>
      </w:r>
      <w:r w:rsidRPr="00673B45">
        <w:rPr>
          <w:rFonts w:ascii="Arial" w:hAnsi="Arial"/>
          <w:sz w:val="24"/>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5D412AE1"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Amore di conforto.</w:t>
      </w:r>
      <w:r w:rsidRPr="00673B45">
        <w:rPr>
          <w:rFonts w:ascii="Arial" w:hAnsi="Arial"/>
          <w:color w:val="000000" w:themeColor="text1"/>
          <w:sz w:val="24"/>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2816F3F3" w14:textId="77777777" w:rsidR="00673B45" w:rsidRPr="00673B45" w:rsidRDefault="00673B45" w:rsidP="00673B45">
      <w:pPr>
        <w:spacing w:after="120"/>
        <w:jc w:val="both"/>
        <w:rPr>
          <w:rFonts w:ascii="Arial" w:hAnsi="Arial"/>
          <w:sz w:val="24"/>
        </w:rPr>
      </w:pPr>
      <w:r w:rsidRPr="00673B45">
        <w:rPr>
          <w:rFonts w:ascii="Arial" w:hAnsi="Arial"/>
          <w:b/>
          <w:sz w:val="24"/>
        </w:rPr>
        <w:lastRenderedPageBreak/>
        <w:t>Amore di sostegno.</w:t>
      </w:r>
      <w:r w:rsidRPr="00673B45">
        <w:rPr>
          <w:rFonts w:ascii="Arial" w:hAnsi="Arial"/>
          <w:sz w:val="24"/>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3996E92" w14:textId="77777777" w:rsidR="00673B45" w:rsidRPr="00673B45" w:rsidRDefault="00673B45" w:rsidP="00673B45">
      <w:pPr>
        <w:spacing w:after="120"/>
        <w:jc w:val="both"/>
        <w:rPr>
          <w:rFonts w:ascii="Arial" w:hAnsi="Arial"/>
          <w:sz w:val="24"/>
        </w:rPr>
      </w:pPr>
      <w:r w:rsidRPr="00673B45">
        <w:rPr>
          <w:rFonts w:ascii="Arial" w:hAnsi="Arial"/>
          <w:b/>
          <w:sz w:val="24"/>
        </w:rPr>
        <w:t>Amore di consolazione</w:t>
      </w:r>
      <w:r w:rsidRPr="00673B45">
        <w:rPr>
          <w:rFonts w:ascii="Arial" w:hAnsi="Arial"/>
          <w:sz w:val="24"/>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0033A0D9" w14:textId="77777777" w:rsidR="00673B45" w:rsidRPr="00673B45" w:rsidRDefault="00673B45" w:rsidP="00673B45">
      <w:pPr>
        <w:spacing w:after="120"/>
        <w:jc w:val="both"/>
        <w:rPr>
          <w:rFonts w:ascii="Arial" w:hAnsi="Arial"/>
          <w:sz w:val="24"/>
        </w:rPr>
      </w:pPr>
      <w:r w:rsidRPr="00673B45">
        <w:rPr>
          <w:rFonts w:ascii="Arial" w:hAnsi="Arial"/>
          <w:b/>
          <w:sz w:val="24"/>
        </w:rPr>
        <w:t>Amore di ristoro.</w:t>
      </w:r>
      <w:r w:rsidRPr="00673B45">
        <w:rPr>
          <w:rFonts w:ascii="Arial" w:hAnsi="Arial"/>
          <w:sz w:val="24"/>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57AE5516"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creatore di vera speranza. </w:t>
      </w:r>
      <w:r w:rsidRPr="00673B45">
        <w:rPr>
          <w:rFonts w:ascii="Arial" w:hAnsi="Arial"/>
          <w:sz w:val="24"/>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560305EF" w14:textId="77777777" w:rsidR="00673B45" w:rsidRPr="00673B45" w:rsidRDefault="00673B45" w:rsidP="00673B45">
      <w:pPr>
        <w:spacing w:after="120"/>
        <w:jc w:val="both"/>
        <w:rPr>
          <w:rFonts w:ascii="Arial" w:hAnsi="Arial"/>
          <w:sz w:val="24"/>
        </w:rPr>
      </w:pPr>
      <w:r w:rsidRPr="00673B45">
        <w:rPr>
          <w:rFonts w:ascii="Arial" w:hAnsi="Arial"/>
          <w:b/>
          <w:sz w:val="24"/>
        </w:rPr>
        <w:lastRenderedPageBreak/>
        <w:t>Amore di preghiera.</w:t>
      </w:r>
      <w:r w:rsidRPr="00673B45">
        <w:rPr>
          <w:rFonts w:ascii="Arial" w:hAnsi="Arial"/>
          <w:sz w:val="24"/>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4D077AFD"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di incoraggiamento. </w:t>
      </w:r>
      <w:r w:rsidRPr="00673B45">
        <w:rPr>
          <w:rFonts w:ascii="Arial" w:hAnsi="Arial"/>
          <w:sz w:val="24"/>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33061B98" w14:textId="77777777" w:rsidR="00673B45" w:rsidRPr="00673B45" w:rsidRDefault="00673B45" w:rsidP="00673B45">
      <w:pPr>
        <w:spacing w:after="120"/>
        <w:jc w:val="both"/>
        <w:rPr>
          <w:rFonts w:ascii="Arial" w:hAnsi="Arial"/>
          <w:sz w:val="24"/>
        </w:rPr>
      </w:pPr>
      <w:r w:rsidRPr="00673B45">
        <w:rPr>
          <w:rFonts w:ascii="Arial" w:hAnsi="Arial"/>
          <w:b/>
          <w:sz w:val="24"/>
        </w:rPr>
        <w:t>Amore di sprone</w:t>
      </w:r>
      <w:r w:rsidRPr="00673B45">
        <w:rPr>
          <w:rFonts w:ascii="Arial" w:hAnsi="Arial"/>
          <w:sz w:val="24"/>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0C5D6E57"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di  compagnia. </w:t>
      </w:r>
      <w:r w:rsidRPr="00673B45">
        <w:rPr>
          <w:rFonts w:ascii="Arial" w:hAnsi="Arial"/>
          <w:sz w:val="24"/>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775EA418" w14:textId="77777777" w:rsidR="00673B45" w:rsidRPr="00673B45" w:rsidRDefault="00673B45" w:rsidP="00673B45">
      <w:pPr>
        <w:spacing w:after="120"/>
        <w:jc w:val="both"/>
        <w:rPr>
          <w:rFonts w:ascii="Arial" w:hAnsi="Arial"/>
          <w:sz w:val="24"/>
        </w:rPr>
      </w:pPr>
      <w:r w:rsidRPr="00673B45">
        <w:rPr>
          <w:rFonts w:ascii="Arial" w:hAnsi="Arial"/>
          <w:b/>
          <w:sz w:val="24"/>
        </w:rPr>
        <w:t>Amore di condivisione</w:t>
      </w:r>
      <w:r w:rsidRPr="00673B45">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w:t>
      </w:r>
      <w:r w:rsidRPr="00673B45">
        <w:rPr>
          <w:rFonts w:ascii="Arial" w:hAnsi="Arial"/>
          <w:sz w:val="24"/>
        </w:rPr>
        <w:lastRenderedPageBreak/>
        <w:t>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04CA182B"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di assunzione. </w:t>
      </w:r>
      <w:r w:rsidRPr="00673B45">
        <w:rPr>
          <w:rFonts w:ascii="Arial" w:hAnsi="Arial"/>
          <w:sz w:val="24"/>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580DEF61"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di perfetta esemplarità evangelica. </w:t>
      </w:r>
      <w:r w:rsidRPr="00673B45">
        <w:rPr>
          <w:rFonts w:ascii="Arial" w:hAnsi="Arial"/>
          <w:sz w:val="24"/>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9A53A33"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dei fratelli in Adamo. </w:t>
      </w:r>
      <w:r w:rsidRPr="00673B45">
        <w:rPr>
          <w:rFonts w:ascii="Arial" w:hAnsi="Arial"/>
          <w:sz w:val="24"/>
        </w:rPr>
        <w:t xml:space="preserve">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42B687D3"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dei fratelli in Cristo. </w:t>
      </w:r>
      <w:r w:rsidRPr="00673B45">
        <w:rPr>
          <w:rFonts w:ascii="Arial" w:hAnsi="Arial"/>
          <w:sz w:val="24"/>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F858690" w14:textId="77777777" w:rsidR="00673B45" w:rsidRPr="00673B45" w:rsidRDefault="00673B45" w:rsidP="00673B45">
      <w:pPr>
        <w:spacing w:after="120"/>
        <w:jc w:val="both"/>
        <w:rPr>
          <w:rFonts w:ascii="Arial" w:hAnsi="Arial"/>
          <w:sz w:val="24"/>
        </w:rPr>
      </w:pPr>
      <w:r w:rsidRPr="00673B45">
        <w:rPr>
          <w:rFonts w:ascii="Arial" w:hAnsi="Arial"/>
          <w:b/>
          <w:sz w:val="24"/>
        </w:rPr>
        <w:t>Amore che</w:t>
      </w:r>
      <w:r w:rsidRPr="00673B45">
        <w:rPr>
          <w:rFonts w:ascii="Arial" w:hAnsi="Arial"/>
          <w:sz w:val="24"/>
        </w:rPr>
        <w:t xml:space="preserve"> </w:t>
      </w:r>
      <w:r w:rsidRPr="00673B45">
        <w:rPr>
          <w:rFonts w:ascii="Arial" w:hAnsi="Arial"/>
          <w:b/>
          <w:sz w:val="24"/>
        </w:rPr>
        <w:t xml:space="preserve">trasforma il Vangelo in storia. </w:t>
      </w:r>
      <w:r w:rsidRPr="00673B45">
        <w:rPr>
          <w:rFonts w:ascii="Arial" w:hAnsi="Arial"/>
          <w:sz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w:t>
      </w:r>
      <w:r w:rsidRPr="00673B45">
        <w:rPr>
          <w:rFonts w:ascii="Arial" w:hAnsi="Arial"/>
          <w:sz w:val="24"/>
        </w:rPr>
        <w:lastRenderedPageBreak/>
        <w:t>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14:paraId="70882524" w14:textId="77777777" w:rsidR="00673B45" w:rsidRPr="00673B45" w:rsidRDefault="00673B45" w:rsidP="00673B45">
      <w:pPr>
        <w:spacing w:after="120"/>
        <w:jc w:val="both"/>
        <w:rPr>
          <w:rFonts w:ascii="Arial" w:hAnsi="Arial"/>
          <w:sz w:val="24"/>
        </w:rPr>
      </w:pPr>
      <w:r w:rsidRPr="00673B45">
        <w:rPr>
          <w:rFonts w:ascii="Arial" w:hAnsi="Arial"/>
          <w:sz w:val="24"/>
        </w:rPr>
        <w:t>I figli d’Israele credono nel Dio di Mosè per i prodigi, per la nuova storia da Lui creata. Ecco come questa fede viene cantata.</w:t>
      </w:r>
    </w:p>
    <w:p w14:paraId="3205C66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2298F55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14:paraId="6108227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13 Mosè rispose: «Non abbiate paura! Siate forti e vedrete la salvezza del Signore, il quale oggi agirà per voi; perché gli Egiziani che voi oggi vedete, non li rivedrete mai più! Il Signore combatterà per voi, e voi starete tranquilli».</w:t>
      </w:r>
    </w:p>
    <w:p w14:paraId="101EA9E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03692D7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7501A4D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w:t>
      </w:r>
      <w:r w:rsidRPr="00673B45">
        <w:rPr>
          <w:rFonts w:ascii="Arial" w:hAnsi="Arial"/>
          <w:i/>
          <w:iCs/>
          <w:color w:val="000000" w:themeColor="text1"/>
          <w:position w:val="4"/>
          <w:sz w:val="22"/>
        </w:rPr>
        <w:lastRenderedPageBreak/>
        <w:t>i cavalli del faraone, i suoi carri e i suoi cavalieri entrarono dietro di loro in mezzo al mare.</w:t>
      </w:r>
    </w:p>
    <w:p w14:paraId="5B1E977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3FA485E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25B2673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482F1AA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14:paraId="521D3DF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w:t>
      </w:r>
      <w:r w:rsidRPr="00673B45">
        <w:rPr>
          <w:rFonts w:ascii="Arial" w:hAnsi="Arial"/>
          <w:i/>
          <w:iCs/>
          <w:color w:val="000000" w:themeColor="text1"/>
          <w:position w:val="4"/>
          <w:sz w:val="22"/>
        </w:rPr>
        <w:lastRenderedPageBreak/>
        <w:t>ritornello: «Cantate al Signore, perché ha mirabilmente trionfato: cavallo e cavaliere ha gettato nel mare!».</w:t>
      </w:r>
    </w:p>
    <w:p w14:paraId="46DE543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14:paraId="5A529481" w14:textId="77777777" w:rsidR="00673B45" w:rsidRPr="00673B45" w:rsidRDefault="00673B45" w:rsidP="00673B45">
      <w:pPr>
        <w:spacing w:after="120"/>
        <w:jc w:val="both"/>
        <w:rPr>
          <w:rFonts w:ascii="Arial" w:hAnsi="Arial"/>
          <w:bCs/>
          <w:sz w:val="24"/>
        </w:rPr>
      </w:pPr>
      <w:r w:rsidRPr="00673B45">
        <w:rPr>
          <w:rFonts w:ascii="Arial" w:hAnsi="Arial"/>
          <w:bCs/>
          <w:sz w:val="24"/>
        </w:rPr>
        <w:t>Anna crede che al Signore appartengono i cardini della terra, per la nuova storia creata da Dio nel suo seno. Da seno sterile lo ha trasformato in seno capace di dare la vita. Lo ha trasformato per la sua preghiera accorata.</w:t>
      </w:r>
    </w:p>
    <w:p w14:paraId="2D180BB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C’era un uomo di Ramatàim, un Sufita delle montagne di Èfraim, chiamato Elkanà, figlio di Ierocàm, figlio di Eliu, figlio di Tocu, figlio di Suf, l’Efraimita. Aveva due mogli, l’una chiamata Anna, l’altra Peninnà. Peninnà aveva figli, mentre Anna non ne aveva.</w:t>
      </w:r>
    </w:p>
    <w:p w14:paraId="0E86C9D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Quest’uomo saliva ogni anno dalla sua città per prostrarsi e sacrificare al Signore degli eserciti a Silo, dove erano i due figli di Eli, Ofni e Fineès, sacerdoti del Signore.</w:t>
      </w:r>
    </w:p>
    <w:p w14:paraId="63FB27A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352E3CD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49E0DCE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w:t>
      </w:r>
      <w:r w:rsidRPr="00673B45">
        <w:rPr>
          <w:rFonts w:ascii="Arial" w:hAnsi="Arial"/>
          <w:i/>
          <w:iCs/>
          <w:color w:val="000000" w:themeColor="text1"/>
          <w:position w:val="4"/>
          <w:sz w:val="22"/>
        </w:rPr>
        <w:lastRenderedPageBreak/>
        <w:t>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5287206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24F2AF6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color w:val="000000" w:themeColor="text1"/>
          <w:position w:val="4"/>
          <w:sz w:val="22"/>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Poi Elkanà tornò a Rama, a casa sua, e il fanciullo rimase a servire il Signore </w:t>
      </w:r>
      <w:r w:rsidRPr="00673B45">
        <w:rPr>
          <w:rFonts w:ascii="Arial" w:hAnsi="Arial"/>
          <w:i/>
          <w:iCs/>
          <w:sz w:val="22"/>
        </w:rPr>
        <w:t xml:space="preserve">alla presenza del sacerdote Eli (1Sam 2,1-11). </w:t>
      </w:r>
    </w:p>
    <w:p w14:paraId="0D403E7E"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Paolo crede nella misericordia del Signore e l’annuncia a tutte le genti, per la nuova storia creata da Dio nel suo corpo, nella sua anima, nel suo spirito. Tutta la sua vita fu trasformata dalla potente grazia del Signore. </w:t>
      </w:r>
    </w:p>
    <w:p w14:paraId="74AA181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Paolo, apostolo di Cristo Gesù per comando di Dio nostro salvatore e di Cristo Gesù nostra speranza, a Timòteo, vero figlio mio nella fede: grazia, misericordia e pace da Dio Padre e da Cristo Gesù Signore nostro.</w:t>
      </w:r>
    </w:p>
    <w:p w14:paraId="3C6B7D5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Partendo per la Macedonia, ti raccomandai di rimanere a Èfeso perché tu ordinassi a taluni di non insegnare dottrine diverse e di non aderire a favole </w:t>
      </w:r>
      <w:r w:rsidRPr="00673B45">
        <w:rPr>
          <w:rFonts w:ascii="Arial" w:hAnsi="Arial"/>
          <w:i/>
          <w:iCs/>
          <w:color w:val="000000" w:themeColor="text1"/>
          <w:position w:val="4"/>
          <w:sz w:val="22"/>
        </w:rPr>
        <w:lastRenderedPageBreak/>
        <w:t>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02B4D2B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6E049B5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41C7F87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2F934C3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 Re dei secoli, incorruttibile, invisibile e unico Dio, onore e gloria nei secoli dei secoli. Amen.</w:t>
      </w:r>
    </w:p>
    <w:p w14:paraId="40DEA34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382BC752" w14:textId="77777777" w:rsidR="00673B45" w:rsidRPr="00673B45" w:rsidRDefault="00673B45" w:rsidP="00673B45">
      <w:pPr>
        <w:spacing w:after="120"/>
        <w:jc w:val="both"/>
        <w:rPr>
          <w:rFonts w:ascii="Arial" w:hAnsi="Arial"/>
          <w:color w:val="000000"/>
          <w:sz w:val="24"/>
        </w:rPr>
      </w:pPr>
      <w:r w:rsidRPr="00673B45">
        <w:rPr>
          <w:rFonts w:ascii="Arial" w:hAnsi="Arial"/>
          <w:color w:val="000000"/>
          <w:sz w:val="24"/>
        </w:rPr>
        <w:t>Nella Lettera agli Efesini, l’Apostolo Paolo non canta come Dio vive nei suoi cieli santi, canta invece ciò che lui è stato fatto da Dio in Cristo. Canta la sua storia. Chiede ad ogni discepolo di Gesù di sentirsi parte di questa storia:</w:t>
      </w:r>
    </w:p>
    <w:p w14:paraId="028A626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Paolo, apostolo di Cristo Gesù per volontà di Dio, ai santi che sono a Èfeso credenti in Cristo Gesù: grazia a voi e pace da Dio, Padre nostro, e dal Signore Gesù Cristo.</w:t>
      </w:r>
    </w:p>
    <w:p w14:paraId="11EE5D3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w:t>
      </w:r>
      <w:r w:rsidRPr="00673B45">
        <w:rPr>
          <w:rFonts w:ascii="Arial" w:hAnsi="Arial"/>
          <w:i/>
          <w:iCs/>
          <w:color w:val="000000" w:themeColor="text1"/>
          <w:position w:val="4"/>
          <w:sz w:val="22"/>
        </w:rPr>
        <w:lastRenderedPageBreak/>
        <w:t>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07BDA1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A6B32B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6D84BE4A"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qual è il vero amore del cristiano: far divenire il Padre, Cristo Gesù, lo Spirito Santo, sua vita, sua storia, sua anima, suo spirito, suo corpo. Più compie questa opera di purissimo amore e più ama, meno la compie e meno ama. Non ama i suoi fratelli in Adamo perché non mostra loro la differenza tra un vero credente in Cristo e un non credente in Lui. Non ama i suoi fratelli in Cristo perché non mostra loro come si raggiunge la perfetta conformazione a Cristo Gesù.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14:paraId="18850A3E" w14:textId="77777777" w:rsidR="00673B45" w:rsidRPr="00673B45" w:rsidRDefault="00673B45" w:rsidP="00673B45">
      <w:pPr>
        <w:spacing w:after="120"/>
        <w:jc w:val="both"/>
        <w:rPr>
          <w:rFonts w:ascii="Arial" w:hAnsi="Arial"/>
          <w:sz w:val="24"/>
        </w:rPr>
      </w:pPr>
    </w:p>
    <w:p w14:paraId="42E6B73A" w14:textId="77777777" w:rsidR="00673B45" w:rsidRPr="00673B45" w:rsidRDefault="00673B45" w:rsidP="00673B45">
      <w:pPr>
        <w:spacing w:after="120"/>
        <w:ind w:left="567" w:right="567"/>
        <w:jc w:val="both"/>
        <w:rPr>
          <w:rFonts w:ascii="Arial" w:hAnsi="Arial" w:cs="Arial"/>
          <w:b/>
          <w:bCs/>
          <w:i/>
          <w:iCs/>
          <w:color w:val="000000"/>
          <w:sz w:val="24"/>
          <w:szCs w:val="28"/>
          <w:lang w:val="la-Latn"/>
        </w:rPr>
      </w:pPr>
      <w:bookmarkStart w:id="553" w:name="_Toc112234705"/>
      <w:bookmarkStart w:id="554" w:name="_Toc112855620"/>
      <w:r w:rsidRPr="00673B45">
        <w:rPr>
          <w:rFonts w:ascii="Arial" w:hAnsi="Arial" w:cs="Arial"/>
          <w:b/>
          <w:bCs/>
          <w:i/>
          <w:iCs/>
          <w:color w:val="000000"/>
          <w:sz w:val="24"/>
          <w:szCs w:val="28"/>
          <w:lang w:val="la-Latn"/>
        </w:rPr>
        <w:t>In amore autem fraternitatis caritatem</w:t>
      </w:r>
      <w:bookmarkEnd w:id="553"/>
      <w:bookmarkEnd w:id="554"/>
      <w:r w:rsidRPr="00673B45">
        <w:rPr>
          <w:rFonts w:ascii="Arial" w:hAnsi="Arial" w:cs="Arial"/>
          <w:b/>
          <w:bCs/>
          <w:i/>
          <w:iCs/>
          <w:color w:val="000000"/>
          <w:sz w:val="24"/>
          <w:szCs w:val="28"/>
          <w:lang w:val="la-Latn"/>
        </w:rPr>
        <w:t xml:space="preserve"> </w:t>
      </w:r>
    </w:p>
    <w:p w14:paraId="28100995" w14:textId="77777777" w:rsidR="00673B45" w:rsidRPr="00673B45" w:rsidRDefault="00673B45" w:rsidP="00673B45">
      <w:pPr>
        <w:spacing w:after="120"/>
        <w:ind w:left="567" w:right="567"/>
        <w:jc w:val="both"/>
        <w:rPr>
          <w:rFonts w:ascii="Greek" w:hAnsi="Greek"/>
          <w:bCs/>
          <w:sz w:val="28"/>
        </w:rPr>
      </w:pPr>
      <w:r w:rsidRPr="00673B45">
        <w:rPr>
          <w:rFonts w:ascii="Greek" w:hAnsi="Greek"/>
          <w:bCs/>
          <w:sz w:val="28"/>
        </w:rPr>
        <w:t>™n d tÍ filadelf…v t¾n ¢g£phn.</w:t>
      </w:r>
    </w:p>
    <w:p w14:paraId="0A4C66FC"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All’amore fraterno la carità. </w:t>
      </w:r>
    </w:p>
    <w:p w14:paraId="30177A76" w14:textId="77777777" w:rsidR="00673B45" w:rsidRPr="00673B45" w:rsidRDefault="00673B45" w:rsidP="00673B45">
      <w:pPr>
        <w:autoSpaceDE w:val="0"/>
        <w:autoSpaceDN w:val="0"/>
        <w:adjustRightInd w:val="0"/>
        <w:rPr>
          <w:rFonts w:ascii="Greek" w:hAnsi="Greek" w:cs="Greek"/>
          <w:sz w:val="26"/>
          <w:szCs w:val="26"/>
        </w:rPr>
      </w:pPr>
    </w:p>
    <w:p w14:paraId="0FC1BB1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 xml:space="preserve">LA CARITÀ. </w:t>
      </w:r>
      <w:r w:rsidRPr="00673B45">
        <w:rPr>
          <w:rFonts w:ascii="Arial" w:eastAsia="Calibri" w:hAnsi="Arial"/>
          <w:sz w:val="24"/>
          <w:lang w:eastAsia="en-US"/>
        </w:rPr>
        <w:t xml:space="preserve">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16331A0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virtù della carità teologale deve far sì che in noi sia il Padre ad amare chi lui vuole amare, sia il Figlio a versare la sua grazia a chi lui vuole dare la sua grazia, </w:t>
      </w:r>
      <w:r w:rsidRPr="00673B45">
        <w:rPr>
          <w:rFonts w:ascii="Arial" w:eastAsia="Calibri" w:hAnsi="Arial"/>
          <w:sz w:val="24"/>
          <w:lang w:eastAsia="en-US"/>
        </w:rPr>
        <w:lastRenderedPageBreak/>
        <w:t>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w:t>
      </w:r>
    </w:p>
    <w:p w14:paraId="4179582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w:t>
      </w:r>
    </w:p>
    <w:p w14:paraId="6736B39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3893A9C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Oggi il vero peccato contro la carità teologicale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w:t>
      </w:r>
    </w:p>
    <w:p w14:paraId="13E4100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2F48B2B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w:t>
      </w:r>
    </w:p>
    <w:p w14:paraId="12FDEBB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3248399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14:paraId="17D5866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593157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6AC02A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FED802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55B263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w:t>
      </w:r>
      <w:r w:rsidRPr="00673B45">
        <w:rPr>
          <w:rFonts w:ascii="Arial" w:hAnsi="Arial"/>
          <w:i/>
          <w:iCs/>
          <w:color w:val="000000" w:themeColor="text1"/>
          <w:position w:val="4"/>
          <w:sz w:val="22"/>
        </w:rPr>
        <w:lastRenderedPageBreak/>
        <w:t>il suo capo. Non lasciarti vincere dal male, ma vinci il male con il bene (Rm 12,1-21).</w:t>
      </w:r>
    </w:p>
    <w:p w14:paraId="54D542ED" w14:textId="77777777" w:rsidR="00673B45" w:rsidRPr="00673B45" w:rsidRDefault="00673B45" w:rsidP="00673B45">
      <w:pPr>
        <w:spacing w:after="120"/>
        <w:ind w:left="567" w:right="567"/>
        <w:jc w:val="both"/>
        <w:rPr>
          <w:rFonts w:ascii="Arial" w:hAnsi="Arial"/>
          <w:i/>
          <w:iCs/>
          <w:color w:val="000000" w:themeColor="text1"/>
          <w:position w:val="4"/>
          <w:sz w:val="22"/>
          <w:szCs w:val="24"/>
        </w:rPr>
      </w:pPr>
      <w:r w:rsidRPr="00673B45">
        <w:rPr>
          <w:rFonts w:ascii="Arial" w:hAnsi="Arial"/>
          <w:i/>
          <w:iCs/>
          <w:color w:val="000000" w:themeColor="text1"/>
          <w:position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1475541E" w14:textId="77777777" w:rsidR="00673B45" w:rsidRPr="00673B45" w:rsidRDefault="00673B45" w:rsidP="00673B45">
      <w:pPr>
        <w:spacing w:after="120"/>
        <w:ind w:left="567" w:right="567"/>
        <w:jc w:val="both"/>
        <w:rPr>
          <w:rFonts w:ascii="Arial" w:hAnsi="Arial"/>
          <w:i/>
          <w:iCs/>
          <w:color w:val="000000" w:themeColor="text1"/>
          <w:position w:val="4"/>
          <w:sz w:val="22"/>
          <w:szCs w:val="24"/>
        </w:rPr>
      </w:pPr>
      <w:r w:rsidRPr="00673B45">
        <w:rPr>
          <w:rFonts w:ascii="Arial" w:hAnsi="Arial"/>
          <w:i/>
          <w:iCs/>
          <w:color w:val="000000" w:themeColor="text1"/>
          <w:position w:val="4"/>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428CA74"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BEBAFE3"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7BC77918"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2E7D818F"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1FE01DE6"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fede, Dio ci parla e chiama. Nella speranza opera il nostro futuro. Nella carità costruisce il nostro presente, trasformandolo poi in futuro eterno per noi. Ma è sempre Dio che opera tutto in tutti, in Cristo Gesù, per mezzo del suo Santo Spirito. Mai fede, speranza e carità potranno essere divide. Esse devono essere considerate come una sola virtù. Così come una sola virtù dovranno essere </w:t>
      </w:r>
      <w:r w:rsidRPr="00673B45">
        <w:rPr>
          <w:rFonts w:ascii="Arial" w:hAnsi="Arial"/>
          <w:bCs/>
          <w:sz w:val="24"/>
        </w:rPr>
        <w:lastRenderedPageBreak/>
        <w:t>considerate le virtù a noi date dall’Apostolo Pietro  per edificare su di esse il nostro edificio spirituale: fede, virtù, conoscenza, temperanza, pazienza, pietà. amore fraterno, carità. Su questa otto virtù la nostra casa cristiana potrà essere edificata in modo perfetto.</w:t>
      </w:r>
    </w:p>
    <w:p w14:paraId="73E7B6F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L’Apostolo Pietro  non solo ci dona le virtù al fine di edificare bene il nostro edificio spirituale, ci rivela anche quali saranno i frutti che questo albero maestro, se piantato e coltivato bene, produrrà nella nostra vita. Questi frutti sono quattro e vanno messi in luce uno per volta. </w:t>
      </w:r>
    </w:p>
    <w:p w14:paraId="1B628389" w14:textId="77777777" w:rsidR="00673B45" w:rsidRPr="00673B45" w:rsidRDefault="00673B45" w:rsidP="00673B45">
      <w:pPr>
        <w:spacing w:after="120"/>
        <w:jc w:val="both"/>
        <w:rPr>
          <w:rFonts w:ascii="Arial" w:hAnsi="Arial"/>
          <w:b/>
          <w:bCs/>
          <w:i/>
          <w:iCs/>
          <w:sz w:val="24"/>
        </w:rPr>
      </w:pPr>
      <w:bookmarkStart w:id="555" w:name="_Toc112234706"/>
      <w:bookmarkStart w:id="556" w:name="_Toc112855621"/>
      <w:r w:rsidRPr="00673B45">
        <w:rPr>
          <w:rFonts w:ascii="Arial" w:hAnsi="Arial"/>
          <w:b/>
          <w:bCs/>
          <w:i/>
          <w:iCs/>
          <w:sz w:val="24"/>
        </w:rPr>
        <w:t>PRIMO FRUTTO</w:t>
      </w:r>
      <w:bookmarkEnd w:id="555"/>
      <w:bookmarkEnd w:id="556"/>
      <w:r w:rsidRPr="00673B45">
        <w:rPr>
          <w:rFonts w:ascii="Arial" w:hAnsi="Arial"/>
          <w:b/>
          <w:bCs/>
          <w:i/>
          <w:iCs/>
          <w:sz w:val="24"/>
        </w:rPr>
        <w:t xml:space="preserve"> </w:t>
      </w:r>
    </w:p>
    <w:p w14:paraId="2D5CF0F8"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Questi doni, presenti in voi e fatti crescere, non vi lasceranno inoperosi e senza frutto per la conoscenza del Signore nostro Gesù Cristo.</w:t>
      </w:r>
    </w:p>
    <w:p w14:paraId="61951789"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haec enim vobis cum adsint et superent non vacuos nec sine fructu vos constituent in Domini nostri Iesu Christi cognitione</w:t>
      </w:r>
    </w:p>
    <w:p w14:paraId="2FB4BA83" w14:textId="77777777" w:rsidR="00673B45" w:rsidRPr="00673B45" w:rsidRDefault="00673B45" w:rsidP="00673B45">
      <w:pPr>
        <w:spacing w:after="120"/>
        <w:ind w:left="567" w:right="567"/>
        <w:jc w:val="both"/>
        <w:rPr>
          <w:rFonts w:ascii="Greek" w:hAnsi="Greek" w:cs="Greek"/>
          <w:bCs/>
          <w:sz w:val="26"/>
          <w:szCs w:val="26"/>
          <w:lang w:val="la-Latn"/>
        </w:rPr>
      </w:pPr>
      <w:r w:rsidRPr="00673B45">
        <w:rPr>
          <w:rFonts w:ascii="Greek" w:hAnsi="Greek" w:cs="Greek"/>
          <w:bCs/>
          <w:sz w:val="26"/>
          <w:szCs w:val="26"/>
          <w:lang w:val="la-Latn"/>
        </w:rPr>
        <w:t>taàta g¦r Øm‹n Øp£rconta kaˆ pleon£zonta oÙk ¢rgoÝj oÙd ¢k£rpouj kaq…sthsin e„j t¾n toà kur…ou ¹mîn 'Ihsoà Cristoà ™p…gnwsin:</w:t>
      </w:r>
    </w:p>
    <w:p w14:paraId="436401F7" w14:textId="77777777" w:rsidR="00673B45" w:rsidRPr="00673B45" w:rsidRDefault="00673B45" w:rsidP="00673B45">
      <w:pPr>
        <w:spacing w:after="120"/>
        <w:jc w:val="both"/>
        <w:rPr>
          <w:rFonts w:ascii="Arial" w:hAnsi="Arial"/>
          <w:bCs/>
          <w:sz w:val="24"/>
        </w:rPr>
      </w:pPr>
      <w:r w:rsidRPr="00673B45">
        <w:rPr>
          <w:rFonts w:ascii="Arial" w:hAnsi="Arial"/>
          <w:bCs/>
          <w:sz w:val="24"/>
        </w:rPr>
        <w:t>La virtù è dono del Signore, a noi affidato, perché da noi venga coltivato e così produrre come albero maestoso i suoi preziosi frutti. Qual è il primo frutto che queste otto virtù devono produrre? La perfetta conoscenza del Signore nostro Gesù Cristo. Ma cosa significa perfetta conoscenza del Signore nostro Gesù Cristo? 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 Quanto avviene e si compie tra il fuoco e il ferro, deve avvenire tra Cristo Gesù e il cristiano. Il ferro entra nel fuoco, conosce il fuoco, trasformandosi in fuoco. Il cristiano entra nel fuoco dell’amore di Cristo, conosce il fuoco dell’amore di Cristo, si trasforma in fuoco dell’amore di Cristo. Quando si compie questa  perfetta conoscenza di natura, allora cadono tutte quelle false teorie che oggi il cristiano sempre ripete:</w:t>
      </w:r>
    </w:p>
    <w:p w14:paraId="6EAC3A6B" w14:textId="77777777" w:rsidR="00673B45" w:rsidRPr="00673B45" w:rsidRDefault="00673B45" w:rsidP="00673B45">
      <w:pPr>
        <w:spacing w:after="120"/>
        <w:jc w:val="both"/>
        <w:rPr>
          <w:rFonts w:ascii="Arial" w:hAnsi="Arial"/>
          <w:bCs/>
          <w:sz w:val="24"/>
        </w:rPr>
      </w:pPr>
      <w:r w:rsidRPr="00673B45">
        <w:rPr>
          <w:rFonts w:ascii="Arial" w:hAnsi="Arial"/>
          <w:bCs/>
          <w:sz w:val="24"/>
        </w:rPr>
        <w:t>Che Cristo non debba essere annunciato.</w:t>
      </w:r>
    </w:p>
    <w:p w14:paraId="604A04F8" w14:textId="77777777" w:rsidR="00673B45" w:rsidRPr="00673B45" w:rsidRDefault="00673B45" w:rsidP="00673B45">
      <w:pPr>
        <w:spacing w:after="120"/>
        <w:jc w:val="both"/>
        <w:rPr>
          <w:rFonts w:ascii="Arial" w:hAnsi="Arial"/>
          <w:bCs/>
          <w:sz w:val="24"/>
        </w:rPr>
      </w:pPr>
      <w:r w:rsidRPr="00673B45">
        <w:rPr>
          <w:rFonts w:ascii="Arial" w:hAnsi="Arial"/>
          <w:bCs/>
          <w:sz w:val="24"/>
        </w:rPr>
        <w:t>Che il Vangelo non debba essere predicato.</w:t>
      </w:r>
    </w:p>
    <w:p w14:paraId="12AD7FBA" w14:textId="77777777" w:rsidR="00673B45" w:rsidRPr="00673B45" w:rsidRDefault="00673B45" w:rsidP="00673B45">
      <w:pPr>
        <w:spacing w:after="120"/>
        <w:jc w:val="both"/>
        <w:rPr>
          <w:rFonts w:ascii="Arial" w:hAnsi="Arial"/>
          <w:bCs/>
          <w:sz w:val="24"/>
        </w:rPr>
      </w:pPr>
      <w:r w:rsidRPr="00673B45">
        <w:rPr>
          <w:rFonts w:ascii="Arial" w:hAnsi="Arial"/>
          <w:bCs/>
          <w:sz w:val="24"/>
        </w:rPr>
        <w:t>Che il corpo di Cristo non va formato.</w:t>
      </w:r>
    </w:p>
    <w:p w14:paraId="2509D00C" w14:textId="77777777" w:rsidR="00673B45" w:rsidRPr="00673B45" w:rsidRDefault="00673B45" w:rsidP="00673B45">
      <w:pPr>
        <w:spacing w:after="120"/>
        <w:jc w:val="both"/>
        <w:rPr>
          <w:rFonts w:ascii="Arial" w:hAnsi="Arial"/>
          <w:bCs/>
          <w:sz w:val="24"/>
        </w:rPr>
      </w:pPr>
      <w:r w:rsidRPr="00673B45">
        <w:rPr>
          <w:rFonts w:ascii="Arial" w:hAnsi="Arial"/>
          <w:bCs/>
          <w:sz w:val="24"/>
        </w:rPr>
        <w:t>Che divenire corpo di Cristo a nulla serve.</w:t>
      </w:r>
    </w:p>
    <w:p w14:paraId="047F2F29" w14:textId="77777777" w:rsidR="00673B45" w:rsidRPr="00673B45" w:rsidRDefault="00673B45" w:rsidP="00673B45">
      <w:pPr>
        <w:spacing w:after="120"/>
        <w:jc w:val="both"/>
        <w:rPr>
          <w:rFonts w:ascii="Arial" w:hAnsi="Arial"/>
          <w:bCs/>
          <w:sz w:val="24"/>
        </w:rPr>
      </w:pPr>
      <w:r w:rsidRPr="00673B45">
        <w:rPr>
          <w:rFonts w:ascii="Arial" w:hAnsi="Arial"/>
          <w:bCs/>
          <w:sz w:val="24"/>
        </w:rPr>
        <w:t>Che dobbiamo stare in fratellanza e non in conversione con gli altri.</w:t>
      </w:r>
    </w:p>
    <w:p w14:paraId="1E40E05C" w14:textId="77777777" w:rsidR="00673B45" w:rsidRPr="00673B45" w:rsidRDefault="00673B45" w:rsidP="00673B45">
      <w:pPr>
        <w:spacing w:after="120"/>
        <w:jc w:val="both"/>
        <w:rPr>
          <w:rFonts w:ascii="Arial" w:hAnsi="Arial"/>
          <w:bCs/>
          <w:color w:val="000000" w:themeColor="text1"/>
          <w:position w:val="4"/>
          <w:sz w:val="24"/>
        </w:rPr>
      </w:pPr>
      <w:r w:rsidRPr="00673B45">
        <w:rPr>
          <w:rFonts w:ascii="Arial" w:hAnsi="Arial"/>
          <w:bCs/>
          <w:sz w:val="24"/>
        </w:rPr>
        <w:t>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come natura di Cristo. Se Cristo non serve a me, neanche agli altri servirà.</w:t>
      </w:r>
      <w:r w:rsidRPr="00673B45">
        <w:rPr>
          <w:rFonts w:ascii="Arial" w:hAnsi="Arial"/>
          <w:bCs/>
          <w:color w:val="000000" w:themeColor="text1"/>
          <w:position w:val="4"/>
          <w:sz w:val="24"/>
        </w:rPr>
        <w:t xml:space="preserve"> </w:t>
      </w:r>
    </w:p>
    <w:p w14:paraId="39EBE03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nostra natura senza Cristo si fa natura con Satana. Se è natura con Santana, anziché farsi bocca di Cristo per dire Cristo secondo verità, si fa bocca di Satana per distruggere Cristo Gesù. Essendo natura con Satana si comprende bene </w:t>
      </w:r>
      <w:r w:rsidRPr="00673B45">
        <w:rPr>
          <w:rFonts w:ascii="Arial" w:hAnsi="Arial"/>
          <w:bCs/>
          <w:sz w:val="24"/>
        </w:rPr>
        <w:lastRenderedPageBreak/>
        <w:t xml:space="preserve">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  Anche la Chiesa che oggi si vuole dal basso e non più dall’alto, attesta che siamo bocca di Satana. Qual è il fine di Satana? Distruggere Cristo. Distrutto Cristo, tutto si distrugge e ogni uomo è in suo potere. </w:t>
      </w:r>
    </w:p>
    <w:p w14:paraId="2904AF8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Ecco allora che diviene urgente che ogni cristiano si chieda: sono io bocca di Cristo o bocca di Satana? Chi possiede queste otto virtù e cresce in esse, mai diventerà bocca di Satana. Chi non le possiede, mai potrà divenire bocca di Cristo. Sarà bocca di Satana per consegnare a Satana la Chiesa. È tristezza infinita quando un discepolo di Gesù si trasforma in bocca di Satana e consegna a Satana la Chiesa per la sua  totale distruzione. Sempre il cristiano sarà bocca di Satana e mai bocca di Cristo Gesù, se non mette ogni impegno a crescere in queste otto sante virtù. </w:t>
      </w:r>
    </w:p>
    <w:p w14:paraId="33CEFEA6" w14:textId="77777777" w:rsidR="00673B45" w:rsidRPr="00673B45" w:rsidRDefault="00673B45" w:rsidP="00673B45">
      <w:pPr>
        <w:spacing w:after="120"/>
        <w:jc w:val="both"/>
        <w:rPr>
          <w:rFonts w:ascii="Arial" w:hAnsi="Arial"/>
          <w:b/>
          <w:bCs/>
          <w:i/>
          <w:iCs/>
          <w:sz w:val="24"/>
        </w:rPr>
      </w:pPr>
      <w:bookmarkStart w:id="557" w:name="_Toc112234707"/>
      <w:bookmarkStart w:id="558" w:name="_Toc112855622"/>
      <w:r w:rsidRPr="00673B45">
        <w:rPr>
          <w:rFonts w:ascii="Arial" w:hAnsi="Arial"/>
          <w:b/>
          <w:bCs/>
          <w:i/>
          <w:iCs/>
          <w:sz w:val="24"/>
        </w:rPr>
        <w:t>SECONDO FRUTTO</w:t>
      </w:r>
      <w:bookmarkEnd w:id="557"/>
      <w:bookmarkEnd w:id="558"/>
      <w:r w:rsidRPr="00673B45">
        <w:rPr>
          <w:rFonts w:ascii="Arial" w:hAnsi="Arial"/>
          <w:b/>
          <w:bCs/>
          <w:i/>
          <w:iCs/>
          <w:sz w:val="24"/>
        </w:rPr>
        <w:t xml:space="preserve"> </w:t>
      </w:r>
    </w:p>
    <w:p w14:paraId="270C0504"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Chi invece non li possiede è cieco, incapace di vedere e di ricordare che è stato purificato dai suoi antichi peccati. </w:t>
      </w:r>
    </w:p>
    <w:p w14:paraId="132934B6"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cui enim non praesto sunt haec caecus est et manu temptans oblivionem accipiens purgationis veterum suorum delictorum</w:t>
      </w:r>
    </w:p>
    <w:p w14:paraId="2ED7DDD2" w14:textId="77777777" w:rsidR="00673B45" w:rsidRPr="00673B45" w:rsidRDefault="00673B45" w:rsidP="00673B45">
      <w:pPr>
        <w:spacing w:after="120"/>
        <w:ind w:left="567" w:right="567"/>
        <w:jc w:val="both"/>
        <w:rPr>
          <w:rFonts w:ascii="Greek" w:hAnsi="Greek" w:cs="Greek"/>
          <w:bCs/>
          <w:sz w:val="26"/>
          <w:szCs w:val="26"/>
          <w:lang w:val="la-Latn"/>
        </w:rPr>
      </w:pPr>
      <w:r w:rsidRPr="00673B45">
        <w:rPr>
          <w:rFonts w:ascii="Greek" w:hAnsi="Greek" w:cs="Greek"/>
          <w:bCs/>
          <w:sz w:val="26"/>
          <w:szCs w:val="26"/>
          <w:lang w:val="la-Latn"/>
        </w:rPr>
        <w:t>ú g¦r m¾ p£restin taàta, tuflÒj ™stin muwp£zwn, l»qhn labën toà kaqarismoà tîn p£lai aÙtoà ¡martiîn.</w:t>
      </w:r>
    </w:p>
    <w:p w14:paraId="2A65818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secondo frutto è la totale cecità di chi non possiede queste virtù. Non solo è cieco. È anche incapace di vedere e di ricordare che è stato purificato dai suoi antichi peccati. Non vedere e non ricordare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14:paraId="1325FEE5" w14:textId="77777777" w:rsidR="00673B45" w:rsidRPr="00673B45" w:rsidRDefault="00673B45" w:rsidP="00673B45">
      <w:pPr>
        <w:spacing w:after="120"/>
        <w:jc w:val="both"/>
        <w:rPr>
          <w:rFonts w:ascii="Arial" w:hAnsi="Arial"/>
          <w:bCs/>
          <w:sz w:val="24"/>
        </w:rPr>
      </w:pPr>
      <w:r w:rsidRPr="00673B45">
        <w:rPr>
          <w:rFonts w:ascii="Arial" w:hAnsi="Arial"/>
          <w:bCs/>
          <w:sz w:val="24"/>
        </w:rPr>
        <w:t>È verità. Chi non cresce in queste otto sante virtù, si inabisserà in una cecità così grande da non riuscire a vedere neanche un solo frammento della perfetta essenza che è in Cristo Gesù. Figuriamo poi a pensare che dalla grande cecità si possa discernere e separare il bene dal male, il giusto 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14:paraId="33B0402E"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Gesù chiede ad ogni suo discepolo che discerna verità e falsità della storia che passa davanti ai suoi occhi. Come si va a discernere dalla perfetta verità o perfetta separazione tra ciò che è bene e ciò che è male, tra ciò viene da Dio e ciò che viene dall’uomo, se si è ciechi perché si è privi di queste sante otto virtù? Per discernere secondo purissima verità dobbiamo avere gli occhi dello Spirito Santo, il cuore di Cristo Gesù, la scienza e la conoscenza eterna del Padre. </w:t>
      </w:r>
    </w:p>
    <w:p w14:paraId="0B9AE5E7"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lastRenderedPageBreak/>
        <w:t xml:space="preserve">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50728371"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Chi vuole discernere con giusto discernimento, deve possedere alcuni principi che sono universali, eterni, immodificabili. Questi principi devono essere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w:t>
      </w:r>
      <w:bookmarkStart w:id="559" w:name="_Toc97301135"/>
      <w:r w:rsidRPr="00673B45">
        <w:rPr>
          <w:rFonts w:ascii="Arial" w:hAnsi="Arial" w:cs="Arial"/>
          <w:bCs/>
          <w:sz w:val="24"/>
        </w:rPr>
        <w:t>Possono corrompere ogni cuore. Possono distruggere la Chiesa e il mondo. Ogni scernimento da ciechi è opera diabolica e satanica per la rovina di molti. Conoscere questi principi e osservarli è obbligo per ogni discepolo di Cristo Gesù.</w:t>
      </w:r>
    </w:p>
    <w:p w14:paraId="54296C8D" w14:textId="77777777" w:rsidR="00673B45" w:rsidRPr="00673B45" w:rsidRDefault="00673B45" w:rsidP="00673B45">
      <w:pPr>
        <w:spacing w:after="120"/>
        <w:jc w:val="both"/>
        <w:rPr>
          <w:rFonts w:ascii="Arial" w:hAnsi="Arial" w:cs="Arial"/>
          <w:b/>
          <w:sz w:val="24"/>
        </w:rPr>
      </w:pPr>
      <w:r w:rsidRPr="00673B45">
        <w:rPr>
          <w:rFonts w:ascii="Arial" w:hAnsi="Arial" w:cs="Arial"/>
          <w:b/>
          <w:sz w:val="24"/>
        </w:rPr>
        <w:t>PRIMO PRINCIPIO</w:t>
      </w:r>
    </w:p>
    <w:p w14:paraId="543649A5"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Ogni discernimento va esercitato nel rispetto pieno della volontà </w:t>
      </w:r>
      <w:bookmarkEnd w:id="559"/>
      <w:r w:rsidRPr="00673B45">
        <w:rPr>
          <w:rFonts w:ascii="Arial" w:hAnsi="Arial" w:cs="Arial"/>
          <w:bCs/>
          <w:sz w:val="24"/>
        </w:rPr>
        <w:t xml:space="preserve">dello Spirito Santo.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14:paraId="41B41269" w14:textId="77777777" w:rsidR="00673B45" w:rsidRPr="00673B45" w:rsidRDefault="00673B45" w:rsidP="00673B45">
      <w:pPr>
        <w:spacing w:after="120"/>
        <w:jc w:val="both"/>
        <w:rPr>
          <w:rFonts w:ascii="Arial" w:hAnsi="Arial" w:cs="Arial"/>
          <w:b/>
          <w:sz w:val="24"/>
        </w:rPr>
      </w:pPr>
      <w:bookmarkStart w:id="560" w:name="_Toc97301136"/>
      <w:r w:rsidRPr="00673B45">
        <w:rPr>
          <w:rFonts w:ascii="Arial" w:hAnsi="Arial" w:cs="Arial"/>
          <w:b/>
          <w:sz w:val="24"/>
        </w:rPr>
        <w:t>SECONDO PRINCIPIO</w:t>
      </w:r>
    </w:p>
    <w:p w14:paraId="34332D52"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Nessun discernimento va operato dalla volontà degli uomini, siano anche santissimi. </w:t>
      </w:r>
      <w:bookmarkEnd w:id="560"/>
      <w:r w:rsidRPr="00673B45">
        <w:rPr>
          <w:rFonts w:ascii="Arial" w:hAnsi="Arial" w:cs="Arial"/>
          <w:bCs/>
          <w:sz w:val="24"/>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bookmarkStart w:id="561" w:name="_Toc97301137"/>
    </w:p>
    <w:p w14:paraId="2A5E8133" w14:textId="77777777" w:rsidR="00673B45" w:rsidRPr="00673B45" w:rsidRDefault="00673B45" w:rsidP="00673B45">
      <w:pPr>
        <w:spacing w:after="120"/>
        <w:jc w:val="both"/>
        <w:rPr>
          <w:rFonts w:ascii="Arial" w:hAnsi="Arial" w:cs="Arial"/>
          <w:b/>
          <w:sz w:val="24"/>
        </w:rPr>
      </w:pPr>
      <w:r w:rsidRPr="00673B45">
        <w:rPr>
          <w:rFonts w:ascii="Arial" w:hAnsi="Arial" w:cs="Arial"/>
          <w:b/>
          <w:sz w:val="24"/>
        </w:rPr>
        <w:t>TERZO PRINCIPIO</w:t>
      </w:r>
    </w:p>
    <w:p w14:paraId="068F5646"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È obbligatorio vigilare perché nessun discernimento tradisca o soffochi la verità, né quella rivelata, divina, sigillata nei Sacri Testi e neanche la verità storica. </w:t>
      </w:r>
      <w:bookmarkEnd w:id="561"/>
      <w:r w:rsidRPr="00673B45">
        <w:rPr>
          <w:rFonts w:ascii="Arial" w:hAnsi="Arial" w:cs="Arial"/>
          <w:bCs/>
          <w:sz w:val="24"/>
        </w:rPr>
        <w:t xml:space="preserve">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w:t>
      </w:r>
      <w:r w:rsidRPr="00673B45">
        <w:rPr>
          <w:rFonts w:ascii="Arial" w:hAnsi="Arial" w:cs="Arial"/>
          <w:bCs/>
          <w:sz w:val="24"/>
        </w:rPr>
        <w:lastRenderedPageBreak/>
        <w:t xml:space="preserve">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14:paraId="43ED7F9D" w14:textId="77777777" w:rsidR="00673B45" w:rsidRPr="00673B45" w:rsidRDefault="00673B45" w:rsidP="00673B45">
      <w:pPr>
        <w:spacing w:after="120"/>
        <w:jc w:val="both"/>
        <w:rPr>
          <w:rFonts w:ascii="Arial" w:hAnsi="Arial" w:cs="Arial"/>
          <w:b/>
          <w:sz w:val="24"/>
        </w:rPr>
      </w:pPr>
      <w:bookmarkStart w:id="562" w:name="_Toc97301138"/>
      <w:r w:rsidRPr="00673B45">
        <w:rPr>
          <w:rFonts w:ascii="Arial" w:hAnsi="Arial" w:cs="Arial"/>
          <w:b/>
          <w:sz w:val="24"/>
        </w:rPr>
        <w:t>QUARTO PRINCIPIO</w:t>
      </w:r>
    </w:p>
    <w:p w14:paraId="09458F1E"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responsabilità personale di chi chiama a </w:t>
      </w:r>
      <w:bookmarkEnd w:id="562"/>
      <w:r w:rsidRPr="00673B45">
        <w:rPr>
          <w:rFonts w:ascii="Arial" w:hAnsi="Arial" w:cs="Arial"/>
          <w:bCs/>
          <w:sz w:val="24"/>
        </w:rPr>
        <w:t xml:space="preserve">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14:paraId="4C9026A6" w14:textId="77777777" w:rsidR="00673B45" w:rsidRPr="00673B45" w:rsidRDefault="00673B45" w:rsidP="00673B45">
      <w:pPr>
        <w:spacing w:after="120"/>
        <w:jc w:val="both"/>
        <w:rPr>
          <w:rFonts w:ascii="Arial" w:hAnsi="Arial" w:cs="Arial"/>
          <w:b/>
          <w:sz w:val="24"/>
        </w:rPr>
      </w:pPr>
      <w:bookmarkStart w:id="563" w:name="_Toc97301151"/>
      <w:r w:rsidRPr="00673B45">
        <w:rPr>
          <w:rFonts w:ascii="Arial" w:hAnsi="Arial" w:cs="Arial"/>
          <w:b/>
          <w:sz w:val="24"/>
        </w:rPr>
        <w:t>QUINTO PRINCIPIO</w:t>
      </w:r>
    </w:p>
    <w:p w14:paraId="51278359"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Appellarsi a un potere sacro assoluto mai conferito è vero sacrilegio, che può trasformarsi in peccato contro lo Spirito Santo. </w:t>
      </w:r>
      <w:bookmarkEnd w:id="563"/>
      <w:r w:rsidRPr="00673B45">
        <w:rPr>
          <w:rFonts w:ascii="Arial" w:hAnsi="Arial" w:cs="Arial"/>
          <w:bCs/>
          <w:sz w:val="24"/>
        </w:rPr>
        <w:t xml:space="preserve">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73E6CD63" w14:textId="77777777" w:rsidR="00673B45" w:rsidRPr="00673B45" w:rsidRDefault="00673B45" w:rsidP="00673B45">
      <w:pPr>
        <w:spacing w:after="120"/>
        <w:jc w:val="both"/>
        <w:rPr>
          <w:rFonts w:ascii="Arial" w:hAnsi="Arial" w:cs="Arial"/>
          <w:b/>
          <w:sz w:val="24"/>
        </w:rPr>
      </w:pPr>
      <w:bookmarkStart w:id="564" w:name="_Toc97301152"/>
      <w:r w:rsidRPr="00673B45">
        <w:rPr>
          <w:rFonts w:ascii="Arial" w:hAnsi="Arial" w:cs="Arial"/>
          <w:b/>
          <w:sz w:val="24"/>
        </w:rPr>
        <w:t>SESTO PRINCIPIO</w:t>
      </w:r>
    </w:p>
    <w:p w14:paraId="786249EB"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Verità e giustizia sono il trono sul quale il Signore è assiso. </w:t>
      </w:r>
      <w:bookmarkEnd w:id="564"/>
      <w:r w:rsidRPr="00673B45">
        <w:rPr>
          <w:rFonts w:ascii="Arial" w:hAnsi="Arial" w:cs="Arial"/>
          <w:bCs/>
          <w:sz w:val="24"/>
        </w:rPr>
        <w:t xml:space="preserve">Ecco allora la purissima regola che sempre dovrà osservare chi possiede un potere che gli viene dal suo ministero, qualsiasi ministero, dal più basso a quello alto, a quello altissimo: “Quanto sto pensando, quanto sto volendo, quanto sto ordinando viene </w:t>
      </w:r>
      <w:r w:rsidRPr="00673B45">
        <w:rPr>
          <w:rFonts w:ascii="Arial" w:hAnsi="Arial" w:cs="Arial"/>
          <w:bCs/>
          <w:sz w:val="24"/>
        </w:rPr>
        <w:lastRenderedPageBreak/>
        <w:t xml:space="preserve">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w:t>
      </w:r>
    </w:p>
    <w:p w14:paraId="6DBABF6B" w14:textId="77777777" w:rsidR="00673B45" w:rsidRPr="00673B45" w:rsidRDefault="00673B45" w:rsidP="00673B45">
      <w:pPr>
        <w:spacing w:after="120"/>
        <w:jc w:val="both"/>
        <w:rPr>
          <w:rFonts w:ascii="Arial" w:hAnsi="Arial"/>
          <w:bCs/>
          <w:sz w:val="24"/>
        </w:rPr>
      </w:pPr>
      <w:r w:rsidRPr="00673B45">
        <w:rPr>
          <w:rFonts w:ascii="Arial" w:hAnsi="Arial"/>
          <w:bCs/>
          <w:sz w:val="24"/>
        </w:rPr>
        <w:t>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w:t>
      </w:r>
    </w:p>
    <w:p w14:paraId="304E603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14:paraId="49CEBB1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w:t>
      </w:r>
    </w:p>
    <w:p w14:paraId="1AEBF3F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w:t>
      </w:r>
      <w:r w:rsidRPr="00673B45">
        <w:rPr>
          <w:rFonts w:ascii="Arial" w:hAnsi="Arial"/>
          <w:bCs/>
          <w:sz w:val="24"/>
        </w:rPr>
        <w:lastRenderedPageBreak/>
        <w:t xml:space="preserve">peccato o di interesse terreno, di gloria mondana o di qualsiasi altro interesse, mai potrà essere maestro di discernimento. Confonderà la luce con le tenebre. Chiamerà la luce tenebre e le tenebre luce. </w:t>
      </w:r>
    </w:p>
    <w:p w14:paraId="68FA19D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14:paraId="5DBD931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w:t>
      </w:r>
    </w:p>
    <w:p w14:paraId="4CC182B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p>
    <w:p w14:paraId="36C1B09B"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14:paraId="3FA0EE4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w:t>
      </w:r>
      <w:r w:rsidRPr="00673B45">
        <w:rPr>
          <w:rFonts w:ascii="Arial" w:hAnsi="Arial"/>
          <w:bCs/>
          <w:sz w:val="24"/>
        </w:rPr>
        <w:lastRenderedPageBreak/>
        <w:t xml:space="preserve">trasgressione di un piccolissimo precetto della Legge del Padre suo. Questo è potuto accadere perché quando il cuore è cattivo, sempre la sua bocca pronuncia oracoli di peccato, falsità, menzogna. Sono però oracoli che producono un male che potrebbe distruggere l’universo in pochi istanti. </w:t>
      </w:r>
    </w:p>
    <w:p w14:paraId="1BE19D3E"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Ogni nostro discernimento, ogni nostro giudizio, sempre sarà un giudizio da ciechi e da gente incapace di ricordare che siano stati liberati dagli antichi peccati, se non cresciamo in queste otto virtù. Queste otto virtù vanno possedute sempre nella più alta pienezza e bellezza. Ecco perché la crescita in essi dovrà essere sempre inarrestabile. Quando la loro crescita viene arrestata, la cecità delle tenebre e del peccato nuovamente conquista cuore e mente e li travolge. Li rende inabili ad ogni cammino di verità. </w:t>
      </w:r>
    </w:p>
    <w:p w14:paraId="395A14A3" w14:textId="77777777" w:rsidR="00673B45" w:rsidRPr="00673B45" w:rsidRDefault="00673B45" w:rsidP="00673B45">
      <w:pPr>
        <w:spacing w:after="120"/>
        <w:jc w:val="both"/>
        <w:rPr>
          <w:rFonts w:ascii="Arial" w:hAnsi="Arial"/>
          <w:b/>
          <w:bCs/>
          <w:i/>
          <w:iCs/>
          <w:color w:val="000000" w:themeColor="text1"/>
          <w:sz w:val="24"/>
        </w:rPr>
      </w:pPr>
      <w:bookmarkStart w:id="565" w:name="_Toc112234708"/>
      <w:bookmarkStart w:id="566" w:name="_Toc112855623"/>
      <w:r w:rsidRPr="00673B45">
        <w:rPr>
          <w:rFonts w:ascii="Arial" w:hAnsi="Arial"/>
          <w:b/>
          <w:bCs/>
          <w:i/>
          <w:iCs/>
          <w:color w:val="000000" w:themeColor="text1"/>
          <w:sz w:val="24"/>
        </w:rPr>
        <w:t>TERZO FRUTTO</w:t>
      </w:r>
      <w:bookmarkEnd w:id="565"/>
      <w:bookmarkEnd w:id="566"/>
    </w:p>
    <w:p w14:paraId="4FD68522"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Quindi, fratelli, cercate di rendere sempre più salda la vostra chiamata e la scelta che Dio ha fatto di voi. Se farete questo non cadrete mai. </w:t>
      </w:r>
    </w:p>
    <w:p w14:paraId="73BE53F9"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Quapropter fratres magis satagite ut per bona opera certam vestram vocationem et electionem faciatis haec enim facientes non peccabitis aliquando</w:t>
      </w:r>
    </w:p>
    <w:p w14:paraId="67A86380" w14:textId="77777777" w:rsidR="00673B45" w:rsidRPr="00673B45" w:rsidRDefault="00673B45" w:rsidP="00673B45">
      <w:pPr>
        <w:spacing w:after="120"/>
        <w:ind w:left="567" w:right="567"/>
        <w:jc w:val="both"/>
        <w:rPr>
          <w:rFonts w:ascii="Greek" w:hAnsi="Greek" w:cs="Greek"/>
          <w:bCs/>
          <w:sz w:val="26"/>
          <w:szCs w:val="26"/>
          <w:lang w:val="la-Latn"/>
        </w:rPr>
      </w:pPr>
      <w:r w:rsidRPr="00673B45">
        <w:rPr>
          <w:rFonts w:ascii="Greek" w:hAnsi="Greek" w:cs="Greek"/>
          <w:bCs/>
          <w:sz w:val="26"/>
          <w:szCs w:val="26"/>
          <w:lang w:val="la-Latn"/>
        </w:rPr>
        <w:t>diÕ m©llon, ¢delfo…, spoud£sate beba…an Ømîn t¾n klÁsin kaˆ ™klog¾n poie‹sqai: taàta g¦r poioàntej oÙ m¾ pta…shtš pote:</w:t>
      </w:r>
    </w:p>
    <w:p w14:paraId="41FE2301"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quale dovrà essere il nostro costante impegno: rendere sempre più salda la nostra chiamata e la scelta che Dio ha fatto di noi. Perché questo impegno è necessario? Perché se faremo questo, non cadremo mai. Cioè: non peccheremo mai. Come questa chiamata potrà essere resa più salda? Esercitandoci ogni giorno, con la grazia di Cristo e con la mozione e la guida dello Spirito Santo a rendere queste otto virtù alberi assai maestosi. Potremmo descrivere la bellezza e la maestosità richieste a queste otto virtù, servendoci degli stessi elementi della natura di cui si serve il Libro del Siracide per cantare la bellezza e la maestosità della Sapienza. </w:t>
      </w:r>
    </w:p>
    <w:p w14:paraId="4D91C0B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14:paraId="6B9B2723" w14:textId="77777777" w:rsidR="00673B45" w:rsidRPr="00673B45" w:rsidRDefault="00673B45" w:rsidP="00673B45">
      <w:pPr>
        <w:spacing w:after="120"/>
        <w:jc w:val="both"/>
        <w:rPr>
          <w:rFonts w:ascii="Arial" w:hAnsi="Arial"/>
          <w:sz w:val="24"/>
        </w:rPr>
      </w:pPr>
      <w:r w:rsidRPr="00673B45">
        <w:rPr>
          <w:rFonts w:ascii="Arial" w:hAnsi="Arial"/>
          <w:sz w:val="24"/>
        </w:rPr>
        <w:t xml:space="preserve">Sono io in queste otto virtù come un cedro del Libano, come le rose di Gerico, come un ulivo maestoso, come un platano, come cinnamòmo e balsamo, come gàlbano, ònice e storace, come nuvola d’incenso, come terebinto, come una vite? Se questa bellezza, fortezza, maestosità, profumo, ancora non sono stati raggiunti, è necessario che metta ancora maggiore impegno. Senza queste otto virtù la mia vocazione sempre sarà traballante e facilmente mi perderò durante il cammino. Molti si sono persi, molti oggi si stanno perdendo, molti ancora domani si perderanno, perché queste virtù non solo non crescono, neanche hanno iniziato a prendere vita in tanti dei discepoli di Gesù. O si cresce nelle virtù o si smarrisce la nostra chiamata. </w:t>
      </w:r>
    </w:p>
    <w:p w14:paraId="3A3950D1"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lastRenderedPageBreak/>
        <w:t xml:space="preserve">Il discepolo di Gesù deve sapere che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 Oltre le otto virtù già indicate dall’Apostolo Pietro , ne mettiamo in evidenza qualche altra, anche queste necessarie perché il nostro cammino giunga fin nel Paradiso. Più virtù viviamo e più il nostro cammino si fa spedito e sicuro. La loro forza ci fa superare ogni ostacolo. </w:t>
      </w:r>
    </w:p>
    <w:p w14:paraId="43DE395E"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L’obbedienza</w:t>
      </w:r>
      <w:r w:rsidRPr="00673B45">
        <w:rPr>
          <w:rFonts w:ascii="Arial" w:hAnsi="Arial"/>
          <w:color w:val="000000" w:themeColor="text1"/>
          <w:sz w:val="24"/>
        </w:rPr>
        <w:t>, o la giusta e vera relazione con Dio, con gli uomini, con l’intera creazione secondo la volontà divina, è il principio soprannaturale di ogni fecondità spirituale. Essa è ascolto con un solo fine: trasformare, in nostra vita e in nostra storia, ogni Parola che è stata a noi rivolta del Signore. La nostra anima, il nostro corpo, il nostro spirito appartengono a Dio, sono suoi; su di noi il Signore ha un suo progetto, un suo disegno, una sua particolare volontà, una personale vocazione. Ecco cosa è allora l’obbedienza: ascoltare ogni desiderio del cuore del nostro Dio, viverlo secondo la Parola a noi data, perché quanto Lui ha scritto per noi nel suo cuore si compia oggi, domani, sempre. Dove non c'è conoscenza della volontà del Signore perché la sua Parola non viene fatta risuonare, lì non c'è obbedienza e neanche vera e fruttuosa vita evangelica. Il disegno di Dio su di noi, scritto nel suo cuore fin dall’eternità, rimane solo uno scritto, mai sarà trasformato in nostra vita. Senza questa trasformazione, la nostra vita è avvolta dalla vanità.</w:t>
      </w:r>
    </w:p>
    <w:p w14:paraId="3F4BA404" w14:textId="77777777" w:rsidR="00673B45" w:rsidRPr="00673B45" w:rsidRDefault="00673B45" w:rsidP="00673B45">
      <w:pPr>
        <w:spacing w:after="120"/>
        <w:jc w:val="both"/>
        <w:rPr>
          <w:rFonts w:ascii="Arial" w:hAnsi="Arial"/>
          <w:sz w:val="24"/>
        </w:rPr>
      </w:pPr>
      <w:r w:rsidRPr="00673B45">
        <w:rPr>
          <w:rFonts w:ascii="Arial" w:hAnsi="Arial"/>
          <w:b/>
          <w:sz w:val="24"/>
        </w:rPr>
        <w:t>La preghiera.</w:t>
      </w:r>
      <w:r w:rsidRPr="00673B45">
        <w:rPr>
          <w:rFonts w:ascii="Arial" w:hAnsi="Arial"/>
          <w:sz w:val="24"/>
        </w:rPr>
        <w:t xml:space="preserve"> Per mezzo di essa, in ogni istante, l'uomo innalza lo sguardo verso il Cielo e implora dallo Spirito Santo ogni luce di sapienza, intelligenza, conoscenza, per sapere dove andare e cosa fare, quale strada percorrere e quali soste operare. Chiede anche ogni fortezza perché niente impedisca la sua pronta e immediata obbedienza alla Parola della sua salvezza. Prega chi veramente desidera compiere la volontà di Dio; chi realmente brama nel suo cuore vivere tutto ed interamente, in ogni suo aspetto, il disegno di Dio nella sua vita. Senza la preghiera lo Spirito Santo non può agire in noi e per noi e la Parola del Signore per noi sarà sempre un peso insopportabile. Con la preghiera ogni obbedienza diviene possibile. </w:t>
      </w:r>
    </w:p>
    <w:p w14:paraId="53DFF143"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La perseveranza. </w:t>
      </w:r>
      <w:r w:rsidRPr="00673B45">
        <w:rPr>
          <w:rFonts w:ascii="Arial" w:hAnsi="Arial"/>
          <w:bCs/>
          <w:sz w:val="24"/>
        </w:rPr>
        <w:t xml:space="preserve">Chi vuol lavorare con Dio deve perseverare fino alla fine senza mai voltarsi indietro. In ogni momento il discepolo di Gesù deve stare sulla breccia, sul luogo del suo combattimento spirituale. A volte il Signore potrebbe mettere sul nostro cammino un vento contrario, forte ed impetuoso, ma solo per provare la nostra volontà, il desiderio di andare avanti, di restare sul luogo fissato per la nostra perfetta obbedienza. Anche per la perseveranza occorre che venga usata l'arma infallibile della preghiera. Per essa si rafforza il cuore, non facendolo cadere nello scoraggiamento e si àncora saldamente la nostra anima alla verità di Dio, al suo comando. La preghiera dona la fecondità ad ogni Parola ascoltata. Senza la preghiera, la Parola, anche se si ascolta, rimane sterile in noi. </w:t>
      </w:r>
    </w:p>
    <w:p w14:paraId="51377FF0" w14:textId="77777777" w:rsidR="00673B45" w:rsidRPr="00673B45" w:rsidRDefault="00673B45" w:rsidP="00673B45">
      <w:pPr>
        <w:spacing w:after="120"/>
        <w:jc w:val="both"/>
        <w:rPr>
          <w:rFonts w:ascii="Arial" w:hAnsi="Arial"/>
          <w:sz w:val="24"/>
        </w:rPr>
      </w:pPr>
      <w:r w:rsidRPr="00673B45">
        <w:rPr>
          <w:rFonts w:ascii="Arial" w:hAnsi="Arial"/>
          <w:b/>
          <w:sz w:val="24"/>
        </w:rPr>
        <w:t xml:space="preserve">L’umiltà. </w:t>
      </w:r>
      <w:r w:rsidRPr="00673B45">
        <w:rPr>
          <w:rFonts w:ascii="Arial" w:hAnsi="Arial"/>
          <w:sz w:val="24"/>
        </w:rPr>
        <w:t xml:space="preserve">Con questa virtù l'anima sa vedere se stessa e gli altri dal cuore di Dio e dalla sua volontà. L’umile pone se stesso a servizio del cuore del Padre e della sua volontà. Mai è dal suo cuore, dalla sua mente, dai suoi pensieri, dai suoi </w:t>
      </w:r>
      <w:r w:rsidRPr="00673B45">
        <w:rPr>
          <w:rFonts w:ascii="Arial" w:hAnsi="Arial"/>
          <w:sz w:val="24"/>
        </w:rPr>
        <w:lastRenderedPageBreak/>
        <w:t xml:space="preserve">desideri. Sempre accoglie la divina volontà, la rispetta, la ama, si mette a suo servizio. Quando non si è nell'umiltà, si cade nella superbia e nell'arroganza, che vuole che si rinneghi Dio, la sua Parola, la sua verità, tutto quanto viene dal suo cuore. Senza umiltà l’uomo prende il posto di Dio e tutto pensa dalla sua mente e tutto opera dal suo cuore. Ma sono pensieri e opere di morte. Dona vita solo l’obbedienza a ciò che viene dal cuore del Padre. Sempre ciò che viene da un cuore superbo è veleno di morte. </w:t>
      </w:r>
    </w:p>
    <w:p w14:paraId="593409E8" w14:textId="77777777" w:rsidR="00673B45" w:rsidRPr="00673B45" w:rsidRDefault="00673B45" w:rsidP="00673B45">
      <w:pPr>
        <w:spacing w:after="120"/>
        <w:jc w:val="both"/>
        <w:rPr>
          <w:rFonts w:ascii="Arial" w:hAnsi="Arial"/>
          <w:bCs/>
          <w:sz w:val="24"/>
        </w:rPr>
      </w:pPr>
      <w:r w:rsidRPr="00673B45">
        <w:rPr>
          <w:rFonts w:ascii="Arial" w:hAnsi="Arial"/>
          <w:b/>
          <w:sz w:val="24"/>
        </w:rPr>
        <w:t>La mitezza.</w:t>
      </w:r>
      <w:r w:rsidRPr="00673B45">
        <w:rPr>
          <w:rFonts w:ascii="Arial" w:hAnsi="Arial"/>
          <w:bCs/>
          <w:sz w:val="24"/>
        </w:rPr>
        <w:t xml:space="preserve"> La mitezza è vivere, sostenuti dalla possente e divina forza della grazia, tutti i nostri giorni nel Vangelo di Cristo Signore, nella volontà del Padre, nella mozione e ispirazione dello Spirito Santo. Osserviamo per un istante la vita di Gesù. Andava per le vie della Palestina? Rimaneva nella volontà del Padre. Incontrava gli ammalati e i sofferenti? Viveva la volontà del Padre. Farisei e sadducei lo accusavano? Lui sempre rimaneva nella volontà del Padre. Fu catturato, giudicato, schiaffeggiato, sputato, insultato, flagellato, condannato a morte? Lui sempre abitava nella divina volontà. Fu crocifisso e sulla croce subiva ancora ogni insulto? Lui sempre è rimasto nella volontà del Padre. Lui morì confessando che ha obbedito a tutto ciò che il Padre ha scritto per Lui nelle Scritture Profetiche. Non solo. Ha anche eseguito ogni mozione e ispirazione dello Spirito Santo nella più grande fedeltà e purissima obbedienza. Nulla Lui ha fatto dalla sua volontà. Tutto invece ha fatto in obbedienza alla Legge, ai Profeti, ai Salmi. Sempre però condotto e guidato dal suo Santo Spirito.</w:t>
      </w:r>
    </w:p>
    <w:p w14:paraId="3C6CDC74" w14:textId="77777777" w:rsidR="00673B45" w:rsidRPr="00673B45" w:rsidRDefault="00673B45" w:rsidP="00673B45">
      <w:pPr>
        <w:spacing w:after="120"/>
        <w:jc w:val="both"/>
        <w:rPr>
          <w:rFonts w:ascii="Arial" w:hAnsi="Arial"/>
          <w:sz w:val="24"/>
        </w:rPr>
      </w:pPr>
      <w:r w:rsidRPr="00673B45">
        <w:rPr>
          <w:rFonts w:ascii="Arial" w:hAnsi="Arial"/>
          <w:sz w:val="24"/>
        </w:rPr>
        <w:t>La mitezza sempre si vive nell’umiltà. Nell’umiltà noi accogliamo ogni evento della nostra vita – persecuzioni, insulti, privazioni di ogni diritto, derisioni e percosse sia spirituali che fisiche, la stessa crocifissione o il martirio del corpo e dell’anima – come permesso dal Signore per la nostra più grande crescita spirituale.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14:paraId="37521972" w14:textId="77777777" w:rsidR="00673B45" w:rsidRPr="00673B45" w:rsidRDefault="00673B45" w:rsidP="00673B45">
      <w:pPr>
        <w:spacing w:after="120"/>
        <w:jc w:val="both"/>
        <w:rPr>
          <w:rFonts w:ascii="Arial" w:hAnsi="Arial"/>
          <w:sz w:val="24"/>
        </w:rPr>
      </w:pPr>
      <w:r w:rsidRPr="00673B45">
        <w:rPr>
          <w:rFonts w:ascii="Arial" w:hAnsi="Arial"/>
          <w:sz w:val="24"/>
        </w:rPr>
        <w:t xml:space="preserve">Mitezza e umiltà trasformano anche la nostra preghiera. Anziché questa essere richiesta di giustizia al Signore, diviene solo richiesta di una grandissima grazia, della grazia più grande che si possa chiedere: “Anche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14:paraId="63A6F2F1"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Chi vuole crescere nelle sante virtù secondo la verità insita in ognuna di esse, deve dare il suo cuore alla Vergine Maria. Concretamente come si dona il cuore alla Vergine Maria così che Lei lo renda capace di vivere per Cristo, donando vita ad ogni Parola che proviene dal cuore di Cristo? Il cuore si dona alla Vergine Maria, rivestendolo di ogni virtù. Le virtù del cuore sono: umiltà, verità, onestà, purezza, libertà, giustizia, riservatezza, sincerità. </w:t>
      </w:r>
    </w:p>
    <w:p w14:paraId="16C3012A"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l’umiltà</w:t>
      </w:r>
      <w:r w:rsidRPr="00673B45">
        <w:rPr>
          <w:rFonts w:ascii="Arial" w:hAnsi="Arial"/>
          <w:color w:val="000000" w:themeColor="text1"/>
          <w:sz w:val="24"/>
        </w:rPr>
        <w:t xml:space="preserve"> esso è sempre rivolto verso Dio in adorazione e in ricerca della divina volontà. </w:t>
      </w:r>
    </w:p>
    <w:p w14:paraId="5210542A"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lastRenderedPageBreak/>
        <w:t>Con la verità</w:t>
      </w:r>
      <w:r w:rsidRPr="00673B45">
        <w:rPr>
          <w:rFonts w:ascii="Arial" w:hAnsi="Arial"/>
          <w:color w:val="000000" w:themeColor="text1"/>
          <w:sz w:val="24"/>
        </w:rPr>
        <w:t xml:space="preserve"> lo si libera dalla falsità, dalla menzogna, dall’inganno, dal traviamento circa la conoscenza di Dio così che in esso risplenda sempre la più grande luce divina. </w:t>
      </w:r>
    </w:p>
    <w:p w14:paraId="5779BA08"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l’onestà</w:t>
      </w:r>
      <w:r w:rsidRPr="00673B45">
        <w:rPr>
          <w:rFonts w:ascii="Arial" w:hAnsi="Arial"/>
          <w:color w:val="000000" w:themeColor="text1"/>
          <w:sz w:val="24"/>
        </w:rPr>
        <w:t xml:space="preserve"> si è sempre capaci di vedere ciò che appartiene a Dio e ciò che invece è degli uomini e si dona a ciascuno ciò che è proprio. </w:t>
      </w:r>
    </w:p>
    <w:p w14:paraId="73E29886"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purezza</w:t>
      </w:r>
      <w:r w:rsidRPr="00673B45">
        <w:rPr>
          <w:rFonts w:ascii="Arial" w:hAnsi="Arial"/>
          <w:color w:val="000000" w:themeColor="text1"/>
          <w:sz w:val="24"/>
        </w:rPr>
        <w:t xml:space="preserve"> lo si libera da tutto ciò che torbido, inquinato, impudico, non verecondo, lascivo, inutile, vano, futile e lo si ricolma di ciò che è nobile, elevato, santo, divino.</w:t>
      </w:r>
      <w:r w:rsidRPr="00673B45">
        <w:rPr>
          <w:rFonts w:ascii="Arial" w:hAnsi="Arial"/>
          <w:b/>
          <w:color w:val="000000" w:themeColor="text1"/>
          <w:sz w:val="24"/>
        </w:rPr>
        <w:t xml:space="preserve"> </w:t>
      </w:r>
    </w:p>
    <w:p w14:paraId="570241CB"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libertà</w:t>
      </w:r>
      <w:r w:rsidRPr="00673B45">
        <w:rPr>
          <w:rFonts w:ascii="Arial" w:hAnsi="Arial"/>
          <w:color w:val="000000" w:themeColor="text1"/>
          <w:sz w:val="24"/>
        </w:rPr>
        <w:t xml:space="preserve"> lo si scioglie da tutto ciò che è peccaminoso e lo si nutre invece di ciò che è santo, giusto, vero.</w:t>
      </w:r>
      <w:r w:rsidRPr="00673B45">
        <w:rPr>
          <w:rFonts w:ascii="Arial" w:hAnsi="Arial"/>
          <w:b/>
          <w:color w:val="000000" w:themeColor="text1"/>
          <w:sz w:val="24"/>
        </w:rPr>
        <w:t xml:space="preserve"> </w:t>
      </w:r>
    </w:p>
    <w:p w14:paraId="0CA2DEFE"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giustizia</w:t>
      </w:r>
      <w:r w:rsidRPr="00673B45">
        <w:rPr>
          <w:rFonts w:ascii="Arial" w:hAnsi="Arial"/>
          <w:color w:val="000000" w:themeColor="text1"/>
          <w:sz w:val="24"/>
        </w:rPr>
        <w:t xml:space="preserve"> lo si orienta sempre verso la più alta conoscenza e compimento della volontà di Dio. </w:t>
      </w:r>
    </w:p>
    <w:p w14:paraId="5F516C5F"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riservatezza</w:t>
      </w:r>
      <w:r w:rsidRPr="00673B45">
        <w:rPr>
          <w:rFonts w:ascii="Arial" w:hAnsi="Arial"/>
          <w:color w:val="000000" w:themeColor="text1"/>
          <w:sz w:val="24"/>
        </w:rPr>
        <w:t xml:space="preserve"> si custodisce in esso ogni cosa, si fa di esso una tomba. Tutto ciò che non è parola di salvezza e di redenzione si tace, si seppellisce in esso perché solo la parola di Dio per mezzo di esso si divulghi e si espanda nel mondo. </w:t>
      </w:r>
    </w:p>
    <w:p w14:paraId="51B757E5"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sincerità</w:t>
      </w:r>
      <w:r w:rsidRPr="00673B45">
        <w:rPr>
          <w:rFonts w:ascii="Arial" w:hAnsi="Arial"/>
          <w:color w:val="000000" w:themeColor="text1"/>
          <w:sz w:val="24"/>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14:paraId="01B3CECD"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Senza una crescita costante nella grazia e senza ravvivare giorno dopo giorno lo Spirito Santo in noi, è difficile, anzi impossibile vincere la carne e rimanere nei pensieri di Cristo Gesù. Più si dona spazio allo Spirito Santo e alla grazia di Cristo Gesù e meno spazio rimane per i pensieri di peccato, pensieri della terra, pensieri di vendetta, desiderio di avere giustizia e ogni altra cosa proveniente dalla carne.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14:paraId="6A114372" w14:textId="77777777" w:rsidR="00673B45" w:rsidRPr="00673B45" w:rsidRDefault="00673B45" w:rsidP="00673B45">
      <w:pPr>
        <w:spacing w:after="120"/>
        <w:jc w:val="both"/>
        <w:rPr>
          <w:rFonts w:ascii="Arial" w:hAnsi="Arial"/>
          <w:sz w:val="24"/>
        </w:rPr>
      </w:pPr>
      <w:r w:rsidRPr="00673B45">
        <w:rPr>
          <w:rFonts w:ascii="Arial" w:hAnsi="Arial"/>
          <w:sz w:val="24"/>
        </w:rPr>
        <w:t>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Se Lui, il Santissimo, ha dovuto sprofondarsi nella preghiera, quali abissi di grazia dobbiamo noi raggiungere per vincere la debolezza e la fragilità della nostra carne? Spesso per chi non fa un cammino di fede non si tratta più di debolezza ma di vera concupiscenza.</w:t>
      </w:r>
    </w:p>
    <w:p w14:paraId="3355565E" w14:textId="77777777" w:rsidR="00673B45" w:rsidRPr="00673B45" w:rsidRDefault="00673B45" w:rsidP="00673B45">
      <w:pPr>
        <w:spacing w:after="120"/>
        <w:jc w:val="both"/>
        <w:rPr>
          <w:rFonts w:ascii="Arial" w:hAnsi="Arial"/>
          <w:sz w:val="24"/>
        </w:rPr>
      </w:pPr>
      <w:r w:rsidRPr="00673B45">
        <w:rPr>
          <w:rFonts w:ascii="Arial" w:hAnsi="Arial"/>
          <w:sz w:val="24"/>
        </w:rPr>
        <w:t xml:space="preserve">Se è debole la carne santissima di Cristo Gesù, pensiamo quando sia grande la nostra debolezza. 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w:t>
      </w:r>
      <w:r w:rsidRPr="00673B45">
        <w:rPr>
          <w:rFonts w:ascii="Arial" w:hAnsi="Arial"/>
          <w:sz w:val="24"/>
        </w:rPr>
        <w:lastRenderedPageBreak/>
        <w:t xml:space="preserve">bisogno di Cristo Gesù? Come è possibile sostenere che tra il battezzato e il non battezzato non vi è alcuna differenza? 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14:paraId="6BDF187B" w14:textId="77777777" w:rsidR="00673B45" w:rsidRPr="00673B45" w:rsidRDefault="00673B45" w:rsidP="00673B45">
      <w:pPr>
        <w:spacing w:after="120"/>
        <w:jc w:val="both"/>
        <w:rPr>
          <w:rFonts w:ascii="Arial" w:hAnsi="Arial"/>
          <w:sz w:val="24"/>
        </w:rPr>
      </w:pPr>
      <w:r w:rsidRPr="00673B45">
        <w:rPr>
          <w:rFonts w:ascii="Arial" w:hAnsi="Arial"/>
          <w:b/>
          <w:sz w:val="24"/>
        </w:rPr>
        <w:t xml:space="preserve">La pazienza. </w:t>
      </w:r>
      <w:r w:rsidRPr="00673B45">
        <w:rPr>
          <w:rFonts w:ascii="Arial" w:hAnsi="Arial"/>
          <w:sz w:val="24"/>
        </w:rP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 Con questa virtù siamo a perfetta immagine di Gesù Signore. </w:t>
      </w:r>
    </w:p>
    <w:p w14:paraId="68BB19B2" w14:textId="77777777" w:rsidR="00673B45" w:rsidRPr="00673B45" w:rsidRDefault="00673B45" w:rsidP="00673B45">
      <w:pPr>
        <w:spacing w:after="120"/>
        <w:jc w:val="both"/>
        <w:rPr>
          <w:rFonts w:ascii="Arial" w:hAnsi="Arial"/>
          <w:sz w:val="24"/>
        </w:rPr>
      </w:pPr>
      <w:r w:rsidRPr="00673B45">
        <w:rPr>
          <w:rFonts w:ascii="Arial" w:hAnsi="Arial"/>
          <w:sz w:val="24"/>
        </w:rPr>
        <w:t xml:space="preserve">Ciò che Cristo Gesù non poteva fare come vero Dio, lo ha potuto fare come vero uomo. Come vero Dio mai avrebbe potuto espiare il peccato del mondo. Come vero uomo lo ha potuto fare perché ha assunto un corpo. Ecco in cosa consiste la virtù cristiana della pazienza: 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 Recalcitreremo contro le ingiustizie, ci opporremo alle iniquità, combatteremo ingiustizia e iniquità per vie giuste e anche ingiuste. Non siamo immagine del Divin Paziente, del Servo del Signore. </w:t>
      </w:r>
    </w:p>
    <w:p w14:paraId="6CD5BAF8" w14:textId="77777777" w:rsidR="00673B45" w:rsidRPr="00673B45" w:rsidRDefault="00673B45" w:rsidP="00673B45">
      <w:pPr>
        <w:spacing w:after="120"/>
        <w:jc w:val="both"/>
        <w:rPr>
          <w:rFonts w:ascii="Arial" w:hAnsi="Arial"/>
          <w:b/>
          <w:bCs/>
          <w:i/>
          <w:iCs/>
          <w:sz w:val="24"/>
        </w:rPr>
      </w:pPr>
      <w:bookmarkStart w:id="567" w:name="_Toc112234709"/>
      <w:bookmarkStart w:id="568" w:name="_Toc112855624"/>
      <w:r w:rsidRPr="00673B45">
        <w:rPr>
          <w:rFonts w:ascii="Arial" w:hAnsi="Arial"/>
          <w:b/>
          <w:bCs/>
          <w:i/>
          <w:iCs/>
          <w:sz w:val="24"/>
        </w:rPr>
        <w:t>QUARTO FRUTTO</w:t>
      </w:r>
      <w:bookmarkEnd w:id="567"/>
      <w:bookmarkEnd w:id="568"/>
      <w:r w:rsidRPr="00673B45">
        <w:rPr>
          <w:rFonts w:ascii="Arial" w:hAnsi="Arial"/>
          <w:b/>
          <w:bCs/>
          <w:i/>
          <w:iCs/>
          <w:sz w:val="24"/>
        </w:rPr>
        <w:t xml:space="preserve"> </w:t>
      </w:r>
    </w:p>
    <w:p w14:paraId="5E72BF37"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Così infatti vi sarà ampiamente aperto l’ingresso nel regno eterno del Signore nostro e salvatore Gesù Cristo.</w:t>
      </w:r>
    </w:p>
    <w:p w14:paraId="731E9C62"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sic enim abundanter ministrabitur vobis introitus in aeternum regnum Domini nostri et salvatoris Iesu Christi</w:t>
      </w:r>
    </w:p>
    <w:p w14:paraId="78626205" w14:textId="77777777" w:rsidR="00673B45" w:rsidRPr="00673B45" w:rsidRDefault="00673B45" w:rsidP="00673B45">
      <w:pPr>
        <w:spacing w:after="120"/>
        <w:ind w:left="567" w:right="567"/>
        <w:jc w:val="both"/>
        <w:rPr>
          <w:rFonts w:ascii="Greek" w:hAnsi="Greek" w:cs="Greek"/>
          <w:bCs/>
          <w:sz w:val="26"/>
          <w:szCs w:val="26"/>
        </w:rPr>
      </w:pPr>
      <w:r w:rsidRPr="00673B45">
        <w:rPr>
          <w:rFonts w:ascii="Greek" w:hAnsi="Greek" w:cs="Greek"/>
          <w:bCs/>
          <w:sz w:val="26"/>
          <w:szCs w:val="26"/>
        </w:rPr>
        <w:t>oÛtwj g¦r plous…wj ™picorhghq»setai Øm‹n ¹ e‡sodoj e„j t¾n a„ènion basile…an toà kur…ou ¹mîn kaˆ swtÁroj 'Ihsoà Cristoà.</w:t>
      </w:r>
    </w:p>
    <w:p w14:paraId="715754E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verità. Il nostro futuro eterno di bene è dono di Dio ed è anche frutto dell’impegno dell’uomo nell’oggi del tempo e della storia. Cosa è il tempo a noi concesso? Il tempo è un frammento, un atomo, una molecola dell’eternità del nostro Dio, Signore, Creatore, a noi concesso perché, vivendo in esso secondo la divina volontà a noi manifesta, rivelata, data, possiamo, termitano questo frammento sulla terra, essere immersi dal nostro Dio, Signore, Creatore, Padre, Redentore, Salvatore, nella sua santa e beata eternità. Se il frammento a noi concesso non viene vissuto secondo la divina volontà a noi manifestata, per noi </w:t>
      </w:r>
      <w:r w:rsidRPr="00673B45">
        <w:rPr>
          <w:rFonts w:ascii="Arial" w:hAnsi="Arial"/>
          <w:bCs/>
          <w:sz w:val="24"/>
        </w:rPr>
        <w:lastRenderedPageBreak/>
        <w:t>non ci sarà il futuro eterno nella beta eternità del nostro Dio, ma il futuro eterno nelle perdizione e nelle tenebre. È il fallimento eterno della nostra vita.</w:t>
      </w:r>
    </w:p>
    <w:p w14:paraId="3E61CC5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Essendo il futuro di beatitudine eterna dono di Dio e frutto dell’obbedienza dell’uomo ad ogni Parola del suo Signore, Creatore, Salvatore, Redentore, Dio,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48E9AB2E"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Indicare la via verso il regno, percorrendola essi stessi, deve essere purissimo zelo di tutti i ministri della Parola e di ogni altro membro del corpo di Cristo. Gesù Signore si è fatto carne nel seno della Vergine Maria per rivelare a noi, percorrendola Lui davanti a noi, la via che dovrà condurci nel regno eterno del Padre. L'uomo deve consegnarsi alla Parola con tutto se stesso perché il Regno eterno gli venga donato. Si vive solo di Parola del Signore, perché in essa è la nostra eredità, la nostra vita, la luce e la speranza eterna. Noi spesso però non camminiamo verso il regno eterno. Lavoriamo invece per costruire sulla terra un regno di gelosia, invidia, pettegolezzo, ipocrisia, tenebra, odio, rancore, astio, ogni peccato. </w:t>
      </w:r>
    </w:p>
    <w:p w14:paraId="4758E1A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il ministro di Cristo e l’amministratore dei misteri di Dio, colui che deve ricordare all'uomo la Parola del Signore, se vuol essere amministratore fedele del mistero che è nelle sue mani per la salvezza del mondo. È missione dell'Apostolo condurre il gregge verso il regno. La via è la Parola del Signore. Il cammino è nella Parola di Dio e del Figlio suo Gesù Cristo. </w:t>
      </w:r>
    </w:p>
    <w:p w14:paraId="37D654C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sete di giustizia, purezza di cuore nell'osservanza scrupolosa dei comandamenti. </w:t>
      </w:r>
    </w:p>
    <w:p w14:paraId="347F599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il cristiano vuole raggiungere il regno eterno del suo Signore e Dio, mai deve perdere di vista dove è diretto: verso la Risurrezione gloriosa ed immortale, nella comunione con Dio e con le anime elette nel cielo. La via è Cristo Signore nella sua Parola eterna di verità e di amore. Il nutrimento per il viaggio è la carne ed il sangue del Figlio dell'uomo, il pane ed il vino, il viatico di immortalità e di vita eterna, la forza che mai verrà meno, il conforto ed il sollievo. Il cammino non è di un solo giorno. Iniziare è facile. Difficile è perseverare sino alla fine, prendendo ogni giorno la croce e rinnegando se stesso. Chi persevererà sino alla fine questi si salverà. </w:t>
      </w:r>
    </w:p>
    <w:p w14:paraId="149BF28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Verso il regno si cammina come vero corpo di Cristo, in Cristo, con Cristo, per Cristo. Con agli altri, si è con Cristo, se si è con la Chiesa, nell'unico ovile, nell'unica Parola. Da soli si è smarriti, si è preda del male e della tentazione, non si avanza verso il regno, si retrocede.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14:paraId="3DB32F1B"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Chi cammina verso il Regno non giudica, non condanna, non si separa da quanti assieme a lui sono incamminati verso il Regno di Dio. Chi è orientato verso il Regno conosce le difficoltà del cammino ed ha compassione e misericordia di chi è debole ed infermo. Ha pietà di lui. Chi non è verso il Regno si scandalizza della difficoltà altrui di vivere il Vangelo.</w:t>
      </w:r>
    </w:p>
    <w:p w14:paraId="1E22FC6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cammino verso il Regno è cammino d'assieme con i Pastori ai quali il Signore ha affidato di condurre il gregge verso erbe verdeggianti. Ha dato loro l'amministrazione dei suoi misteri. È loro mandato indicare la via della Parola del Signore. È obbligo del gregge seguirla fedelmente per entrare nel regno dei Cieli. E nella Parola di Dio, nei Sacramenti, nell'amore vicendevole che unisce e conforta, fortifica e dà speranza, aiuta e sorregge, che si è certi di camminare verso il regno. Chi è forte, chi è prudente, chi è sobrio, chi è giusto mostri con la sua condotta virtuosa e santa la via della vita, perdonando, portando all'ovile, fasciando e curando chi è bisognoso nell'anima e nel corpo. Verso il regno dei cieli si va con la Parola e nell'amore che il Cristo è venuto ad annunziare e a dare a noi, con la forza dei Sacramenti e con la luce della sua verità eterna. </w:t>
      </w:r>
    </w:p>
    <w:p w14:paraId="3F398383" w14:textId="77777777" w:rsidR="00673B45" w:rsidRPr="00673B45" w:rsidRDefault="00673B45" w:rsidP="00673B45">
      <w:pPr>
        <w:spacing w:after="120"/>
        <w:jc w:val="both"/>
        <w:rPr>
          <w:rFonts w:ascii="Arial" w:hAnsi="Arial"/>
          <w:sz w:val="24"/>
        </w:rPr>
      </w:pPr>
    </w:p>
    <w:p w14:paraId="1C7703BF" w14:textId="77777777" w:rsidR="00673B45" w:rsidRPr="00673B45" w:rsidRDefault="00673B45" w:rsidP="00673B45">
      <w:pPr>
        <w:keepNext/>
        <w:spacing w:after="240"/>
        <w:jc w:val="center"/>
        <w:outlineLvl w:val="0"/>
        <w:rPr>
          <w:rFonts w:ascii="Arial" w:hAnsi="Arial"/>
          <w:b/>
          <w:sz w:val="40"/>
        </w:rPr>
      </w:pPr>
      <w:bookmarkStart w:id="569" w:name="_Toc112234710"/>
      <w:bookmarkStart w:id="570" w:name="_Toc112855625"/>
      <w:bookmarkStart w:id="571" w:name="_Toc165558322"/>
      <w:r w:rsidRPr="00673B45">
        <w:rPr>
          <w:rFonts w:ascii="Arial" w:hAnsi="Arial"/>
          <w:b/>
          <w:sz w:val="40"/>
        </w:rPr>
        <w:t>APPENDICE</w:t>
      </w:r>
      <w:bookmarkEnd w:id="569"/>
      <w:bookmarkEnd w:id="570"/>
      <w:r w:rsidRPr="00673B45">
        <w:rPr>
          <w:rFonts w:ascii="Arial" w:hAnsi="Arial"/>
          <w:b/>
          <w:sz w:val="40"/>
        </w:rPr>
        <w:t xml:space="preserve"> DODICESIMA</w:t>
      </w:r>
      <w:bookmarkEnd w:id="571"/>
    </w:p>
    <w:p w14:paraId="1CD770FC" w14:textId="77777777" w:rsidR="00673B45" w:rsidRPr="00673B45" w:rsidRDefault="00673B45" w:rsidP="00673B45"/>
    <w:p w14:paraId="101628AD" w14:textId="77777777" w:rsidR="00673B45" w:rsidRPr="00673B45" w:rsidRDefault="00673B45" w:rsidP="00673B45">
      <w:pPr>
        <w:keepNext/>
        <w:spacing w:after="240"/>
        <w:jc w:val="center"/>
        <w:outlineLvl w:val="1"/>
        <w:rPr>
          <w:rFonts w:ascii="Arial" w:hAnsi="Arial"/>
          <w:b/>
          <w:sz w:val="40"/>
        </w:rPr>
      </w:pPr>
      <w:bookmarkStart w:id="572" w:name="_Toc165558323"/>
      <w:r w:rsidRPr="00673B45">
        <w:rPr>
          <w:rFonts w:ascii="Arial" w:hAnsi="Arial"/>
          <w:b/>
          <w:sz w:val="40"/>
        </w:rPr>
        <w:t>METTETE OGNI IMPEGNO PER AGGIUNGERE</w:t>
      </w:r>
      <w:bookmarkEnd w:id="572"/>
    </w:p>
    <w:p w14:paraId="3D232002" w14:textId="77777777" w:rsidR="00673B45" w:rsidRPr="00673B45" w:rsidRDefault="00673B45" w:rsidP="00673B45">
      <w:pPr>
        <w:spacing w:after="120"/>
        <w:jc w:val="right"/>
        <w:rPr>
          <w:rFonts w:ascii="Arial" w:hAnsi="Arial"/>
          <w:b/>
          <w:bCs/>
          <w:iCs/>
        </w:rPr>
      </w:pPr>
      <w:r w:rsidRPr="00673B45">
        <w:rPr>
          <w:rFonts w:ascii="Arial" w:hAnsi="Arial"/>
          <w:b/>
          <w:bCs/>
          <w:iCs/>
        </w:rPr>
        <w:t>(A.D. 2004)</w:t>
      </w:r>
    </w:p>
    <w:p w14:paraId="078FB82F"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Per questo mettete ogni impegno per aggiungere alla vostra fede la virtù, alla virtù la conoscenza, alla conoscenza la temperanza, alla temperanza la pazienza, alla pazienza la pietà, alla pietà l'amore fraterno, all'amore fraterno la carità. </w:t>
      </w:r>
    </w:p>
    <w:p w14:paraId="2F99932E" w14:textId="77777777" w:rsidR="00673B45" w:rsidRPr="00673B45" w:rsidRDefault="00673B45" w:rsidP="00673B45">
      <w:pPr>
        <w:spacing w:after="120"/>
        <w:jc w:val="both"/>
        <w:rPr>
          <w:rFonts w:ascii="Arial" w:hAnsi="Arial"/>
          <w:sz w:val="24"/>
        </w:rPr>
      </w:pPr>
      <w:r w:rsidRPr="00673B45">
        <w:rPr>
          <w:rFonts w:ascii="Arial" w:hAnsi="Arial"/>
          <w:sz w:val="24"/>
        </w:rPr>
        <w:t xml:space="preserve">In questi tre versetti (5.6.7) viene dettata la regola che il cristiano deve sempre osservare, se vuole raggiungere la piena perfezione, la completa realizzazione della divina natura in lui. Questa regola si compone di due verità: l’atteggiamento e le cose da fare. L’atteggiamento riguarda il suo impegno, che deve esserci tutto, sempre. Sempre tutto e tutto sempre. Ogni impegno in ogni istante. Tutto l’impegno in ogni momento. Ogni momento deve essere vissuto con tutto l’impegno. L’opera della Chiesa non può supplire la mancata opera del cristiano. Pietro invita i cristiani a mettere ogni impegno nella realizzazione piena e perfetta della partecipazione della divina natura in loro. Dice il modo come questo può e deve avvenire. Il modo è uno solo: aggiungere ciò che manca; portare a perfezione ciò che è stato aggiunto. Mettere nel cuore ciò che non c’è ancora; ciò che è nel cuore farlo sviluppare fino al sommo delle sue potenzialità e sappiamo 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w:t>
      </w:r>
      <w:r w:rsidRPr="00673B45">
        <w:rPr>
          <w:rFonts w:ascii="Arial" w:hAnsi="Arial"/>
          <w:sz w:val="24"/>
        </w:rPr>
        <w:lastRenderedPageBreak/>
        <w:t xml:space="preserve">la vita eterna, darà gloria a Dio. Gli uomini vedranno la sua luce, la luce della partecipazione della divina natura che risplende sul suo volto e renderanno gloria a Dio. Mosè era stato a contatto con Dio sul monte e quando discese il fuoco di Dio illuminava il suo volto. Lo possiamo leggere nei cc 33 e 34 dell’Esodo: </w:t>
      </w:r>
    </w:p>
    <w:p w14:paraId="31B016B7"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Esodo - cap. 33,1-23: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Va’ pure verso la terra dove scorre latte e miele... Ma io non verrò in mezzo a te, per non doverti sterminare lungo il cammino, perché tu sei un popolo di dura cervice.  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Mostrami la tua Gloria! Rispose: Farò passare davanti a te tutto il mio splendore e proclamerò il mio nome: Signore, davanti a te. Farò grazia a chi vorrò far grazia e avrò misericordia di chi vorrò aver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sarò passato. Poi toglierò la mano e vedrai le mie spalle, ma il mio volto non lo si può vedere”. </w:t>
      </w:r>
    </w:p>
    <w:p w14:paraId="4B643D80"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Esodo - cap. 34,1-35: Poi il Signore disse a Mosè: Taglia due tavole di pietra come le prime. Io scriverò su queste tavole le parole che erano sulle tavole di prima, che hai spezzate. Tieniti pronto per domani mattina: domani mattina salirai sul monte Sinai e rimarrai lassù per me in cima al monte. Nessuno </w:t>
      </w:r>
      <w:r w:rsidRPr="00673B45">
        <w:rPr>
          <w:rFonts w:ascii="Arial" w:hAnsi="Arial"/>
          <w:bCs/>
          <w:i/>
          <w:iCs/>
          <w:color w:val="000000" w:themeColor="text1"/>
          <w:position w:val="4"/>
          <w:sz w:val="22"/>
        </w:rPr>
        <w:lastRenderedPageBreak/>
        <w:t xml:space="preserve">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mio Signore, che il Signore cammini in mezzo a noi. Sì, è un popolo di dura cervice, ma tu perdona la nostra colpa e il nostro peccato: fa’ di noi la tua eredità.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Tu non devi prostrarti ad altro Dio, perché il Signore si chiama Geloso: egli è un Dio geloso. 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 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Quando Mosè scese dal monte Sinai le due tavole della Testimonianza si trovavano nelle mani di Mosè mentre egli scendeva dal </w:t>
      </w:r>
      <w:r w:rsidRPr="00673B45">
        <w:rPr>
          <w:rFonts w:ascii="Arial" w:hAnsi="Arial"/>
          <w:bCs/>
          <w:i/>
          <w:iCs/>
          <w:color w:val="000000" w:themeColor="text1"/>
          <w:position w:val="4"/>
          <w:sz w:val="22"/>
        </w:rPr>
        <w:lastRenderedPageBreak/>
        <w:t xml:space="preserve">monte non sapeva che la pelle del suo viso era diventata raggiante, poiché aveva conversato con lui. Ma Aronne e tutti gli Israeliti, 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Gli Israeliti, guardando in faccia Mosè, vedevano che la pelle del suo viso era raggiante. Poi egli si rimetteva il velo sul viso, fin quando fosse di nuovo entrato a parlare con lui”. </w:t>
      </w:r>
    </w:p>
    <w:p w14:paraId="5F983B3A" w14:textId="77777777" w:rsidR="00673B45" w:rsidRPr="00673B45" w:rsidRDefault="00673B45" w:rsidP="00673B45">
      <w:pPr>
        <w:spacing w:after="120"/>
        <w:jc w:val="both"/>
        <w:rPr>
          <w:rFonts w:ascii="Arial" w:hAnsi="Arial"/>
          <w:sz w:val="24"/>
        </w:rPr>
      </w:pPr>
      <w:r w:rsidRPr="00673B45">
        <w:rPr>
          <w:rFonts w:ascii="Arial" w:hAnsi="Arial"/>
          <w:sz w:val="24"/>
        </w:rPr>
        <w:t>Quanto più questo deve avvenire con il cristiano. Ecco le cose da fare per raggiungere la perfezione cristiana:</w:t>
      </w:r>
    </w:p>
    <w:p w14:paraId="6E251734" w14:textId="77777777" w:rsidR="00673B45" w:rsidRPr="00673B45" w:rsidRDefault="00673B45" w:rsidP="00673B45">
      <w:pPr>
        <w:spacing w:after="120"/>
        <w:jc w:val="both"/>
        <w:rPr>
          <w:rFonts w:ascii="Arial" w:hAnsi="Arial"/>
          <w:sz w:val="24"/>
        </w:rPr>
      </w:pPr>
      <w:r w:rsidRPr="00673B45">
        <w:rPr>
          <w:rFonts w:ascii="Arial" w:hAnsi="Arial"/>
          <w:b/>
          <w:sz w:val="24"/>
        </w:rPr>
        <w:t xml:space="preserve">Per questo mettete ogni impegno per aggiungere: </w:t>
      </w:r>
      <w:r w:rsidRPr="00673B45">
        <w:rPr>
          <w:rFonts w:ascii="Arial" w:hAnsi="Arial"/>
          <w:sz w:val="24"/>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Satana. La ricostituzione dell’uomo costò però la morte di Gesù in croce e costa ogni giorno la nostra morte. È facile distruggere. Costa la nostra morte ricostruire. Anche una sola parola può provocare danni irreparabili. </w:t>
      </w:r>
    </w:p>
    <w:p w14:paraId="1FF81EC1"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vostra fede la virtù: </w:t>
      </w:r>
      <w:r w:rsidRPr="00673B45">
        <w:rPr>
          <w:rFonts w:ascii="Arial" w:hAnsi="Arial"/>
          <w:sz w:val="24"/>
        </w:rPr>
        <w:t>La fede nasce dall’annunzio. Si ascolta la Parola, la potenza dello Spirito la feconda nel nostro cuore ed essa inizia a germogliare e a produrre frutti di conversione e di santità. La fede però va custodita, protetta, salvata dagli attacchi del male. Il male una cosa sola vuole strapparci: la fede. Chi perde la fede perde tutto. Chi conserva la fede, conserva tutto. Come si fa a non perdere la fede? Mettendo ogni forza nello Spirito Santo, servendoci della virtù della fortezza, dono dello Spirito Santo, affinché niente e nessuno ci rapini questo dono preziosissimo. La fede è sempre esposta alla debolezza della carne. È questo l’insegnamento di Gesù. La preghiera ci dona la forza dello Spirito di Dio e noi possiamo resistere agli attacchi del male che ci vuole rapire questo dono divino, nel quale è ogni salvezza.</w:t>
      </w:r>
    </w:p>
    <w:p w14:paraId="0CC08525" w14:textId="77777777" w:rsidR="00673B45" w:rsidRPr="00673B45" w:rsidRDefault="00673B45" w:rsidP="00673B45">
      <w:pPr>
        <w:spacing w:after="120"/>
        <w:jc w:val="both"/>
        <w:rPr>
          <w:rFonts w:ascii="Arial" w:hAnsi="Arial"/>
          <w:bCs/>
          <w:sz w:val="24"/>
        </w:rPr>
      </w:pPr>
      <w:r w:rsidRPr="00673B45">
        <w:rPr>
          <w:rFonts w:ascii="Arial" w:hAnsi="Arial"/>
          <w:bCs/>
          <w:i/>
          <w:sz w:val="24"/>
        </w:rPr>
        <w:t>“Pregate per non cadere in tentazione… Per non cadere dalla fede… Lo spirito è pronto, ma la carne è debole”.</w:t>
      </w:r>
      <w:r w:rsidRPr="00673B45">
        <w:rPr>
          <w:rFonts w:ascii="Arial" w:hAnsi="Arial"/>
          <w:bCs/>
          <w:sz w:val="24"/>
        </w:rPr>
        <w:t xml:space="preserve"> La preghiera per conservare la carne nella fortezza dello spirito (</w:t>
      </w:r>
      <w:r w:rsidRPr="00673B45">
        <w:rPr>
          <w:rFonts w:ascii="Arial" w:hAnsi="Arial"/>
          <w:bCs/>
          <w:i/>
          <w:sz w:val="24"/>
        </w:rPr>
        <w:t>virtù</w:t>
      </w:r>
      <w:r w:rsidRPr="00673B45">
        <w:rPr>
          <w:rFonts w:ascii="Arial" w:hAnsi="Arial"/>
          <w:bCs/>
          <w:sz w:val="24"/>
        </w:rPr>
        <w:t xml:space="preserve">) deve essere ininterrotta, sempre, senza mai stancarsi. </w:t>
      </w:r>
    </w:p>
    <w:p w14:paraId="50C0844D"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virtù la conoscenza: </w:t>
      </w:r>
      <w:r w:rsidRPr="00673B45">
        <w:rPr>
          <w:rFonts w:ascii="Arial" w:hAnsi="Arial"/>
          <w:sz w:val="24"/>
        </w:rPr>
        <w:t xml:space="preserve">La fede iniziale non è sufficiente per condurre il cristiano fino al regno dei cieli. Il cristiano deve crescere di fede in fede: fede come adesione alla Parola di Dio, fede anche come conoscenza della verità di Dio e del mistero di Cristo, nello Spirito Santo. La conoscenza nasce dall’ascolto dell’insegnamento degli Apostoli che deve essere assiduo. Nasce anche dall’impegno personale nel crescere nella verità di Dio e di Cristo, nello Spirito del Signore. Le due azioni – della Chiesa e del singolo – devono procedere di pari passo. L’una è sempre inefficace se manca l’altra. Insieme danno la perfetta conoscenza del mistero di Cristo Gesù. La lettura quotidiana, metodica del </w:t>
      </w:r>
      <w:r w:rsidRPr="00673B45">
        <w:rPr>
          <w:rFonts w:ascii="Arial" w:hAnsi="Arial"/>
          <w:sz w:val="24"/>
        </w:rPr>
        <w:lastRenderedPageBreak/>
        <w:t xml:space="preserve">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 Si vive nella completa ignoranza di Cristo secondo la verità di Dio, nello Spirito Santo. </w:t>
      </w:r>
    </w:p>
    <w:p w14:paraId="04A07018"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 xml:space="preserve">Alla conoscenza la temperanza: </w:t>
      </w:r>
      <w:r w:rsidRPr="00673B45">
        <w:rPr>
          <w:rFonts w:ascii="Arial" w:hAnsi="Arial"/>
          <w:color w:val="000000" w:themeColor="text1"/>
          <w:sz w:val="24"/>
        </w:rPr>
        <w:t xml:space="preserve">La temperanza è virtù essenziale, indispensabile per chi vuole portare a compimento la partecipazione della divina natura nel suo essere. La temperanza è il giusto, santo, perfetto uso delle cose. La temperanza è libertà dalle cose. È rivestimento di Dio. Ci si spoglia della terra per rivestirci di Cielo, di divinità, di santità, di bellezza interiore, spirituale. 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 La temperanza inizia dalla libertà dei desideri, anche buoni, anche santi. Il cristiano deve avere un solo desiderio: fare solo la volontà di Dio nella sua vita. </w:t>
      </w:r>
    </w:p>
    <w:p w14:paraId="19F8EE56"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temperanza la pazienza: </w:t>
      </w:r>
      <w:r w:rsidRPr="00673B45">
        <w:rPr>
          <w:rFonts w:ascii="Arial" w:hAnsi="Arial"/>
          <w:sz w:val="24"/>
        </w:rPr>
        <w:t xml:space="preserve">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 Sottomettersi alla persecuzione e al martirio per la salvezza del mondo è questa la pazienza vera, la vera pazienza cristiana. A questa pazienza noi tutti siamo chiamati. </w:t>
      </w:r>
    </w:p>
    <w:p w14:paraId="7DDC13C2"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pazienza la pietà: </w:t>
      </w:r>
      <w:r w:rsidRPr="00673B45">
        <w:rPr>
          <w:rFonts w:ascii="Arial" w:hAnsi="Arial"/>
          <w:sz w:val="24"/>
        </w:rPr>
        <w:t xml:space="preserve">La pietà è invece la giusta e santa relazione con Dio. A Dio è dovuto l’amore filiale. L’amore filiale è uno solo: quello che Cristo ha offerto al Padre: il dono dell’intera sua vita, in ogni istante. Il cristiano è figlio del Padre. Al Padre deve offrire tutta la sua vita. Sarà il Padre a farne ciò che a Lui piace, ciò che è di suo gradimento. Il cristiano che vive di vera pietà si consegna a Dio, si mette tutto nella sua volontà.  Tutto attende e tutto vive per volontà di Dio, del Padre suo che è nei cieli. Guarda Cristo in croce ogni giorno e dalla croce impara cosa è la pietà. </w:t>
      </w:r>
    </w:p>
    <w:p w14:paraId="7EEEF45B"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pietà l'amore fraterno: </w:t>
      </w:r>
      <w:r w:rsidRPr="00673B45">
        <w:rPr>
          <w:rFonts w:ascii="Arial" w:hAnsi="Arial"/>
          <w:sz w:val="24"/>
        </w:rPr>
        <w:t xml:space="preserve">Dio ha offerto suo Figlio, il suo Figlio Unigenito per la salvezza del mondo. È questo l’amore fraterno: lasciarsi offrire da Dio perché i fratelli, i molti fratelli dispersi, ritornino nella Casa del Padre. Il cristiano si lascia fare da Dio sacrificio d’amore, oblazione e olocausto per la salvezza del mondo. L’amore fraterno è vero, se è amore di salvezza e di redenzione dell’uomo. Il cristiano ama per redimere, ama per salvare, ama per portare a Dio i suoi figli lontani; ama per indicare a tutti la via del Regno dei cieli. Tutto fa il cristiano per amore. Lui è dono di Dio attraverso cui il Signore vuole amare l’uomo, ogni uomo. </w:t>
      </w:r>
    </w:p>
    <w:p w14:paraId="30214311" w14:textId="77777777" w:rsidR="00673B45" w:rsidRPr="00673B45" w:rsidRDefault="00673B45" w:rsidP="00673B45">
      <w:pPr>
        <w:spacing w:after="120"/>
        <w:jc w:val="both"/>
        <w:rPr>
          <w:rFonts w:ascii="Arial" w:hAnsi="Arial"/>
          <w:sz w:val="24"/>
        </w:rPr>
      </w:pPr>
      <w:r w:rsidRPr="00673B45">
        <w:rPr>
          <w:rFonts w:ascii="Arial" w:hAnsi="Arial"/>
          <w:b/>
          <w:sz w:val="24"/>
        </w:rPr>
        <w:t>All'amore fraterno la carità:</w:t>
      </w:r>
      <w:r w:rsidRPr="00673B45">
        <w:rPr>
          <w:rFonts w:ascii="Arial" w:hAnsi="Arial"/>
          <w:sz w:val="24"/>
        </w:rPr>
        <w:t xml:space="preserve"> La carità è tutto. Tutto è nella carità. Niente è senza la carità. 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Donandosi, il cristiano dona il </w:t>
      </w:r>
      <w:r w:rsidRPr="00673B45">
        <w:rPr>
          <w:rFonts w:ascii="Arial" w:hAnsi="Arial"/>
          <w:sz w:val="24"/>
        </w:rPr>
        <w:lastRenderedPageBreak/>
        <w:t>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 È questa la carità. Questa carità ha però una sua forma esteriore di vita, che Paolo mirabilmente tratteggia sia nella Lettera ai Corinzi che in quella ai Romani.</w:t>
      </w:r>
    </w:p>
    <w:p w14:paraId="0716AE55"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Prima lettera ai Corinzi - cap. 13,1-13: “Se anche parlassi le lingue degli uomini e degli angeli, ma non avessi la carità, sono come un bronzo che risuona o un cembalo che tintinna. E se avessi il dono della profezia e conoscessi tutti i misteri e tutta la scienza, e possedessi la pienezza della fede così da trasportare le montagne, ma non avessi la carità, non sono nulla. E se anche distribuissi tutte le mie sostanze e dessi il mio corpo per esser bruciato, ma non avessi la carità, niente mi giova. </w:t>
      </w:r>
    </w:p>
    <w:p w14:paraId="0C2AAD7A"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14:paraId="5C4DD671"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La carità 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ma di tutte più grande è la carità!”. </w:t>
      </w:r>
    </w:p>
    <w:p w14:paraId="3128A4F0"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Lettera ai Romani - cap. 12,1-21: “Vi esorto dunque,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 </w:t>
      </w:r>
    </w:p>
    <w:p w14:paraId="7F4C56A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Per la grazia che mi è stata concessa, io dico a ciascuno di voi: non valutatevi più di quanto è conveniente valutarsi,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14:paraId="2EA4A80C"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Abbiamo pertanto doni diversi secondo la grazia data a ciascuno di noi.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14:paraId="7DCF9F82"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La carità non abbia finzioni: fuggite il male con orrore, attaccatevi al bene; amatevi gli uni gli altri con affetto fraterno, gareggiate nello stimarvi a vicenda. Non siate pigri nello zelo; siate invece ferventi nello spirito, servite </w:t>
      </w:r>
      <w:r w:rsidRPr="00673B45">
        <w:rPr>
          <w:rFonts w:ascii="Arial" w:hAnsi="Arial"/>
          <w:bCs/>
          <w:i/>
          <w:iCs/>
          <w:color w:val="000000" w:themeColor="text1"/>
          <w:position w:val="4"/>
          <w:sz w:val="22"/>
        </w:rPr>
        <w:lastRenderedPageBreak/>
        <w:t xml:space="preserve">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14:paraId="2127458D"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Non rendete a nessuno male per male.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vinci con il bene il male”. </w:t>
      </w:r>
    </w:p>
    <w:p w14:paraId="7AA3E77E" w14:textId="77777777" w:rsidR="00673B45" w:rsidRPr="00673B45" w:rsidRDefault="00673B45" w:rsidP="00673B45">
      <w:pPr>
        <w:spacing w:after="120"/>
        <w:jc w:val="both"/>
        <w:rPr>
          <w:rFonts w:ascii="Arial" w:hAnsi="Arial"/>
          <w:sz w:val="24"/>
        </w:rPr>
      </w:pPr>
      <w:r w:rsidRPr="00673B45">
        <w:rPr>
          <w:rFonts w:ascii="Arial" w:hAnsi="Arial"/>
          <w:sz w:val="24"/>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14:paraId="7CF4D298"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regolamentazione della carità deve considerarsi sempre atto storico, limitato, contingente, parziale. La carità è Dio e Dio è oltre ogni regolamentazione, oltre ogni statuto, oltre ogni costituzione religiosa, oltre ogni regola di vita, oltre ogni forma.  La carità dona vita a tutte queste cose. Queste cose mai potranno esaurire la carità di Dio, in Cristo Gesù, per opera dello Spirito Santo. </w:t>
      </w:r>
    </w:p>
    <w:p w14:paraId="573FFAF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673B45">
        <w:rPr>
          <w:rFonts w:ascii="Arial" w:hAnsi="Arial"/>
          <w:bCs/>
          <w:sz w:val="24"/>
        </w:rPr>
        <w:t xml:space="preserve">Se queste cose si trovano in abbondanza in voi, non vi lasceranno oziosi né senza frutto per la conoscenza del Signore nostro Gesù Cristo. </w:t>
      </w:r>
    </w:p>
    <w:p w14:paraId="4C8AD4C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Queste cose sono: </w:t>
      </w:r>
      <w:r w:rsidRPr="00673B45">
        <w:rPr>
          <w:rFonts w:ascii="Arial" w:hAnsi="Arial"/>
          <w:bCs/>
          <w:i/>
          <w:sz w:val="24"/>
        </w:rPr>
        <w:t xml:space="preserve">fede, virtù, conoscenza, temperanza, pazienza, pietà, amore fraterno, carità. </w:t>
      </w:r>
      <w:r w:rsidRPr="00673B45">
        <w:rPr>
          <w:rFonts w:ascii="Arial" w:hAnsi="Arial"/>
          <w:bCs/>
          <w:sz w:val="24"/>
        </w:rPr>
        <w:t xml:space="preserve">Queste cose devono trovarsi in abbondanza in ciascun cristiano. È compito di ognuno far sì che questo avvenga in lui. È anche suo dovere aiutare gli altri a che possano anche loro abbondare in queste sante virtù. Qual è il vero frutto di queste virtù? Perché esse non ci lasceranno oziosi? 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 Di Gesù è detto che la sua compassione verso tutti lo privava anche della necessità di riposarsi un poco. Il Vangelo secondo Marco al capitolo 6 narra come Gesù viveva le sue giornate di apostolato. Erano così intense, che spesso non si aveva il tempo per nessun’altra cosa. </w:t>
      </w:r>
    </w:p>
    <w:p w14:paraId="0511BF59"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Vangelo secondo Marco - cap. 6,1- 56: “Partito quindi di là, andò nella sua patria e i discepoli lo seguirono. Venuto il sabato, incominciò a insegnare nella sinagoga.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14:paraId="14E65FC6"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Ma Gesù disse loro: Un profeta non è disprezzato che nella sua patria, tra i suoi parenti e in casa sua. E non vi poté operare nessun prodigio, ma solo </w:t>
      </w:r>
      <w:r w:rsidRPr="00673B45">
        <w:rPr>
          <w:rFonts w:ascii="Arial" w:hAnsi="Arial"/>
          <w:bCs/>
          <w:i/>
          <w:iCs/>
          <w:color w:val="000000" w:themeColor="text1"/>
          <w:position w:val="4"/>
          <w:sz w:val="22"/>
        </w:rPr>
        <w:lastRenderedPageBreak/>
        <w:t xml:space="preserve">impose le mani a pochi ammalati e li guarì. E si meravigliava della loro incredulità. Gesù andava attorno per i villaggi, insegnando. </w:t>
      </w:r>
    </w:p>
    <w:p w14:paraId="64F4E95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14:paraId="22A9D56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Il re Erode sentì parlare di Gesù, poiché intanto il suo nome era diventato famoso. Si diceva: Giovanni il Battista è risuscitato dai morti e per questo il potere dei miracoli opera in lui. Altri invece dicevano: 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14:paraId="686D905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14:paraId="4E480A7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Gli apostoli si riunirono attorno a Gesù e gli riferirono tutto quello che avevano fatto e insegnato. Ed egli disse loro: Venite in disparte, in un luogo solitario, e riposatevi un po’. Era infatti molta la folla che andava e veniva e non avevano più neanche il tempo di mangiare. </w:t>
      </w:r>
    </w:p>
    <w:p w14:paraId="3CC73AE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w:t>
      </w:r>
      <w:r w:rsidRPr="00673B45">
        <w:rPr>
          <w:rFonts w:ascii="Arial" w:hAnsi="Arial"/>
          <w:i/>
          <w:iCs/>
          <w:color w:val="000000" w:themeColor="text1"/>
          <w:position w:val="4"/>
          <w:sz w:val="22"/>
        </w:rPr>
        <w:lastRenderedPageBreak/>
        <w:t xml:space="preserve">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di pane e anche dei pesci. Quelli che avevano mangiato i pani erano cinquemila uomini. </w:t>
      </w:r>
    </w:p>
    <w:p w14:paraId="422C3D9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Ordinò poi ai discepoli di salire sulla barca e precederlo sull'altra riva, verso Betsàida, mentre egli avrebbe licenziato la folla. 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14:paraId="364372C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Compiuta la traversata, approdarono e presero terra a Gennèsaret. 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14:paraId="5496A9C9"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 Tutto questo però avviene, può avvenire se vi è nel cristiano la perfetta conoscenza del Signore nostro Gesù Cristo. È Lui, Gesù, la fonte di ogni verità, ma anche di ogni carità. Chi non conosce Cristo non si conosce e anche se possiede qualche virtù, non la può esercitare secondo giustizia, perché la verità di ogni virtù è solo Gesù Signore. Questo deve portarci ad una sola conclusione: chi vuole sviluppare secondo verità le virtù che possiede deve impegnarsi, adoperarsi per una sempre più approfondita conoscenza del mistero di Gesù Signore. È Lui che dona verità alla nostra vita e senza la conoscenza di Lui non c’è verità in noi. Possiamo avere o acquisire anche una virtù, ma non per questo la viviamo secondo verità e giustizia. 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w:t>
      </w:r>
      <w:r w:rsidRPr="00673B45">
        <w:rPr>
          <w:rFonts w:ascii="Arial" w:hAnsi="Arial"/>
          <w:sz w:val="24"/>
        </w:rPr>
        <w:lastRenderedPageBreak/>
        <w:t>e si fa la nostra vita e quindi anche le nostre opere. Mentre se ci allontaniamo dalla conoscenza di Cristo, la nostra vita scade inesorabilmente in un orizzontalismo senza alcuna possibile apertura verso la trascendenza che è solo in Cristo e nel suo mistero.</w:t>
      </w:r>
    </w:p>
    <w:p w14:paraId="32FC6308"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Chi invece non ha queste cose è cieco e miope, dimentico di essere stato purificato dai suoi antichi peccati. </w:t>
      </w:r>
    </w:p>
    <w:p w14:paraId="176FE9AC" w14:textId="77777777" w:rsidR="00673B45" w:rsidRPr="00673B45" w:rsidRDefault="00673B45" w:rsidP="00673B45">
      <w:pPr>
        <w:spacing w:after="120"/>
        <w:jc w:val="both"/>
        <w:rPr>
          <w:rFonts w:ascii="Arial" w:hAnsi="Arial"/>
          <w:sz w:val="24"/>
        </w:rPr>
      </w:pPr>
      <w:r w:rsidRPr="00673B45">
        <w:rPr>
          <w:rFonts w:ascii="Arial" w:hAnsi="Arial"/>
          <w:sz w:val="24"/>
        </w:rPr>
        <w:t>Chi non possiede queste virtù è cieco e miope. Manca cioè della vera vista, quella che Cristo gli ha dato e che gli consente di vedere tutto nella luce della conoscenza del suo mistero e della sua verità.  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 Non basta essere cristiano per fare le cose da cristiano, o le cose cristiane. Uno può essere cristiano, ma non agire da cristiano, perché non vede da cristiano.</w:t>
      </w:r>
    </w:p>
    <w:p w14:paraId="3B643511"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deve vedere una </w:t>
      </w:r>
      <w:r w:rsidRPr="00673B45">
        <w:rPr>
          <w:rFonts w:ascii="Arial" w:hAnsi="Arial"/>
          <w:i/>
          <w:sz w:val="24"/>
        </w:rPr>
        <w:t xml:space="preserve">“cosa” </w:t>
      </w:r>
      <w:r w:rsidRPr="00673B45">
        <w:rPr>
          <w:rFonts w:ascii="Arial" w:hAnsi="Arial"/>
          <w:sz w:val="24"/>
        </w:rPr>
        <w:t xml:space="preserve">sola: </w:t>
      </w:r>
      <w:r w:rsidRPr="00673B45">
        <w:rPr>
          <w:rFonts w:ascii="Arial" w:hAnsi="Arial"/>
          <w:i/>
          <w:sz w:val="24"/>
        </w:rPr>
        <w:t>Cristo Gesù</w:t>
      </w:r>
      <w:r w:rsidRPr="00673B45">
        <w:rPr>
          <w:rFonts w:ascii="Arial" w:hAnsi="Arial"/>
          <w:sz w:val="24"/>
        </w:rPr>
        <w:t>. Deve vedere Cristo Gesù secondo pienezza di verità. Deve saperlo vedere in ogni aspetto, o particolarità del suo mistero. È chiaro che tutto questo non può accadere se non attraverso una frequentazione quotidiana del Vangelo e una preghiera incessante allo Spirito Santo perché dia alla mente l’esatta, la perfetta intelligenza della Parola che leggiamo e che ci annunzia il mistero di Gesù Signore. Con l’intelligenza del mistero di Cristo dobbiamo leggere tutta la realtà che è dinanzi a noi; ma anche con la perfetta verità dello stesso mistero dobbiamo agire ed operare. Agire ed operare ma fuori della verità del mistero di Cristo diviene un’azione da miopi e da ciechi. Si agisce, ma senza vedere; si opera, ma senza la giusta finalità.  Qual è la giusta finalità di ogni nostra opera, azione, pensiero, volontà?  Essa è una sola; formare Cristo in noi. Aiutare tutti a che lo formino in loro. Ogni opera che il cristiano fa, ma che non tende alla formazione di Cristo in lui, non è opera da cristiano e quindi non è opera secondo giustizia e verità. Non è un’opera di chi vede Cristo; è un’opera di chi non vede Cristo. Chi non vede Cristo è miope, cieco. Lavora invano, per il niente. Si affatica e consuma i suoi giorni per la vanità e il nulla della salvezza. Ognuno in questo è obbligato a farsi un serio, vero esame di coscienza. È urgente che si chieda se lui è vedente, oppure è un misero cieco. Da questa cecità Gesù vuole liberare l’uomo. Per questa cecità egli condanna farisei, scribi, dottori della legge, sommi sacerdoti del suo  tempo. Tutta la loro opera era fuori del mistero di Dio, del mistero della salvezza, del vero mistero della santità. Apparentemente erano ministri della santità e della verità di Dio, in realtà erano poveri ciechi che confondevano la gente, trascinandola nella loro cecità e chiusura della mente e del cuore. Il capitolo 23 di Matteo è una messa in luce della potente cecità da cui erano avvolti scribi e farisei.</w:t>
      </w:r>
    </w:p>
    <w:p w14:paraId="0E548EE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Vangelo secondo Matteo - cap. 23,1-39: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14:paraId="5CFA7FC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 xml:space="preserve">Tutte le loro opere le fanno per essere ammirati dagli uomini: allargano i loro filattèri e allungano le frange; amano posti d'onore nei conviti, i primi seggi nelle sinagoghe e i saluti nelle piazze, come anche sentirsi chiamare "rabbì'' dalla gente. Ma voi non fatevi chiamare "rabbì'', perché uno solo è il vostro maestro e voi siete tutti fratelli. E non chiamate nessuno “padre” sulla terra, perché uno solo è il Padre vostro, quello del cielo. E non fatevi chiamare “maestri”, perché uno solo è il vostro Maestro, il Cristo. Il più grande tra voi sia vostro servo; chi invece si innalzerà sarà abbassato e chi si abbasserà sarà innalzato. </w:t>
      </w:r>
    </w:p>
    <w:p w14:paraId="1104723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chiudete il regno dei cieli davanti agli uomini; perché così voi non vi entrate, e non lasciate entrare nemmeno quelli che vogliono entrarci </w:t>
      </w:r>
    </w:p>
    <w:p w14:paraId="729EBD6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percorrete il mare e la terra per fare un solo proselito e, ottenutolo, lo rendete figlio della Geenna il doppio di voi. </w:t>
      </w:r>
    </w:p>
    <w:p w14:paraId="4ED4602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guide cieche, che dite</w:t>
      </w:r>
      <w:r w:rsidRPr="00673B45">
        <w:rPr>
          <w:rFonts w:ascii="Arial" w:hAnsi="Arial"/>
          <w:i/>
          <w:iCs/>
          <w:color w:val="000000" w:themeColor="text1"/>
          <w:position w:val="4"/>
          <w:sz w:val="22"/>
        </w:rPr>
        <w:t xml:space="preserve">: Se si giura per il tempio non vale, ma se si giura per l'oro del tempio si è obbligati. </w:t>
      </w:r>
      <w:r w:rsidRPr="00673B45">
        <w:rPr>
          <w:rFonts w:ascii="Arial" w:hAnsi="Arial"/>
          <w:b/>
          <w:i/>
          <w:iCs/>
          <w:color w:val="000000" w:themeColor="text1"/>
          <w:position w:val="4"/>
          <w:sz w:val="22"/>
        </w:rPr>
        <w:t>Stolti e ciechi</w:t>
      </w:r>
      <w:r w:rsidRPr="00673B45">
        <w:rPr>
          <w:rFonts w:ascii="Arial" w:hAnsi="Arial"/>
          <w:i/>
          <w:iCs/>
          <w:color w:val="000000" w:themeColor="text1"/>
          <w:position w:val="4"/>
          <w:sz w:val="22"/>
        </w:rPr>
        <w:t xml:space="preserve">: che cosa è più grande, l'oro o il tempio che rende sacro l'oro? E dite ancora: Se si giura per l'altare non vale, ma se si giura per l'offerta che vi sta sopra, si resta obbligati. </w:t>
      </w:r>
      <w:r w:rsidRPr="00673B45">
        <w:rPr>
          <w:rFonts w:ascii="Arial" w:hAnsi="Arial"/>
          <w:b/>
          <w:i/>
          <w:iCs/>
          <w:color w:val="000000" w:themeColor="text1"/>
          <w:position w:val="4"/>
          <w:sz w:val="22"/>
        </w:rPr>
        <w:t>Ciechi!</w:t>
      </w:r>
      <w:r w:rsidRPr="00673B45">
        <w:rPr>
          <w:rFonts w:ascii="Arial" w:hAnsi="Arial"/>
          <w:i/>
          <w:iCs/>
          <w:color w:val="000000" w:themeColor="text1"/>
          <w:position w:val="4"/>
          <w:sz w:val="22"/>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14:paraId="44795BE9" w14:textId="77777777" w:rsidR="00673B45" w:rsidRPr="00673B45" w:rsidRDefault="00673B45" w:rsidP="00673B45">
      <w:pPr>
        <w:spacing w:after="120"/>
        <w:ind w:left="567" w:right="567"/>
        <w:jc w:val="both"/>
        <w:rPr>
          <w:rFonts w:ascii="Arial" w:hAnsi="Arial"/>
          <w:b/>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pagate la decima della menta, dell'anéto e del cumìno, e trasgredite le prescrizioni più gravi della legge: la giustizia, la misericordia e la fedeltà. Queste cose bisognava praticare, senza omettere quelle. </w:t>
      </w:r>
      <w:r w:rsidRPr="00673B45">
        <w:rPr>
          <w:rFonts w:ascii="Arial" w:hAnsi="Arial"/>
          <w:b/>
          <w:i/>
          <w:iCs/>
          <w:color w:val="000000" w:themeColor="text1"/>
          <w:position w:val="4"/>
          <w:sz w:val="22"/>
        </w:rPr>
        <w:t xml:space="preserve">Guide cieche, che filtrate il moscerino e ingoiate il cammello! </w:t>
      </w:r>
    </w:p>
    <w:p w14:paraId="7EC7C5C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pulite l'esterno del bicchiere e del piatto mentre all'interno sono pieni di rapina e d'intemperanza. </w:t>
      </w:r>
      <w:r w:rsidRPr="00673B45">
        <w:rPr>
          <w:rFonts w:ascii="Arial" w:hAnsi="Arial"/>
          <w:b/>
          <w:i/>
          <w:iCs/>
          <w:color w:val="000000" w:themeColor="text1"/>
          <w:position w:val="4"/>
          <w:sz w:val="22"/>
        </w:rPr>
        <w:t xml:space="preserve">Fariseo cieco, </w:t>
      </w:r>
      <w:r w:rsidRPr="00673B45">
        <w:rPr>
          <w:rFonts w:ascii="Arial" w:hAnsi="Arial"/>
          <w:i/>
          <w:iCs/>
          <w:color w:val="000000" w:themeColor="text1"/>
          <w:position w:val="4"/>
          <w:sz w:val="22"/>
        </w:rPr>
        <w:t xml:space="preserve">pulisci prima l'interno del bicchiere, perché anche l'esterno diventi netto! </w:t>
      </w:r>
    </w:p>
    <w:p w14:paraId="50FB056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14:paraId="490A735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14:paraId="30F6C7C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Serpenti, razza di vipere</w:t>
      </w:r>
      <w:r w:rsidRPr="00673B45">
        <w:rPr>
          <w:rFonts w:ascii="Arial" w:hAnsi="Arial"/>
          <w:i/>
          <w:iCs/>
          <w:color w:val="000000" w:themeColor="text1"/>
          <w:position w:val="4"/>
          <w:sz w:val="22"/>
        </w:rPr>
        <w:t xml:space="preserve">, come potrete scampare dalla condanna della Geenna? Perciò ecco, io vi mando profeti, sapienti e scribi; di questi alcuni ne ucciderete e crocifiggerete, altri ne flagellerete nelle vostre sinagoghe e li perseguiterete di città in città; perché ricada su di voi tutto il sangue innocente versato sopra la terra, dal sangue del giusto Abele fino al sangue di Zaccaria, figlio di Barachia, che avete ucciso tra il santuario e l'altare. In verità vi dico: tutte queste cose ricadranno su questa generazione. </w:t>
      </w:r>
    </w:p>
    <w:p w14:paraId="065B504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14:paraId="78244B1F" w14:textId="77777777" w:rsidR="00673B45" w:rsidRPr="00673B45" w:rsidRDefault="00673B45" w:rsidP="00673B45">
      <w:pPr>
        <w:spacing w:after="120"/>
        <w:jc w:val="both"/>
        <w:rPr>
          <w:rFonts w:ascii="Arial" w:hAnsi="Arial"/>
          <w:sz w:val="24"/>
        </w:rPr>
      </w:pPr>
      <w:r w:rsidRPr="00673B45">
        <w:rPr>
          <w:rFonts w:ascii="Arial" w:hAnsi="Arial"/>
          <w:sz w:val="24"/>
        </w:rPr>
        <w:t>Il Vangelo secondo Giovanni invece ha tutto un capitolo nel quale Gesù si presenta come la luce del mondo.  Anzi già nel Prologo è annunziato come la Luce vera che viene per illuminare ogni uomo.</w:t>
      </w:r>
    </w:p>
    <w:p w14:paraId="2362EA76"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Vangelo secondo Giovanni - cap. 1,1-18: In principio era il Verbo, il Verbo era presso Dio e il Verbo era Dio. Egli era in principio presso Dio: tutto è stato fatto per mezzo di lui, e senza di lui niente è stato fatto di tutto ciò che esiste. </w:t>
      </w:r>
    </w:p>
    <w:p w14:paraId="24C970A2"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14:paraId="5EF2C06E"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14:paraId="21CD240A"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Dio nessuno l'ha mai visto: proprio il Figlio unigenito, che è nel seno del Padre, lui lo ha rivelato”. </w:t>
      </w:r>
    </w:p>
    <w:p w14:paraId="55EC5292"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Vangelo secondo Giovanni - cap. 9,1-41: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colui che mi ha mandato finché è giorno; poi viene la notte, quando nessuno può più operare. Finché sono nel mondo, sono la luce del mondo. </w:t>
      </w:r>
    </w:p>
    <w:p w14:paraId="66289B0E"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Detto questo sputò per terra, fece del fango con la saliva, spalmò il fango sugli occhi del cieco e gli disse: Va’ a lavarti nella piscina di Sìloe (che significa Inviato). Quegli andò, si lavò e tornò che ci vedeva. Allora i vicini e quelli che lo avevano visto prima, poiché era un mendicante, dicevano: Non è egli quello che stava seduto a chiedere l'elemosina?</w:t>
      </w:r>
    </w:p>
    <w:p w14:paraId="3ED15721"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Alcuni dicevano: E` lui; altri dicevano: No, ma gli assomiglia. Ed egli diceva: Sono io! Allora gli chiesero: Come dunque ti furono aperti gli occhi? Egli rispose: Quell'uomo che si chiama Gesù ha fatto del fango, mi ha spalmato gli occhi e mi ha detto: Va’ a Sìloe e lavati! Io sono andato e, dopo essermi lavato, ho acquistato la vista. </w:t>
      </w:r>
    </w:p>
    <w:p w14:paraId="00086E2D"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lastRenderedPageBreak/>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Mi ha posto del fango sopra gli occhi, mi sono lavato e ci vedo. </w:t>
      </w:r>
    </w:p>
    <w:p w14:paraId="5E77580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Allora alcuni dei farisei dicevano: Quest'uomo non viene da Dio, perché non osserva il sabato. Altri dicevano: Come può un peccatore compiere tali prodigi? E c'era dissenso tra di loro. Allora dissero di nuovo al cieco: Tu che dici di lui, dal momento che ti ha aperto gli occhi? Egli rispose: E` un profeta!</w:t>
      </w:r>
    </w:p>
    <w:p w14:paraId="2378569E"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14:paraId="5A9F9F3F"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Se sia un peccatore, non lo so; una cosa so: prima ero cieco e ora ci vedo. </w:t>
      </w:r>
    </w:p>
    <w:p w14:paraId="38AD2867"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Allora gli dissero di nuovo: Che cosa ti ha fatto? Come ti ha aperto gli occhi? Rispose loro: Ve l'ho già detto e non mi avete ascoltato; perché volete udirlo di nuovo? Volete forse diventare anche voi suoi discepoli? Allora lo insultarono e gli dissero: Tu sei suo discepolo, noi siamo discepoli di Mosè! Noi sappiamo infatti che a Mosè ha parlato Dio; ma costui non sappiamo di dove sia. Rispose loro quell'uomo: Proprio questo è strano, che voi non sapete di dove sia, eppure mi ha aperto gli occhi. </w:t>
      </w:r>
    </w:p>
    <w:p w14:paraId="65F3BC3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Ora, noi sappiamo che Dio non ascolta i peccatori, ma se uno è timorato di Dio e fa la sua volontà, egli lo ascolta. Da che mondo è mondo, non s'è mai sentito dire che uno abbia aperto gli occhi a un cieco nato. Se costui non fosse da Dio, non avrebbe potuto far nulla. Gli replicarono: Sei nato tutto nei peccati e vuoi insegnare a noi? E lo cacciarono fuori. </w:t>
      </w:r>
    </w:p>
    <w:p w14:paraId="5287E6FD"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Gesù seppe che l'avevano cacciato fuori, e incontratolo gli disse: Tu credi nel Figlio dell'uomo? Egli rispose: E chi è, Signore, perché io creda in lui? Gli disse Gesù: Tu l'hai visto: colui che parla con te è proprio lui. Ed egli disse: Io credo, Signore!  E gli si prostrò innanzi. </w:t>
      </w:r>
    </w:p>
    <w:p w14:paraId="42B5586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Gesù allora disse: Io sono venuto in questo mondo per giudicare, perché coloro che non vedono vedano e quelli che vedono diventino ciechi. </w:t>
      </w:r>
    </w:p>
    <w:p w14:paraId="420DD8E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Alcuni dei farisei che erano con lui udirono queste parole e gli dissero: Siamo forse ciechi anche noi? Gesù rispose loro: Se foste ciechi, non avreste alcun peccato; ma siccome dite: Noi vediamo, il vostro peccato rimane”. </w:t>
      </w:r>
    </w:p>
    <w:p w14:paraId="28474CE5" w14:textId="77777777" w:rsidR="00673B45" w:rsidRPr="00673B45" w:rsidRDefault="00673B45" w:rsidP="00673B45">
      <w:pPr>
        <w:spacing w:after="120"/>
        <w:jc w:val="both"/>
        <w:rPr>
          <w:rFonts w:ascii="Arial" w:hAnsi="Arial"/>
          <w:sz w:val="24"/>
        </w:rPr>
      </w:pPr>
      <w:r w:rsidRPr="00673B45">
        <w:rPr>
          <w:rFonts w:ascii="Arial" w:hAnsi="Arial"/>
          <w:sz w:val="24"/>
        </w:rPr>
        <w:t xml:space="preserve">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w:t>
      </w:r>
      <w:r w:rsidRPr="00673B45">
        <w:rPr>
          <w:rFonts w:ascii="Arial" w:hAnsi="Arial"/>
          <w:sz w:val="24"/>
        </w:rPr>
        <w:lastRenderedPageBreak/>
        <w:t xml:space="preserve">come possiamo noi riacquistare la vista, come possiamo agire da </w:t>
      </w:r>
      <w:r w:rsidRPr="00673B45">
        <w:rPr>
          <w:rFonts w:ascii="Arial" w:hAnsi="Arial"/>
          <w:i/>
          <w:sz w:val="24"/>
        </w:rPr>
        <w:t>“vedenti”</w:t>
      </w:r>
      <w:r w:rsidRPr="00673B45">
        <w:rPr>
          <w:rFonts w:ascii="Arial" w:hAnsi="Arial"/>
          <w:sz w:val="24"/>
        </w:rPr>
        <w:t xml:space="preserve">: acquisendo le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673B45">
        <w:rPr>
          <w:rFonts w:ascii="Arial" w:hAnsi="Arial"/>
          <w:i/>
          <w:sz w:val="24"/>
        </w:rPr>
        <w:t xml:space="preserve">possiamo spendere tutta una vita in opere di cecità, in scelte di cecità, di decisioni di cecità.  </w:t>
      </w:r>
      <w:r w:rsidRPr="00673B45">
        <w:rPr>
          <w:rFonts w:ascii="Arial" w:hAnsi="Arial"/>
          <w:sz w:val="24"/>
        </w:rPr>
        <w:t xml:space="preserve">Si pensi alla “pastorale” degli scribi e dei farisei: </w:t>
      </w:r>
      <w:r w:rsidRPr="00673B45">
        <w:rPr>
          <w:rFonts w:ascii="Arial" w:hAnsi="Arial"/>
          <w:i/>
          <w:sz w:val="24"/>
        </w:rPr>
        <w:t xml:space="preserve">era tutta una pastorale di cecità. </w:t>
      </w:r>
      <w:r w:rsidRPr="00673B45">
        <w:rPr>
          <w:rFonts w:ascii="Arial" w:hAnsi="Arial"/>
          <w:sz w:val="24"/>
        </w:rPr>
        <w:t>Era una pastorale che incrementava il regno delle tenebre.  Poiché il Vangelo è scritto per i cristiani, esso è severo ammonimento contro di noi. Se cadiamo nel peccato, se dimoriamo in esso, anche per noi la luce della verità si oscura e altro non possiamo fare se non pensare ed agire da ciechi.</w:t>
      </w:r>
    </w:p>
    <w:p w14:paraId="525DB665"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Quindi, fratelli, cercate di render sempre più sicura la vostra vocazione e la vostra elezione. Se farete questo non inciamperete mai. </w:t>
      </w:r>
    </w:p>
    <w:p w14:paraId="702B2C49" w14:textId="77777777" w:rsidR="00673B45" w:rsidRPr="00673B45" w:rsidRDefault="00673B45" w:rsidP="00673B45">
      <w:pPr>
        <w:spacing w:after="120"/>
        <w:jc w:val="both"/>
        <w:rPr>
          <w:rFonts w:ascii="Arial" w:hAnsi="Arial"/>
          <w:sz w:val="24"/>
        </w:rPr>
      </w:pPr>
      <w:r w:rsidRPr="00673B45">
        <w:rPr>
          <w:rFonts w:ascii="Arial" w:hAnsi="Arial"/>
          <w:sz w:val="24"/>
        </w:rPr>
        <w:t>Siamo stati scelti da Dio; da Lui anche chiamati ad essere conformi all’immagine di Gesù suo Figlio e nostro Signore. Questa elezione e questa vocazione sono date a ciascuno di noi a modo di granello di senapa. All’inizio è una tenera piccola pianta. È facile, assai facile, ritornare nei peccati di un tempo, nell’idolatria nella quale prima si viveva. Di per sé vocazione ed elezione sono un dono bisognoso di tante cure, tante sollecitudini, tanto zelo per farle crescere in modo che producano in noi abbondanti frutti. Alla fragilità insita nel dono e nella vocazione si deve aggiungere la costante sollecitazione che viene dalla tentazione. La tentazione vuole la nostra rovina eterna. Vuole che rinunciano alla nostra elezione e vocazione, che ci riprendiamo la vita e la consegniamo interamente alla falsità di una esistenza senza Dio e contro di Lui. L’uomo è sempre tentato. È tentato perché il diavolo è invidioso della salvezza eterna e vuole che anche la creatura che Dio ha fatto a sua immagine e somiglianza finisca nella perdizione eterna. Pietro questo lo sa. Gesù glielo ha insegnato. Nell’Orto degli Ulivi gli ha anche mostrato come si prega per non cadere in tentazione. La sua personale esperienza ha anche un peso in materia. Lui aveva vissuto per ben tre anni con il Maestro e dinanzi ad una serva, per paura, ha detto di non conoscerlo. Lui quotidianamente vede i fedeli di Cristo esposti alla prova del martirio. Alcuni non ce la fanno. Rinunziano a Cristo. Decidono di conservare la propria vita, anziché perderla per averla nel Regno dei Cieli splendente e gloriosa. Perché accade tutto questo? Solo per la tentazione? Questo non accade solo per la tentazione. Accade perché il cristiano deve portare a maturazione, a completo sviluppo sia il dono dell’elezione che quello della vocazione.</w:t>
      </w:r>
    </w:p>
    <w:p w14:paraId="434EE66E"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potrà operare questo? Crescendo nelle virtù che Pietro ha or ora indicato: </w:t>
      </w:r>
      <w:r w:rsidRPr="00673B45">
        <w:rPr>
          <w:rFonts w:ascii="Arial" w:hAnsi="Arial"/>
          <w:i/>
          <w:sz w:val="24"/>
        </w:rPr>
        <w:t xml:space="preserve">fede, virtù, conoscenza, temperanza, pazienza, pietà, amore fraterno, carità. </w:t>
      </w:r>
      <w:r w:rsidRPr="00673B45">
        <w:rPr>
          <w:rFonts w:ascii="Arial" w:hAnsi="Arial"/>
          <w:sz w:val="24"/>
        </w:rPr>
        <w:t xml:space="preserve">Chi cresce in queste virtù rende più sicura la sua elezione e la sua vocazione e rimarrà stabile in eterno dinanzi ad ogni tentazione, ogni prova, ogni difficoltà cui verrà esposta la sua fede in Cristo Gesù.  Il cristiano ora sa che i doni di Dio sono </w:t>
      </w:r>
      <w:r w:rsidRPr="00673B45">
        <w:rPr>
          <w:rFonts w:ascii="Arial" w:hAnsi="Arial"/>
          <w:sz w:val="24"/>
        </w:rPr>
        <w:lastRenderedPageBreak/>
        <w:t xml:space="preserve">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 Pietro rassicura i cristiani: </w:t>
      </w:r>
      <w:r w:rsidRPr="00673B45">
        <w:rPr>
          <w:rFonts w:ascii="Arial" w:hAnsi="Arial"/>
          <w:i/>
          <w:sz w:val="24"/>
        </w:rPr>
        <w:t>se farete questo non inciamperete mai</w:t>
      </w:r>
      <w:r w:rsidRPr="00673B45">
        <w:rPr>
          <w:rFonts w:ascii="Arial" w:hAnsi="Arial"/>
          <w:sz w:val="24"/>
        </w:rPr>
        <w:t>. È questa una verità ed  anche una profezia, una promessa.  La Chiesa, che sa questo, continuamente aiuta i suoi figli a crescere in questi doni divini, elargendo ogni ricchezza di grazia e di verità. Questa elargizione deve essere assidua, continua, perenne, quotidiana. Giorno per giorno essa deve nutrire i suoi figli di grazia e di verità. Ma anche i suoi figli devono lasciarsi nutrire. Devono volere essere nutriti e per questo devono attingere alle fonti della grazia e della verità. Dio elargisce, dona. L’uomo deve attingere, prendere, fare suo il dono di Dio. Anche Cristo Gesù ha operato questa crescita. Lui ha reso sicura la sua fede, la sua speranza, la sua carità, crescendo ogni giorno in età, sapienza e grazia.</w:t>
      </w:r>
    </w:p>
    <w:p w14:paraId="44EAD1D1"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Vangelo secondo Luca - cap. 2,1-52: “In quei giorni un decreto di Cesare Augusto ordinò che si facesse il censimento di tutta la terra. Questo primo censimento fu fatto quando era governatore della Siria 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14:paraId="7F80202E"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Un angelo del Signore si presentò davanti a loro e la gloria del Signore li avvolse di luce. Essi furono presi da grande spavento, ma l'angelo disse loro: Non temete, ecco vi annunzio una grande gioia, che sarà di tutto il popolo: oggi vi è nato nella città di Davide un salvatore, che è il Cristo Signore. Questo per voi il segno: troverete un bambino avvolto in fasce, che giace in una mangiatoia. </w:t>
      </w:r>
    </w:p>
    <w:p w14:paraId="715F7C12"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E subito apparve con l'angelo una moltitudine dell'esercito celeste che lodava Dio e diceva: Gloria a Dio nel più alto dei cieli e pace in terra agli uomini che egli ama. </w:t>
      </w:r>
    </w:p>
    <w:p w14:paraId="7727A60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Appena gli angeli si furono allontanati per tornare al cielo, i pastori dicevano fra loro: Andiamo fino a Betlemme, vediamo questo avvenimento che il Signore ci ha fatto conoscere. 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 </w:t>
      </w:r>
    </w:p>
    <w:p w14:paraId="4718BB7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Quando furono passati gli otto giorni prescritti per la circoncisione, gli fu messo nome Gesù, come era stato chiamato dall'angelo prima di essere concepito nel grembo della madre. </w:t>
      </w:r>
    </w:p>
    <w:p w14:paraId="1ADBF615"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Quando venne il tempo della loro purificazione secondo la Legge di Mosè, portarono il bambino a Gerusalemme per offrirlo al Signore, come è scritto </w:t>
      </w:r>
      <w:r w:rsidRPr="00673B45">
        <w:rPr>
          <w:rFonts w:ascii="Arial" w:hAnsi="Arial"/>
          <w:bCs/>
          <w:i/>
          <w:iCs/>
          <w:color w:val="000000" w:themeColor="text1"/>
          <w:position w:val="4"/>
          <w:sz w:val="22"/>
        </w:rPr>
        <w:lastRenderedPageBreak/>
        <w:t xml:space="preserve">nella Legge del Signore: ogni maschio primogenito sarà sacro al Signore; e per offrire in sacrificio una coppia di tortore o di giovani colombi, come prescrive la Legge del Signore. Ora a Gerusalemme c'era un uomo di nome Simeone, uomo giusto e timorato di Dio, che aspettava il conforto d'Israele; lo Spirito Santo che era sopra di lui, gli aveva preannunziato che non avrebbe visto la morte senza prima aver veduto il Messia del Signore. </w:t>
      </w:r>
    </w:p>
    <w:p w14:paraId="037C4C2A"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Mosso dunque dallo Spirito, si recò al tempio; e mentre i genitori vi portavano il bambino Gesù per adempiere la Legge, lo prese tra le braccia e benedisse Dio: Ora lascia, o Signore, che il tuo servo vada in pace secondo la tua parola; perché i miei occhi han visto la tua salvezza, preparata da te davanti a tutti i popoli, luce per illuminare le genti e gloria del tuo popolo Israele. </w:t>
      </w:r>
    </w:p>
    <w:p w14:paraId="52829424"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14:paraId="7679FB59"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14:paraId="40AC701B"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Sopraggiunta in quel momento, si mise anche lei a lodare Dio e parlava del bambino a quanti aspettavano la redenzione di Gerusalemme. Quando ebbero tutto compiuto secondo la legge del Signore, fecero ritorno in Galilea, alla loro città di Nazaret. Il bambino cresceva e si fortificava, pieno di sapienza, e la grazia di Dio era sopra di lui. </w:t>
      </w:r>
    </w:p>
    <w:p w14:paraId="32558F8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l'udivano erano pieni di stupore per la sua intelligenza e le sue risposte. </w:t>
      </w:r>
    </w:p>
    <w:p w14:paraId="176F1D9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 vederlo restarono stupiti e sua madre gli disse: Figlio, perché ci hai fatto così? Ecco, tuo padre e io, angosciati, ti cercavamo. Ed egli rispose: Perché mi cercavate? Non sapevate che io devo occuparmi delle cose del Padre mio? Ma essi non compresero le sue parole. </w:t>
      </w:r>
    </w:p>
    <w:p w14:paraId="1CCEAF2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Partì dunque con loro e tornò a Nazaret e stava loro sottomesso. Sua madre serbava tutte queste cose nel suo cuore. E Gesù cresceva in sapienza, età e grazia davanti a Dio e agli uomini”. </w:t>
      </w:r>
    </w:p>
    <w:p w14:paraId="40232737" w14:textId="77777777" w:rsidR="00673B45" w:rsidRPr="00673B45" w:rsidRDefault="00673B45" w:rsidP="00673B45">
      <w:pPr>
        <w:spacing w:after="120"/>
        <w:jc w:val="both"/>
        <w:rPr>
          <w:rFonts w:ascii="Arial" w:hAnsi="Arial"/>
          <w:sz w:val="24"/>
        </w:rPr>
      </w:pPr>
      <w:r w:rsidRPr="00673B45">
        <w:rPr>
          <w:rFonts w:ascii="Arial" w:hAnsi="Arial"/>
          <w:sz w:val="24"/>
        </w:rPr>
        <w:t xml:space="preserve">In questo capitolo è possibile notare due verità: Gesù è nato a Betlemme. Al quarantesimo giorno dopo la nascita viene portato al tempio per essere offerto al Signore. L’Evangelista Luca tiene a precisare che: </w:t>
      </w:r>
    </w:p>
    <w:p w14:paraId="1FA448F7"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“Quando ebbero tutto compiuto secondo la legge del Signore, fecero ritorno in Galilea, alla loro città di Nazaret. Il bambino cresceva e si fortificava, pieno di sapienza, e la grazia di Dio era sopra di lui”. </w:t>
      </w:r>
    </w:p>
    <w:p w14:paraId="7C8FF95A"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Fin dalla più tenera età Gesù cresce e si fortifica. È pieno di sapienza. La grazia di Dio è sopra di Lui e in Lui agisce. A dodici anni vediamo i frutti di questa crescita e di questa fruttificazione nella sapienza e nella grazia: </w:t>
      </w:r>
    </w:p>
    <w:p w14:paraId="3A5DF8CB"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14:paraId="421E4A67"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se ciò non bastasse Luca aggiunge che: </w:t>
      </w:r>
    </w:p>
    <w:p w14:paraId="1F193646"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Partì dunque con loro e tornò a Nazaret e stava loro sottomesso. Sua madre serbava tutte queste cose nel suo cuore. E Gesù cresceva in sapienza, età e grazia davanti a Dio e agli uomini. </w:t>
      </w:r>
    </w:p>
    <w:p w14:paraId="2543E1A4" w14:textId="77777777" w:rsidR="00673B45" w:rsidRPr="00673B45" w:rsidRDefault="00673B45" w:rsidP="00673B45">
      <w:pPr>
        <w:spacing w:after="120"/>
        <w:jc w:val="both"/>
        <w:rPr>
          <w:rFonts w:ascii="Arial" w:hAnsi="Arial"/>
          <w:sz w:val="24"/>
        </w:rPr>
      </w:pPr>
      <w:r w:rsidRPr="00673B45">
        <w:rPr>
          <w:rFonts w:ascii="Arial" w:hAnsi="Arial"/>
          <w:sz w:val="24"/>
        </w:rPr>
        <w:t>Gesù così rendeva sicura la sua elezione e la sua vocazione. Anche la Chiesa delle origini rendeva sicura la sua elezione e la sua vocazione. Il secondo capitolo degli Atti ci dice che l’elezione e la vocazione è data a noi attraverso la predicazione degli Apostoli, ma anche cresce, si sviluppa, matura frutti se costantemente nutrita dalla verità e dalla grazia degli Apostoli.</w:t>
      </w:r>
    </w:p>
    <w:p w14:paraId="38340B9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Atti degli Apostoli - cap. 2,1-48: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14:paraId="3FAEB1B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 Siamo Parti, Medi, Elamiti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14:paraId="2BE3D8D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w:t>
      </w:r>
      <w:r w:rsidRPr="00673B45">
        <w:rPr>
          <w:rFonts w:ascii="Arial" w:hAnsi="Arial"/>
          <w:i/>
          <w:iCs/>
          <w:color w:val="000000" w:themeColor="text1"/>
          <w:position w:val="4"/>
          <w:sz w:val="22"/>
        </w:rPr>
        <w:lastRenderedPageBreak/>
        <w:t xml:space="preserve">luna in sangue, prima che giunga il giorno del Signore, giorno grande e splendido. Allora chiunque invocherà il nome del Signore sarà salvato. </w:t>
      </w:r>
    </w:p>
    <w:p w14:paraId="5F01E45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14:paraId="66A2386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14:paraId="785A638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w:t>
      </w:r>
    </w:p>
    <w:p w14:paraId="3EA89D3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Questo Gesù Dio l'ha risuscitato e noi tutti ne siamo testimoni. 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 </w:t>
      </w:r>
    </w:p>
    <w:p w14:paraId="65A40DF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14:paraId="61B78A8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Con molte altre parole li scongiurava e li esortava: Salvatevi da questa generazione perversa. Allora coloro che accolsero la sua parola furono battezzati e quel giorno si unirono a loro circa tremila persone. </w:t>
      </w:r>
    </w:p>
    <w:p w14:paraId="594B1F4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Erano assidui nell'ascoltare l'insegnamento degli apostoli e nell'unione fraterna, nella frazione del pane e 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14:paraId="31FCFC9B"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si può constatare il dono di Dio viene offerto ad ogni uomo. Chi riceve il dono di Dio deve a sua volta offrirlo ad ogni uomo. Ma anche: chi riceve il dono di Dio deve farlo crescere, maturare in sé fino alla sua perfetta fruttificazione. Se </w:t>
      </w:r>
      <w:r w:rsidRPr="00673B45">
        <w:rPr>
          <w:rFonts w:ascii="Arial" w:hAnsi="Arial"/>
          <w:sz w:val="24"/>
        </w:rPr>
        <w:lastRenderedPageBreak/>
        <w:t xml:space="preserve">il dono non viene dato agli altri, o non viene fatto fruttificare, esso a poco a poco muore dentro di noi, a causa del peccato mortale; o si assopisce a motivo dei molti peccati veniali che commettiamo. 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673B45">
        <w:rPr>
          <w:rFonts w:ascii="Arial" w:hAnsi="Arial"/>
          <w:i/>
          <w:sz w:val="24"/>
        </w:rPr>
        <w:t xml:space="preserve">solido, forte, robusto spiritualmente. </w:t>
      </w:r>
      <w:r w:rsidRPr="00673B45">
        <w:rPr>
          <w:rFonts w:ascii="Arial" w:hAnsi="Arial"/>
          <w:sz w:val="24"/>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 Vedendo il cristiano di oggi sembra a volte di assistere alla parabola del servo spietato: si vuole tutto da Dio, ogni compassione e misericordia; si nega tutto all’uomo: ogni compassione e ogni misericordia.</w:t>
      </w:r>
    </w:p>
    <w:p w14:paraId="5173972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Vangelo secondo Matteo - cap. 18,21-35: “Allora Pietro gli si avvicinò e gli disse: Signore, quante volte dovrò perdonare al mio fratello, se pecca contro di me? Fino a sette volte? </w:t>
      </w:r>
    </w:p>
    <w:p w14:paraId="5A7AB2F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 Gesù gli rispose: Non ti dico fino a sette, ma fino a settanta volte sette. 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Signore, abbi pazienza con me e ti restituirò ogni cosa. Impietositosi del servo, il padrone lo lasciò andare e gli condonò il debito. </w:t>
      </w:r>
    </w:p>
    <w:p w14:paraId="3031B5D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Appena uscito, quel servo trovò un altro servo come lui che gli doveva cento denari e, afferratolo, lo soffocava e diceva: Paga quel che devi! Il suo compagno, gettatosi a terra, lo supplicava dicendo: Abbi pazienza con me e ti rifonderò il debito. Ma egli non volle esaudirlo, andò e lo fece gettare in carcere, fino a che non avesse pagato il debito. </w:t>
      </w:r>
    </w:p>
    <w:p w14:paraId="7E19740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Visto quel che accadeva, gli altri servi furono addolorati e andarono a riferire al loro padrone tutto l'accaduto. Allora il padrone fece chiamare quell'uomo e gli disse: Servo malvagio, io ti ho condonato tutto il debito perché mi hai pregato. Non dovevi forse anche tu aver pietà del tuo compagno, così come io ho avuto pietà di te? E, sdegnato, il padrone lo diede in mano agli aguzzini, finché non gli avesse restituito tutto il dovuto. Così anche il mio Padre celeste farà a ciascuno di voi, se non perdonerete di cuore al vostro fratello”. </w:t>
      </w:r>
    </w:p>
    <w:p w14:paraId="31846371"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non è cristianesimo. Questa è vera caduta dalla verità, dalla fede, dalla carità, dalla speranza, dal Vangelo. Ci troviamo dinanzi ad un cristianesimo che chiede a Dio compassione e misericordia per ogni più orrendo peccato; anzi più che misericordia: comprensione, giustificazione, legalizzazione. Addirittura si arriva a dire che Dio vuole lo stesso male che l’uomo compie. Più grande vittoria sull’uomo satana non avrebbe potuto ottenere. Nel Giardino dell’Eden diceva ad Eva: </w:t>
      </w:r>
      <w:r w:rsidRPr="00673B45">
        <w:rPr>
          <w:rFonts w:ascii="Arial" w:hAnsi="Arial"/>
          <w:i/>
          <w:sz w:val="24"/>
        </w:rPr>
        <w:t xml:space="preserve">“Non morirete affatto! Anzi, Dio sa  che quando voi ne mangiaste, si aprirebbero i vostri occhi e diventereste come  Dio, conoscendo il bene e il male” </w:t>
      </w:r>
      <w:r w:rsidRPr="00673B45">
        <w:rPr>
          <w:rFonts w:ascii="Arial" w:hAnsi="Arial"/>
          <w:sz w:val="24"/>
        </w:rPr>
        <w:lastRenderedPageBreak/>
        <w:t xml:space="preserve">(Gn 3,4-5). Ora invece dice: </w:t>
      </w:r>
      <w:r w:rsidRPr="00673B45">
        <w:rPr>
          <w:rFonts w:ascii="Arial" w:hAnsi="Arial"/>
          <w:i/>
          <w:sz w:val="24"/>
        </w:rPr>
        <w:t xml:space="preserve">Dio non può non volere il male che tu fai. Fallo perché è bene, è volontà di Dio. Fallo perché Dio ti comprende, ti giustifica, legalizza il male che fai. </w:t>
      </w:r>
      <w:r w:rsidRPr="00673B45">
        <w:rPr>
          <w:rFonts w:ascii="Arial" w:hAnsi="Arial"/>
          <w:sz w:val="24"/>
        </w:rPr>
        <w:t xml:space="preserve">È questa la sicurezza al contrario di quella che annunzia Pietro. Questi vuole una </w:t>
      </w:r>
      <w:r w:rsidRPr="00673B45">
        <w:rPr>
          <w:rFonts w:ascii="Arial" w:hAnsi="Arial"/>
          <w:i/>
          <w:sz w:val="24"/>
        </w:rPr>
        <w:t>sicurezza nella fede e nella verità</w:t>
      </w:r>
      <w:r w:rsidRPr="00673B45">
        <w:rPr>
          <w:rFonts w:ascii="Arial" w:hAnsi="Arial"/>
          <w:sz w:val="24"/>
        </w:rPr>
        <w:t xml:space="preserve">. Satana ci offre una </w:t>
      </w:r>
      <w:r w:rsidRPr="00673B45">
        <w:rPr>
          <w:rFonts w:ascii="Arial" w:hAnsi="Arial"/>
          <w:i/>
          <w:sz w:val="24"/>
        </w:rPr>
        <w:t>sicurezza nella falsità e nel peccato</w:t>
      </w:r>
      <w:r w:rsidRPr="00673B45">
        <w:rPr>
          <w:rFonts w:ascii="Arial" w:hAnsi="Arial"/>
          <w:sz w:val="24"/>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14:paraId="3EE7C37D"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Così infatti vi sarà ampiamente aperto l'ingresso nel regno eterno del Signore nostro e salvatore Gesù Cristo. </w:t>
      </w:r>
    </w:p>
    <w:p w14:paraId="5C43594A" w14:textId="77777777" w:rsidR="00673B45" w:rsidRPr="00673B45" w:rsidRDefault="00673B45" w:rsidP="00673B45">
      <w:pPr>
        <w:spacing w:after="120"/>
        <w:jc w:val="both"/>
        <w:rPr>
          <w:rFonts w:ascii="Arial" w:hAnsi="Arial"/>
          <w:sz w:val="24"/>
        </w:rPr>
      </w:pPr>
      <w:r w:rsidRPr="00673B45">
        <w:rPr>
          <w:rFonts w:ascii="Arial" w:hAnsi="Arial"/>
          <w:sz w:val="24"/>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 L’Antico Testamento aveva dato una risposta esauriente per quel tempo:</w:t>
      </w:r>
    </w:p>
    <w:p w14:paraId="1EC565A5"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Salmo 14,1-5: “Salmo. Di Davide. Signore, chi abiterà nella tua tenda? Chi dimorerà sul tuo santo monte? Colui che cammina senza colpa, agisce con giustizia e parla lealmente, non dice calunnia con la lingua, non fa danno al suo prossimo e non lancia insulto al suo vicino. Ai suoi occhi è spregevole il malvagio, ma onora chi teme il Signore. Anche se giura a suo danno, non cambia; presta denaro senza fare usura, e non accetta doni contro l'innocente. Colui che agisce in questo modo resterà saldo per sempre”. </w:t>
      </w:r>
    </w:p>
    <w:p w14:paraId="15D924CA"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giustizia non basta più per entrare nel regno dei cieli, per abitare presso Dio in eterno. Ora Cristo Gesù ci chiede l’esercizio di ogni virtù. </w:t>
      </w:r>
      <w:r w:rsidRPr="00673B45">
        <w:rPr>
          <w:rFonts w:ascii="Arial" w:hAnsi="Arial"/>
          <w:i/>
          <w:sz w:val="24"/>
        </w:rPr>
        <w:t>Questo esercizio è mirabilmente contenuto tutto nelle beatitudini</w:t>
      </w:r>
      <w:r w:rsidRPr="00673B45">
        <w:rPr>
          <w:rFonts w:ascii="Arial" w:hAnsi="Arial"/>
          <w:sz w:val="24"/>
        </w:rPr>
        <w:t xml:space="preserve">, e nel discorso della Montagna, che è una spiegazione essenziale di esse. Cristo Gesù ci chiede una perfetta imitazione di Lui e nessuna imitazione di Lui potrà essere perfetta, senza una perfetta conoscenza di Lui. Si conosce perfettamente Lui, si imita perfettamente Lui, si entra nel regno eterno di Dio. Il cammino nella conoscenza e nell’imitazione di Cristo Gesù, che in questo contesto è detto da Pietro </w:t>
      </w:r>
      <w:r w:rsidRPr="00673B45">
        <w:rPr>
          <w:rFonts w:ascii="Arial" w:hAnsi="Arial"/>
          <w:i/>
          <w:sz w:val="24"/>
        </w:rPr>
        <w:t>“Signore nostro e Salvatore Gesù Cristo, di cui è il Regno eterno”</w:t>
      </w:r>
      <w:r w:rsidRPr="00673B45">
        <w:rPr>
          <w:rFonts w:ascii="Arial" w:hAnsi="Arial"/>
          <w:sz w:val="24"/>
        </w:rPr>
        <w:t xml:space="preserve">, deve essere costante, progressiva, in perenne crescita. Va da sé aggiungere che non è possibile alcuna vera imitazione, se manca una vera conoscenza. Come anche: non c’è vera conoscenza, se manca il contatto diretto, personale, quotidiano con la Parola di Cristo, contenuta tutta nel Suo Santo Vangelo. La familiarità con il Vangelo ci rende familiari con il pensiero di Cristo; ci aiuta a separare verità in Cristo dalla falsità della nostra mente; ci spinge e ci muove ad una imitazione sempre più grande. Soprattutto la familiarità con il Vangelo a poco a poco ci libera da tutto ciò che non è sentimento di Cristo, non è volontà di Cristo, non è neanche Parola di Cristo nella nostra vita. La verità di questo versetto è chiara, inequivocabile: 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 È favorevole nella misura in cui tutti questi doni sono in abbondanza in lui. Per questo deve </w:t>
      </w:r>
      <w:r w:rsidRPr="00673B45">
        <w:rPr>
          <w:rFonts w:ascii="Arial" w:hAnsi="Arial"/>
          <w:sz w:val="24"/>
        </w:rPr>
        <w:lastRenderedPageBreak/>
        <w:t xml:space="preserve">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14:paraId="4665158D" w14:textId="77777777" w:rsidR="00673B45" w:rsidRPr="00673B45" w:rsidRDefault="00673B45" w:rsidP="00673B45">
      <w:pPr>
        <w:spacing w:after="120"/>
        <w:jc w:val="both"/>
        <w:rPr>
          <w:rFonts w:ascii="Arial" w:hAnsi="Arial"/>
          <w:sz w:val="24"/>
        </w:rPr>
      </w:pPr>
    </w:p>
    <w:p w14:paraId="2EF89698" w14:textId="77777777" w:rsidR="00673B45" w:rsidRPr="00673B45" w:rsidRDefault="00673B45" w:rsidP="00673B45">
      <w:pPr>
        <w:rPr>
          <w:rFonts w:ascii="Arial" w:hAnsi="Arial"/>
          <w:b/>
          <w:bCs/>
          <w:sz w:val="32"/>
        </w:rPr>
      </w:pPr>
    </w:p>
    <w:p w14:paraId="11B60CEE" w14:textId="77777777" w:rsidR="00673B45" w:rsidRPr="00673B45" w:rsidRDefault="00673B45" w:rsidP="00673B45">
      <w:pPr>
        <w:keepNext/>
        <w:spacing w:after="240"/>
        <w:jc w:val="center"/>
        <w:outlineLvl w:val="0"/>
        <w:rPr>
          <w:rFonts w:ascii="Arial" w:hAnsi="Arial"/>
          <w:b/>
          <w:sz w:val="40"/>
        </w:rPr>
      </w:pPr>
      <w:bookmarkStart w:id="573" w:name="_Toc112234711"/>
      <w:bookmarkStart w:id="574" w:name="_Toc112855626"/>
      <w:bookmarkStart w:id="575" w:name="_Toc165558324"/>
      <w:r w:rsidRPr="00673B45">
        <w:rPr>
          <w:rFonts w:ascii="Arial" w:hAnsi="Arial"/>
          <w:b/>
          <w:sz w:val="40"/>
        </w:rPr>
        <w:t>APPENDICE</w:t>
      </w:r>
      <w:bookmarkEnd w:id="573"/>
      <w:bookmarkEnd w:id="574"/>
      <w:r w:rsidRPr="00673B45">
        <w:rPr>
          <w:rFonts w:ascii="Arial" w:hAnsi="Arial"/>
          <w:b/>
          <w:sz w:val="40"/>
        </w:rPr>
        <w:t xml:space="preserve"> TREDICESIMA</w:t>
      </w:r>
      <w:bookmarkEnd w:id="575"/>
    </w:p>
    <w:p w14:paraId="101AB36C" w14:textId="77777777" w:rsidR="00673B45" w:rsidRPr="00673B45" w:rsidRDefault="00673B45" w:rsidP="00673B45">
      <w:pPr>
        <w:keepNext/>
        <w:spacing w:after="240"/>
        <w:jc w:val="center"/>
        <w:outlineLvl w:val="1"/>
        <w:rPr>
          <w:rFonts w:ascii="Arial" w:hAnsi="Arial"/>
          <w:b/>
          <w:sz w:val="40"/>
        </w:rPr>
      </w:pPr>
      <w:bookmarkStart w:id="576" w:name="_Toc165558325"/>
      <w:r w:rsidRPr="00673B45">
        <w:rPr>
          <w:rFonts w:ascii="Arial" w:hAnsi="Arial"/>
          <w:b/>
          <w:sz w:val="40"/>
        </w:rPr>
        <w:t>L’obbedienza a Dio e a Cristo Signore è obbedienza alla loro Parola</w:t>
      </w:r>
      <w:bookmarkEnd w:id="576"/>
    </w:p>
    <w:p w14:paraId="6B61E91C" w14:textId="77777777" w:rsidR="00673B45" w:rsidRPr="00673B45" w:rsidRDefault="00673B45" w:rsidP="00673B45">
      <w:pPr>
        <w:spacing w:after="120"/>
        <w:jc w:val="right"/>
        <w:rPr>
          <w:rFonts w:ascii="Arial" w:hAnsi="Arial"/>
          <w:b/>
          <w:bCs/>
          <w:iCs/>
        </w:rPr>
      </w:pPr>
      <w:r w:rsidRPr="00673B45">
        <w:rPr>
          <w:rFonts w:ascii="Arial" w:hAnsi="Arial"/>
          <w:b/>
          <w:bCs/>
          <w:iCs/>
        </w:rPr>
        <w:t>(A.D. 2004)</w:t>
      </w:r>
    </w:p>
    <w:p w14:paraId="2638BDD3"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relazione con Cristo avviene nella Chiesa, con la Chiesa, per mezzo della Chiesa. </w:t>
      </w:r>
      <w:r w:rsidRPr="00673B45">
        <w:rPr>
          <w:rFonts w:ascii="Arial" w:hAnsi="Arial"/>
          <w:i/>
          <w:sz w:val="24"/>
        </w:rPr>
        <w:t>Dalla Chiesa siamo introdotti nella Chiesa per vivere per la Chiesa, cioè per il Corpo di Cristo.</w:t>
      </w:r>
      <w:r w:rsidRPr="00673B45">
        <w:rPr>
          <w:rFonts w:ascii="Arial" w:hAnsi="Arial"/>
          <w:sz w:val="24"/>
        </w:rPr>
        <w:t xml:space="preserve"> La verità di questa relazione dovrà essere sempre mediata dalla verità che ci dona l’Apostolo del Signore. </w:t>
      </w:r>
      <w:r w:rsidRPr="00673B45">
        <w:rPr>
          <w:rFonts w:ascii="Arial" w:hAnsi="Arial"/>
          <w:i/>
          <w:sz w:val="24"/>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rsidRPr="00673B45">
        <w:rPr>
          <w:rFonts w:ascii="Arial" w:hAnsi="Arial"/>
          <w:sz w:val="24"/>
        </w:rP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sidRPr="00673B45">
        <w:rPr>
          <w:rFonts w:ascii="Arial" w:hAnsi="Arial"/>
          <w:i/>
          <w:sz w:val="24"/>
        </w:rPr>
        <w:t>Se non è vero servo, neanche può dirsi vero apostolo.</w:t>
      </w:r>
      <w:r w:rsidRPr="00673B45">
        <w:rPr>
          <w:rFonts w:ascii="Arial" w:hAnsi="Arial"/>
          <w:sz w:val="24"/>
        </w:rP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sidRPr="00673B45">
        <w:rPr>
          <w:rFonts w:ascii="Arial" w:hAnsi="Arial"/>
          <w:i/>
          <w:sz w:val="24"/>
        </w:rPr>
        <w:t>Questo implica per l’apostolo una esigenza di verità, di carità, di speranza che sia superiore ad ogni altro.</w:t>
      </w:r>
      <w:r w:rsidRPr="00673B45">
        <w:rPr>
          <w:rFonts w:ascii="Arial" w:hAnsi="Arial"/>
          <w:sz w:val="24"/>
        </w:rPr>
        <w:t xml:space="preserve"> Lui in servizio deve superare ogni altro, perché ogni altro deve condurre al servizio vero verso Cristo Gesù. </w:t>
      </w:r>
    </w:p>
    <w:p w14:paraId="69D71BCB" w14:textId="77777777" w:rsidR="00673B45" w:rsidRPr="00673B45" w:rsidRDefault="00673B45" w:rsidP="00673B45">
      <w:pPr>
        <w:spacing w:after="120"/>
        <w:jc w:val="both"/>
        <w:rPr>
          <w:rFonts w:ascii="Arial" w:hAnsi="Arial"/>
          <w:sz w:val="24"/>
        </w:rPr>
      </w:pPr>
      <w:r w:rsidRPr="00673B45">
        <w:rPr>
          <w:rFonts w:ascii="Arial" w:hAnsi="Arial"/>
          <w:sz w:val="24"/>
        </w:rPr>
        <w:t xml:space="preserve">La mediazione apostolica è nella verità e nella grazia che sono in Cristo Gesù. </w:t>
      </w:r>
      <w:r w:rsidRPr="00673B45">
        <w:rPr>
          <w:rFonts w:ascii="Arial" w:hAnsi="Arial"/>
          <w:i/>
          <w:sz w:val="24"/>
        </w:rPr>
        <w:t>Verità e grazia sono dalla Parola di Cristo, sono nella Parola, secondo la Parola.</w:t>
      </w:r>
      <w:r w:rsidRPr="00673B45">
        <w:rPr>
          <w:rFonts w:ascii="Arial" w:hAnsi="Arial"/>
          <w:sz w:val="24"/>
        </w:rPr>
        <w:t xml:space="preserve"> </w:t>
      </w:r>
      <w:r w:rsidRPr="00673B45">
        <w:rPr>
          <w:rFonts w:ascii="Arial" w:hAnsi="Arial"/>
          <w:i/>
          <w:sz w:val="24"/>
        </w:rPr>
        <w:t>Ciò significa che non può esistere alcuna mediazione apostolica che prescinda dalla Parola, sia oltre la Parola, contro la Parola, difforme dalla Parola.</w:t>
      </w:r>
      <w:r w:rsidRPr="00673B45">
        <w:rPr>
          <w:rFonts w:ascii="Arial" w:hAnsi="Arial"/>
          <w:sz w:val="24"/>
        </w:rPr>
        <w:t xml:space="preserve"> </w:t>
      </w:r>
      <w:r w:rsidRPr="00673B45">
        <w:rPr>
          <w:rFonts w:ascii="Arial" w:hAnsi="Arial"/>
          <w:i/>
          <w:sz w:val="24"/>
        </w:rPr>
        <w:t>La Parola deve verificare la verità di ogni forma storica nella mediazione apostolica, in modo che essa risplenda sempre di quella credibilità senza la quale è impossibile piacere a Dio, ma anche avere accesso nel cuore degli uomini.</w:t>
      </w:r>
      <w:r w:rsidRPr="00673B45">
        <w:rPr>
          <w:rFonts w:ascii="Arial" w:hAnsi="Arial"/>
          <w:sz w:val="24"/>
        </w:rPr>
        <w:t xml:space="preserve"> Per la verità della mediazione apostolica si fa la storia della salvezza; per la sua falsità si rovinano i cuori e si conducono le anime in perdizione. L’apostolo del Signore deve essere mosso da un solo desiderio: entrare e rimanere sempre, perennemente nella verità del suo essere servo di Cristo Gesù. </w:t>
      </w:r>
      <w:r w:rsidRPr="00673B45">
        <w:rPr>
          <w:rFonts w:ascii="Arial" w:hAnsi="Arial"/>
          <w:i/>
          <w:sz w:val="24"/>
        </w:rPr>
        <w:t>Servo si sa cosa significa: essere dalla volontà del Padrone sempre, ininterrottamente, in ogni decisione da prendere, in ogni opera da compiere.</w:t>
      </w:r>
      <w:r w:rsidRPr="00673B45">
        <w:rPr>
          <w:rFonts w:ascii="Arial" w:hAnsi="Arial"/>
          <w:sz w:val="24"/>
        </w:rPr>
        <w:t xml:space="preserve"> </w:t>
      </w:r>
      <w:r w:rsidRPr="00673B45">
        <w:rPr>
          <w:rFonts w:ascii="Arial" w:hAnsi="Arial"/>
          <w:i/>
          <w:sz w:val="24"/>
        </w:rPr>
        <w:t xml:space="preserve">Il servo è colui che non ha volontà propria, </w:t>
      </w:r>
      <w:r w:rsidRPr="00673B45">
        <w:rPr>
          <w:rFonts w:ascii="Arial" w:hAnsi="Arial"/>
          <w:i/>
          <w:sz w:val="24"/>
        </w:rPr>
        <w:lastRenderedPageBreak/>
        <w:t>perché la volontà è quella di Dio.</w:t>
      </w:r>
      <w:r w:rsidRPr="00673B45">
        <w:rPr>
          <w:rFonts w:ascii="Arial" w:hAnsi="Arial"/>
          <w:sz w:val="24"/>
        </w:rP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14:paraId="7C523A45" w14:textId="77777777" w:rsidR="00673B45" w:rsidRPr="00673B45" w:rsidRDefault="00673B45" w:rsidP="00673B45">
      <w:pPr>
        <w:spacing w:after="120"/>
        <w:jc w:val="both"/>
        <w:rPr>
          <w:rFonts w:ascii="Arial" w:hAnsi="Arial"/>
          <w:sz w:val="24"/>
        </w:rPr>
      </w:pPr>
      <w:r w:rsidRPr="00673B45">
        <w:rPr>
          <w:rFonts w:ascii="Arial" w:hAnsi="Arial"/>
          <w:sz w:val="24"/>
        </w:rPr>
        <w:t xml:space="preserve">Grazie e pace – è questa la verità annunziata da Pietro ed è verità universale – sono nella conoscenza di Dio e di Gesù Signore nostro. </w:t>
      </w:r>
      <w:r w:rsidRPr="00673B45">
        <w:rPr>
          <w:rFonts w:ascii="Arial" w:hAnsi="Arial"/>
          <w:i/>
          <w:sz w:val="24"/>
        </w:rPr>
        <w:t>La conoscenza è amore, è amore di Dio e di Gesù Cristo.</w:t>
      </w:r>
      <w:r w:rsidRPr="00673B45">
        <w:rPr>
          <w:rFonts w:ascii="Arial" w:hAnsi="Arial"/>
          <w:sz w:val="24"/>
        </w:rPr>
        <w:t xml:space="preserve"> </w:t>
      </w:r>
      <w:r w:rsidRPr="00673B45">
        <w:rPr>
          <w:rFonts w:ascii="Arial" w:hAnsi="Arial"/>
          <w:i/>
          <w:sz w:val="24"/>
        </w:rPr>
        <w:t>L’amore è ascolto di Dio e di Gesù Signore.</w:t>
      </w:r>
      <w:r w:rsidRPr="00673B45">
        <w:rPr>
          <w:rFonts w:ascii="Arial" w:hAnsi="Arial"/>
          <w:sz w:val="24"/>
        </w:rPr>
        <w:t xml:space="preserve"> </w:t>
      </w:r>
      <w:r w:rsidRPr="00673B45">
        <w:rPr>
          <w:rFonts w:ascii="Arial" w:hAnsi="Arial"/>
          <w:i/>
          <w:sz w:val="24"/>
        </w:rPr>
        <w:t>L’ascolto è obbedienza a Dio e a Cristo Gesù.</w:t>
      </w:r>
      <w:r w:rsidRPr="00673B45">
        <w:rPr>
          <w:rFonts w:ascii="Arial" w:hAnsi="Arial"/>
          <w:sz w:val="24"/>
        </w:rPr>
        <w:t xml:space="preserve"> </w:t>
      </w:r>
      <w:bookmarkStart w:id="577" w:name="_Hlk165197908"/>
      <w:r w:rsidRPr="00673B45">
        <w:rPr>
          <w:rFonts w:ascii="Arial" w:hAnsi="Arial"/>
          <w:i/>
          <w:sz w:val="24"/>
        </w:rPr>
        <w:t>L’obbedienza a Dio e a Cristo Signore è obbedienza alla loro Parola</w:t>
      </w:r>
      <w:bookmarkEnd w:id="577"/>
      <w:r w:rsidRPr="00673B45">
        <w:rPr>
          <w:rFonts w:ascii="Arial" w:hAnsi="Arial"/>
          <w:i/>
          <w:sz w:val="24"/>
        </w:rPr>
        <w:t>, la cui perfezione e il cui compimento è il Vangelo.</w:t>
      </w:r>
      <w:r w:rsidRPr="00673B45">
        <w:rPr>
          <w:rFonts w:ascii="Arial" w:hAnsi="Arial"/>
          <w:sz w:val="24"/>
        </w:rPr>
        <w:t xml:space="preserve"> Questa verità è la quintessenza non solo del cristianesimo, ma vale per ogni uomo. Dire che la grazia e la pace sono nella conoscenza equivale a dire che esse sono nel Vangelo ascoltato, vissuto, annunziato, proclamato, ricordato, donato. </w:t>
      </w:r>
      <w:r w:rsidRPr="00673B45">
        <w:rPr>
          <w:rFonts w:ascii="Arial" w:hAnsi="Arial"/>
          <w:i/>
          <w:sz w:val="24"/>
        </w:rPr>
        <w:t>Se la Chiesa vuole la pace, dia il Vangelo.</w:t>
      </w:r>
      <w:r w:rsidRPr="00673B45">
        <w:rPr>
          <w:rFonts w:ascii="Arial" w:hAnsi="Arial"/>
          <w:sz w:val="24"/>
        </w:rPr>
        <w:t xml:space="preserve"> </w:t>
      </w:r>
      <w:r w:rsidRPr="00673B45">
        <w:rPr>
          <w:rFonts w:ascii="Arial" w:hAnsi="Arial"/>
          <w:i/>
          <w:sz w:val="24"/>
        </w:rPr>
        <w:t>Se vuole la grazia, dia il Vangelo.</w:t>
      </w:r>
      <w:r w:rsidRPr="00673B45">
        <w:rPr>
          <w:rFonts w:ascii="Arial" w:hAnsi="Arial"/>
          <w:sz w:val="24"/>
        </w:rPr>
        <w:t xml:space="preserve"> </w:t>
      </w:r>
      <w:r w:rsidRPr="00673B45">
        <w:rPr>
          <w:rFonts w:ascii="Arial" w:hAnsi="Arial"/>
          <w:i/>
          <w:sz w:val="24"/>
        </w:rPr>
        <w:t>Se vuole liberare l’uomo dalle molteplici schiavitù, dia il Vangelo.</w:t>
      </w:r>
      <w:r w:rsidRPr="00673B45">
        <w:rPr>
          <w:rFonts w:ascii="Arial" w:hAnsi="Arial"/>
          <w:sz w:val="24"/>
        </w:rPr>
        <w:t xml:space="preserve"> </w:t>
      </w:r>
      <w:r w:rsidRPr="00673B45">
        <w:rPr>
          <w:rFonts w:ascii="Arial" w:hAnsi="Arial"/>
          <w:i/>
          <w:sz w:val="24"/>
        </w:rPr>
        <w:t>Se vuole il vero progresso dell’uomo, dia il Vangelo.</w:t>
      </w:r>
      <w:r w:rsidRPr="00673B45">
        <w:rPr>
          <w:rFonts w:ascii="Arial" w:hAnsi="Arial"/>
          <w:sz w:val="24"/>
        </w:rPr>
        <w:t xml:space="preserve"> </w:t>
      </w:r>
      <w:r w:rsidRPr="00673B45">
        <w:rPr>
          <w:rFonts w:ascii="Arial" w:hAnsi="Arial"/>
          <w:i/>
          <w:sz w:val="24"/>
        </w:rPr>
        <w:t>Lo dia però vivendolo, lo ricordi praticandolo, lo annunzi realizzandolo interamente nella sua vita.</w:t>
      </w:r>
      <w:r w:rsidRPr="00673B45">
        <w:rPr>
          <w:rFonts w:ascii="Arial" w:hAnsi="Arial"/>
          <w:sz w:val="24"/>
        </w:rPr>
        <w:t xml:space="preserve"> Dove non c’è Vangelo lì non c’è conoscenza, c’è assenza di grazia e di pace. Se la Chiesa vuole portare l’uomo nella sua verità, non gli dia delle regole morali, gli dia invece la vera, santa, perfetta conoscenza di Dio e di Gesù Signore nostro. Questa verità non ammette eccezioni di nessun genere. </w:t>
      </w:r>
      <w:r w:rsidRPr="00673B45">
        <w:rPr>
          <w:rFonts w:ascii="Arial" w:hAnsi="Arial"/>
          <w:i/>
          <w:sz w:val="24"/>
        </w:rPr>
        <w:t>Se c’è il Vangelo, c’è la pace; se non c’è il Vangelo non c’è pace.</w:t>
      </w:r>
      <w:r w:rsidRPr="00673B45">
        <w:rPr>
          <w:rFonts w:ascii="Arial" w:hAnsi="Arial"/>
          <w:sz w:val="24"/>
        </w:rPr>
        <w:t xml:space="preserve"> </w:t>
      </w:r>
      <w:r w:rsidRPr="00673B45">
        <w:rPr>
          <w:rFonts w:ascii="Arial" w:hAnsi="Arial"/>
          <w:i/>
          <w:sz w:val="24"/>
        </w:rPr>
        <w:t>Chiedere la pace senza donare il Vangelo è la cosa più assurda che si possa chiedere agli uomini.</w:t>
      </w:r>
      <w:r w:rsidRPr="00673B45">
        <w:rPr>
          <w:rFonts w:ascii="Arial" w:hAnsi="Arial"/>
          <w:sz w:val="24"/>
        </w:rPr>
        <w:t xml:space="preserve"> È come se si chiedesse loro di essere veri uomini senza la verità di Dio e di Cristo Gesù. </w:t>
      </w:r>
    </w:p>
    <w:p w14:paraId="79926F1C" w14:textId="77777777" w:rsidR="00673B45" w:rsidRPr="00673B45" w:rsidRDefault="00673B45" w:rsidP="00673B45">
      <w:pPr>
        <w:spacing w:after="120"/>
        <w:jc w:val="both"/>
        <w:rPr>
          <w:rFonts w:ascii="Arial" w:hAnsi="Arial"/>
          <w:sz w:val="24"/>
        </w:rPr>
      </w:pPr>
      <w:r w:rsidRPr="00673B45">
        <w:rPr>
          <w:rFonts w:ascii="Arial" w:hAnsi="Arial"/>
          <w:sz w:val="24"/>
        </w:rPr>
        <w:t xml:space="preserve">Possiamo amare Dio secondo verità. Possiamo servirlo in pienezza di amore. </w:t>
      </w:r>
      <w:r w:rsidRPr="00673B45">
        <w:rPr>
          <w:rFonts w:ascii="Arial" w:hAnsi="Arial"/>
          <w:i/>
          <w:sz w:val="24"/>
        </w:rPr>
        <w:t>Lo possiamo perché Dio in Cristo ci ha donato ogni bene per quanto riguarda la vita e la pietà.</w:t>
      </w:r>
      <w:r w:rsidRPr="00673B45">
        <w:rPr>
          <w:rFonts w:ascii="Arial" w:hAnsi="Arial"/>
          <w:sz w:val="24"/>
        </w:rPr>
        <w:t xml:space="preserve"> La vita è la vita eterna, che è partecipazione della divina natura. La pietà è l’amore filiale, che è dono che il Padre fa di se stesso al Figlio e il Figlio fa di se stesso al Padre. </w:t>
      </w:r>
      <w:r w:rsidRPr="00673B45">
        <w:rPr>
          <w:rFonts w:ascii="Arial" w:hAnsi="Arial"/>
          <w:i/>
          <w:sz w:val="24"/>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rsidRPr="00673B45">
        <w:rPr>
          <w:rFonts w:ascii="Arial" w:hAnsi="Arial"/>
          <w:sz w:val="24"/>
        </w:rPr>
        <w:t xml:space="preserve"> Dio ha messo tutto nelle mani della Chiesa. È la Chiesa ora responsabile di ogni uomo che si perde per mancata evangelizzazione. Di questo peccato bisogna rendere conto a Dio. </w:t>
      </w:r>
      <w:r w:rsidRPr="00673B45">
        <w:rPr>
          <w:rFonts w:ascii="Arial" w:hAnsi="Arial"/>
          <w:i/>
          <w:sz w:val="24"/>
        </w:rPr>
        <w:t>Se la Chiesa vuole togliere dalla sue spalle questa grave responsabilità, è obbligo per essa di liberarsi da tutte quelle forme storiche che rallentano, o addirittura impediscono la predicazione del Vangelo ad ogni uomo.</w:t>
      </w:r>
      <w:r w:rsidRPr="00673B45">
        <w:rPr>
          <w:rFonts w:ascii="Arial" w:hAnsi="Arial"/>
          <w:sz w:val="24"/>
        </w:rPr>
        <w:t xml:space="preserve"> Bisognerebbe ritornare all’annunzio e alla vita secondo il Vangelo, nella forma del Vangelo, che è intramontabile, non passa mai ed è la forma stessa di Gesù Signore. </w:t>
      </w:r>
    </w:p>
    <w:p w14:paraId="01BD83BB" w14:textId="77777777" w:rsidR="00673B45" w:rsidRPr="00673B45" w:rsidRDefault="00673B45" w:rsidP="00673B45">
      <w:pPr>
        <w:spacing w:after="120"/>
        <w:jc w:val="both"/>
        <w:rPr>
          <w:rFonts w:ascii="Arial" w:hAnsi="Arial"/>
          <w:sz w:val="24"/>
        </w:rPr>
      </w:pPr>
      <w:r w:rsidRPr="00673B45">
        <w:rPr>
          <w:rFonts w:ascii="Arial" w:hAnsi="Arial"/>
          <w:sz w:val="24"/>
        </w:rPr>
        <w:t xml:space="preserve">Ancora una </w:t>
      </w:r>
      <w:r w:rsidRPr="00673B45">
        <w:rPr>
          <w:rFonts w:ascii="Arial" w:hAnsi="Arial"/>
          <w:i/>
          <w:sz w:val="24"/>
        </w:rPr>
        <w:t>“perla”</w:t>
      </w:r>
      <w:r w:rsidRPr="00673B45">
        <w:rPr>
          <w:rFonts w:ascii="Arial" w:hAnsi="Arial"/>
          <w:sz w:val="24"/>
        </w:rPr>
        <w:t xml:space="preserve">, un </w:t>
      </w:r>
      <w:r w:rsidRPr="00673B45">
        <w:rPr>
          <w:rFonts w:ascii="Arial" w:hAnsi="Arial"/>
          <w:i/>
          <w:sz w:val="24"/>
        </w:rPr>
        <w:t>“gioiello”</w:t>
      </w:r>
      <w:r w:rsidRPr="00673B45">
        <w:rPr>
          <w:rFonts w:ascii="Arial" w:hAnsi="Arial"/>
          <w:sz w:val="24"/>
        </w:rPr>
        <w:t xml:space="preserve"> di verità. </w:t>
      </w:r>
      <w:r w:rsidRPr="00673B45">
        <w:rPr>
          <w:rFonts w:ascii="Arial" w:hAnsi="Arial"/>
          <w:i/>
          <w:sz w:val="24"/>
        </w:rPr>
        <w:t>I beni, o ogni bene circa la vita e la pietà non vengono senza Cristo, non ci sono dati fuori di Lui, in assenza di Lui.</w:t>
      </w:r>
      <w:r w:rsidRPr="00673B45">
        <w:rPr>
          <w:rFonts w:ascii="Arial" w:hAnsi="Arial"/>
          <w:sz w:val="24"/>
        </w:rPr>
        <w:t xml:space="preserve"> Ci sono donati invece nella conoscenza di Lui e nessuna conoscenza di Lui è vera, se non è allo stesso tempo conoscenza della Sua Parola, conoscenza di Lui secondo la Sua Parola, cioè secondo il Vangelo. </w:t>
      </w:r>
      <w:r w:rsidRPr="00673B45">
        <w:rPr>
          <w:rFonts w:ascii="Arial" w:hAnsi="Arial"/>
          <w:i/>
          <w:sz w:val="24"/>
        </w:rPr>
        <w:t>Ogni conoscenza di Cristo che prescinde dal Vangelo, non è vera conoscenza di Lui.</w:t>
      </w:r>
      <w:r w:rsidRPr="00673B45">
        <w:rPr>
          <w:rFonts w:ascii="Arial" w:hAnsi="Arial"/>
          <w:sz w:val="24"/>
        </w:rPr>
        <w:t xml:space="preserve"> Ogni conoscenza di Cristo che non viene ricondotta nel Vangelo per essere dal Vangelo verificata, non è vera conoscenza di Lui. </w:t>
      </w:r>
      <w:r w:rsidRPr="00673B45">
        <w:rPr>
          <w:rFonts w:ascii="Arial" w:hAnsi="Arial"/>
          <w:i/>
          <w:sz w:val="24"/>
        </w:rPr>
        <w:t xml:space="preserve">Questa conoscenza senza Vangelo non dona salvezza, </w:t>
      </w:r>
      <w:r w:rsidRPr="00673B45">
        <w:rPr>
          <w:rFonts w:ascii="Arial" w:hAnsi="Arial"/>
          <w:i/>
          <w:sz w:val="24"/>
        </w:rPr>
        <w:lastRenderedPageBreak/>
        <w:t>non opera redenzione, non conduce l’uomo alle sorgenti della sua vera identità.</w:t>
      </w:r>
      <w:r w:rsidRPr="00673B45">
        <w:rPr>
          <w:rFonts w:ascii="Arial" w:hAnsi="Arial"/>
          <w:sz w:val="24"/>
        </w:rPr>
        <w:t xml:space="preserve"> </w:t>
      </w:r>
      <w:r w:rsidRPr="00673B45">
        <w:rPr>
          <w:rFonts w:ascii="Arial" w:hAnsi="Arial"/>
          <w:i/>
          <w:sz w:val="24"/>
        </w:rPr>
        <w:t>Chi separa Cristo dal Vangelo e il Vangelo da Cristo si pone fuori della verità, fuori dei doni divini, fuori della salvezza eterna, fuori della ricostituzione dell’uomo.</w:t>
      </w:r>
      <w:r w:rsidRPr="00673B45">
        <w:rPr>
          <w:rFonts w:ascii="Arial" w:hAnsi="Arial"/>
          <w:sz w:val="24"/>
        </w:rPr>
        <w:t xml:space="preserve"> Anche questa unità deve essere affermata con chiarezza, determinazione, decisione, fortezza di Spirito Santo. </w:t>
      </w:r>
    </w:p>
    <w:p w14:paraId="5E734877" w14:textId="77777777" w:rsidR="00673B45" w:rsidRPr="00673B45" w:rsidRDefault="00673B45" w:rsidP="00673B45">
      <w:pPr>
        <w:spacing w:after="120"/>
        <w:jc w:val="both"/>
        <w:rPr>
          <w:rFonts w:ascii="Arial" w:hAnsi="Arial"/>
          <w:sz w:val="24"/>
        </w:rPr>
      </w:pPr>
      <w:r w:rsidRPr="00673B45">
        <w:rPr>
          <w:rFonts w:ascii="Arial" w:hAnsi="Arial"/>
          <w:sz w:val="24"/>
        </w:rPr>
        <w:t xml:space="preserve">I beni grandissimi e preziosi, promessi da Dio per mezzo dei suoi profeti, sono tutti quei doni celesti che si posano su di noi e che hanno come loro scopo, o fine quello di farci divenire per mezzo loro partecipi della divina natura. </w:t>
      </w:r>
      <w:r w:rsidRPr="00673B45">
        <w:rPr>
          <w:rFonts w:ascii="Arial" w:hAnsi="Arial"/>
          <w:i/>
          <w:sz w:val="24"/>
        </w:rPr>
        <w:t>La partecipazione della divina natura da parte di Dio a chi si lascia rigenerare da acqua e da Spirito Santo, è l’essenza del nostro essere cristiani.</w:t>
      </w:r>
      <w:r w:rsidRPr="00673B45">
        <w:rPr>
          <w:rFonts w:ascii="Arial" w:hAnsi="Arial"/>
          <w:sz w:val="24"/>
        </w:rPr>
        <w:t xml:space="preserve"> Veniamo da Dio per creazione. Diveniamo parte di Lui per comunicazione a noi della sua natura divina. </w:t>
      </w:r>
      <w:r w:rsidRPr="00673B45">
        <w:rPr>
          <w:rFonts w:ascii="Arial" w:hAnsi="Arial"/>
          <w:i/>
          <w:sz w:val="24"/>
        </w:rPr>
        <w:t>È questa la grazia culmine e fonte di ogni altra grazia.</w:t>
      </w:r>
      <w:r w:rsidRPr="00673B45">
        <w:rPr>
          <w:rFonts w:ascii="Arial" w:hAnsi="Arial"/>
          <w:sz w:val="24"/>
        </w:rPr>
        <w:t xml:space="preserve"> </w:t>
      </w:r>
      <w:r w:rsidRPr="00673B45">
        <w:rPr>
          <w:rFonts w:ascii="Arial" w:hAnsi="Arial"/>
          <w:i/>
          <w:sz w:val="24"/>
        </w:rPr>
        <w:t>Ogni grazia è finalizzata a rendere partecipi ciascuno di noi della natura divina.</w:t>
      </w:r>
      <w:r w:rsidRPr="00673B45">
        <w:rPr>
          <w:rFonts w:ascii="Arial" w:hAnsi="Arial"/>
          <w:sz w:val="24"/>
        </w:rPr>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sidRPr="00673B45">
        <w:rPr>
          <w:rFonts w:ascii="Arial" w:hAnsi="Arial"/>
          <w:i/>
          <w:sz w:val="24"/>
        </w:rPr>
        <w:t xml:space="preserve"> “parte di Dio”</w:t>
      </w:r>
      <w:r w:rsidRPr="00673B45">
        <w:rPr>
          <w:rFonts w:ascii="Arial" w:hAnsi="Arial"/>
          <w:sz w:val="24"/>
        </w:rPr>
        <w:t xml:space="preserve">, perché Dio si è voluto fare </w:t>
      </w:r>
      <w:r w:rsidRPr="00673B45">
        <w:rPr>
          <w:rFonts w:ascii="Arial" w:hAnsi="Arial"/>
          <w:i/>
          <w:sz w:val="24"/>
        </w:rPr>
        <w:t>“parte di noi”</w:t>
      </w:r>
      <w:r w:rsidRPr="00673B45">
        <w:rPr>
          <w:rFonts w:ascii="Arial" w:hAnsi="Arial"/>
          <w:sz w:val="24"/>
        </w:rPr>
        <w:t xml:space="preserve">. E tuttavia non c’è né confusione, né identificazione, né fusione tra Dio e l’uomo. Tutto questo avviene per grazia che si riversa sul cristiano e lo trasforma per </w:t>
      </w:r>
      <w:r w:rsidRPr="00673B45">
        <w:rPr>
          <w:rFonts w:ascii="Arial" w:hAnsi="Arial"/>
          <w:i/>
          <w:sz w:val="24"/>
        </w:rPr>
        <w:t>“divinizzazione”</w:t>
      </w:r>
      <w:r w:rsidRPr="00673B45">
        <w:rPr>
          <w:rFonts w:ascii="Arial" w:hAnsi="Arial"/>
          <w:sz w:val="24"/>
        </w:rPr>
        <w:t xml:space="preserve">. </w:t>
      </w:r>
    </w:p>
    <w:p w14:paraId="07AFEB88" w14:textId="77777777" w:rsidR="00673B45" w:rsidRPr="00673B45" w:rsidRDefault="00673B45" w:rsidP="00673B45">
      <w:pPr>
        <w:spacing w:after="120"/>
        <w:jc w:val="both"/>
        <w:rPr>
          <w:rFonts w:ascii="Arial" w:hAnsi="Arial"/>
          <w:sz w:val="24"/>
        </w:rPr>
      </w:pPr>
      <w:r w:rsidRPr="00673B45">
        <w:rPr>
          <w:rFonts w:ascii="Arial" w:hAnsi="Arial"/>
          <w:sz w:val="24"/>
        </w:rPr>
        <w:t xml:space="preserve">Possiamo definire la concupiscenza </w:t>
      </w:r>
      <w:r w:rsidRPr="00673B45">
        <w:rPr>
          <w:rFonts w:ascii="Arial" w:hAnsi="Arial"/>
          <w:i/>
          <w:sz w:val="24"/>
        </w:rPr>
        <w:t>“la forza del peccato”</w:t>
      </w:r>
      <w:r w:rsidRPr="00673B45">
        <w:rPr>
          <w:rFonts w:ascii="Arial" w:hAnsi="Arial"/>
          <w:sz w:val="24"/>
        </w:rPr>
        <w:t xml:space="preserve"> che </w:t>
      </w:r>
      <w:r w:rsidRPr="00673B45">
        <w:rPr>
          <w:rFonts w:ascii="Arial" w:hAnsi="Arial"/>
          <w:i/>
          <w:sz w:val="24"/>
        </w:rPr>
        <w:t>“attrae”</w:t>
      </w:r>
      <w:r w:rsidRPr="00673B45">
        <w:rPr>
          <w:rFonts w:ascii="Arial" w:hAnsi="Arial"/>
          <w:sz w:val="24"/>
        </w:rPr>
        <w:t xml:space="preserve"> l’uomo verso il peccato, verso il male, allontanandolo sempre più da Dio.  La concupiscenza corrompe il mondo perché immette in esso questa </w:t>
      </w:r>
      <w:r w:rsidRPr="00673B45">
        <w:rPr>
          <w:rFonts w:ascii="Arial" w:hAnsi="Arial"/>
          <w:i/>
          <w:sz w:val="24"/>
        </w:rPr>
        <w:t>“spinta di peccato”</w:t>
      </w:r>
      <w:r w:rsidRPr="00673B45">
        <w:rPr>
          <w:rFonts w:ascii="Arial" w:hAnsi="Arial"/>
          <w:sz w:val="24"/>
        </w:rPr>
        <w:t xml:space="preserve"> che conduce gli uomini di peccato in peccato. La concupiscenza solo la grazia la può vincere, solo essa la può ridurre a nullità in un cuore. </w:t>
      </w:r>
      <w:r w:rsidRPr="00673B45">
        <w:rPr>
          <w:rFonts w:ascii="Arial" w:hAnsi="Arial"/>
          <w:i/>
          <w:sz w:val="24"/>
        </w:rPr>
        <w:t>Il cristianesimo non è solo fede nella verità, che dona alla mente e al cuore la vera luce dell’esistenza.</w:t>
      </w:r>
      <w:r w:rsidRPr="00673B45">
        <w:rPr>
          <w:rFonts w:ascii="Arial" w:hAnsi="Arial"/>
          <w:sz w:val="24"/>
        </w:rPr>
        <w:t xml:space="preserve"> </w:t>
      </w:r>
      <w:r w:rsidRPr="00673B45">
        <w:rPr>
          <w:rFonts w:ascii="Arial" w:hAnsi="Arial"/>
          <w:i/>
          <w:sz w:val="24"/>
        </w:rPr>
        <w:t>Esso è anche fede nella grazia che dona all’anima la forza di lasciarsi attrarre verso Dio, verso il bene, verso la verità, camminando speditamente nella Parola del Signore, per una sua sempre più perfetta realizzazione.</w:t>
      </w:r>
      <w:r w:rsidRPr="00673B45">
        <w:rPr>
          <w:rFonts w:ascii="Arial" w:hAnsi="Arial"/>
          <w:sz w:val="24"/>
        </w:rP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sidRPr="00673B45">
        <w:rPr>
          <w:rFonts w:ascii="Arial" w:hAnsi="Arial"/>
          <w:i/>
          <w:sz w:val="24"/>
        </w:rPr>
        <w:t>Con i sacramenti, nella preghiera, con l’esercizio della carità, la grazia di Dio si riversa in abbondanza nella nostra anima e questa viene attratta verso il cielo, verso Dio, verso la sua Parola, verso la verità tutta intera.</w:t>
      </w:r>
      <w:r w:rsidRPr="00673B45">
        <w:rPr>
          <w:rFonts w:ascii="Arial" w:hAnsi="Arial"/>
          <w:sz w:val="24"/>
        </w:rPr>
        <w:t xml:space="preserve"> </w:t>
      </w:r>
      <w:r w:rsidRPr="00673B45">
        <w:rPr>
          <w:rFonts w:ascii="Arial" w:hAnsi="Arial"/>
          <w:i/>
          <w:sz w:val="24"/>
        </w:rPr>
        <w:t>Il più grande tradimento operato verso Cristo è stato la perdita della fede nella grazia.</w:t>
      </w:r>
      <w:r w:rsidRPr="00673B45">
        <w:rPr>
          <w:rFonts w:ascii="Arial" w:hAnsi="Arial"/>
          <w:sz w:val="24"/>
        </w:rPr>
        <w:t xml:space="preserve"> </w:t>
      </w:r>
      <w:r w:rsidRPr="00673B45">
        <w:rPr>
          <w:rFonts w:ascii="Arial" w:hAnsi="Arial"/>
          <w:i/>
          <w:sz w:val="24"/>
        </w:rPr>
        <w:t>L’altro tradimento è stato la perdita di fede nella verità.</w:t>
      </w:r>
      <w:r w:rsidRPr="00673B45">
        <w:rPr>
          <w:rFonts w:ascii="Arial" w:hAnsi="Arial"/>
          <w:sz w:val="24"/>
        </w:rPr>
        <w:t xml:space="preserve"> Ci si è posti fuori della sua Luce e si pensa di poter camminare nella verità. Gesù è verità e grazia, verità e via, grazia e luce, forza e attrazione verso il Padre. </w:t>
      </w:r>
      <w:r w:rsidRPr="00673B45">
        <w:rPr>
          <w:rFonts w:ascii="Arial" w:hAnsi="Arial"/>
          <w:i/>
          <w:sz w:val="24"/>
        </w:rPr>
        <w:t>“Io quando sarò innalzato da terra attirerò tutti a me”</w:t>
      </w:r>
      <w:r w:rsidRPr="00673B45">
        <w:rPr>
          <w:rFonts w:ascii="Arial" w:hAnsi="Arial"/>
          <w:sz w:val="24"/>
        </w:rPr>
        <w:t xml:space="preserve">. Questa è la divina forza della nostra salvezza: Cristo Crocifisso via, verità e vita di ogni uomo. </w:t>
      </w:r>
    </w:p>
    <w:p w14:paraId="02EB72E9" w14:textId="77777777" w:rsidR="00673B45" w:rsidRPr="00673B45" w:rsidRDefault="00673B45" w:rsidP="00673B45">
      <w:pPr>
        <w:spacing w:after="120"/>
        <w:jc w:val="both"/>
        <w:rPr>
          <w:rFonts w:ascii="Arial" w:hAnsi="Arial"/>
          <w:sz w:val="24"/>
        </w:rPr>
      </w:pPr>
      <w:r w:rsidRPr="00673B45">
        <w:rPr>
          <w:rFonts w:ascii="Arial" w:hAnsi="Arial"/>
          <w:sz w:val="24"/>
        </w:rPr>
        <w:t xml:space="preserve">C’è una differenza sostanziale, di natura, di essenza tra il cristiano e il non cristiano. </w:t>
      </w:r>
      <w:r w:rsidRPr="00673B45">
        <w:rPr>
          <w:rFonts w:ascii="Arial" w:hAnsi="Arial"/>
          <w:i/>
          <w:sz w:val="24"/>
        </w:rPr>
        <w:t>Il cristiano è stato immerso nella grazia e nella verità di Cristo Gesù, divenendo partecipe della divina natura.</w:t>
      </w:r>
      <w:r w:rsidRPr="00673B45">
        <w:rPr>
          <w:rFonts w:ascii="Arial" w:hAnsi="Arial"/>
          <w:sz w:val="24"/>
        </w:rPr>
        <w:t xml:space="preserve"> </w:t>
      </w:r>
      <w:r w:rsidRPr="00673B45">
        <w:rPr>
          <w:rFonts w:ascii="Arial" w:hAnsi="Arial"/>
          <w:i/>
          <w:sz w:val="24"/>
        </w:rPr>
        <w:t>Il cristiano è simile al ferro messo nel fuoco e trasformatosi in fuoco.</w:t>
      </w:r>
      <w:r w:rsidRPr="00673B45">
        <w:rPr>
          <w:rFonts w:ascii="Arial" w:hAnsi="Arial"/>
          <w:sz w:val="24"/>
        </w:rPr>
        <w:t xml:space="preserve"> </w:t>
      </w:r>
      <w:r w:rsidRPr="00673B45">
        <w:rPr>
          <w:rFonts w:ascii="Arial" w:hAnsi="Arial"/>
          <w:i/>
          <w:sz w:val="24"/>
        </w:rPr>
        <w:t xml:space="preserve">È vero: rimane fuoco, finché resta immerso nel </w:t>
      </w:r>
      <w:r w:rsidRPr="00673B45">
        <w:rPr>
          <w:rFonts w:ascii="Arial" w:hAnsi="Arial"/>
          <w:i/>
          <w:sz w:val="24"/>
        </w:rPr>
        <w:lastRenderedPageBreak/>
        <w:t>fuoco.</w:t>
      </w:r>
      <w:r w:rsidRPr="00673B45">
        <w:rPr>
          <w:rFonts w:ascii="Arial" w:hAnsi="Arial"/>
          <w:sz w:val="24"/>
        </w:rPr>
        <w:t xml:space="preserve"> Se esce dal fuoco, può immergersi di nuovo con la penitenza e la conversione. </w:t>
      </w:r>
      <w:r w:rsidRPr="00673B45">
        <w:rPr>
          <w:rFonts w:ascii="Arial" w:hAnsi="Arial"/>
          <w:i/>
          <w:sz w:val="24"/>
        </w:rPr>
        <w:t>Il non cristiano è ferro che non può immergersi nel fuoco, non può divenire cioè partecipe della divina natura a motivo della sua non conoscenza di Gesù Signore e della sua non avvenuta conversione.</w:t>
      </w:r>
      <w:r w:rsidRPr="00673B45">
        <w:rPr>
          <w:rFonts w:ascii="Arial" w:hAnsi="Arial"/>
          <w:sz w:val="24"/>
        </w:rPr>
        <w:t xml:space="preserve"> Lui ancora non crede al Vangelo, non si è convertito a Cristo Gesù, non è stato immerso nella sua grazia e nella sua verità, non è divenuto partecipe della divina natura. </w:t>
      </w:r>
      <w:r w:rsidRPr="00673B45">
        <w:rPr>
          <w:rFonts w:ascii="Arial" w:hAnsi="Arial"/>
          <w:i/>
          <w:sz w:val="24"/>
        </w:rPr>
        <w:t>Lui è semplicemente ferro, un duro ferro che attende di trovare la sua nuova essenza con la predicazione del Vangelo e con la fede ad esso.</w:t>
      </w:r>
      <w:r w:rsidRPr="00673B45">
        <w:rPr>
          <w:rFonts w:ascii="Arial" w:hAnsi="Arial"/>
          <w:sz w:val="24"/>
        </w:rPr>
        <w:t xml:space="preserve"> “Convertitevi e credete al Vangelo”. Questo è l’annunzio che lo salverà e lo trasformerà nella natura, perché con il battesimo anche la sua natura sarà resa partecipe della natura divina. </w:t>
      </w:r>
    </w:p>
    <w:p w14:paraId="1DA41875" w14:textId="77777777" w:rsidR="00673B45" w:rsidRPr="00673B45" w:rsidRDefault="00673B45" w:rsidP="00673B45">
      <w:pPr>
        <w:spacing w:after="120"/>
        <w:jc w:val="both"/>
        <w:rPr>
          <w:rFonts w:ascii="Arial" w:hAnsi="Arial"/>
          <w:sz w:val="24"/>
        </w:rPr>
      </w:pPr>
      <w:r w:rsidRPr="00673B45">
        <w:rPr>
          <w:rFonts w:ascii="Arial" w:hAnsi="Arial"/>
          <w:sz w:val="24"/>
        </w:rPr>
        <w:t xml:space="preserve">La partecipazione della divina natura inizia nel cristiano 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sidRPr="00673B45">
        <w:rPr>
          <w:rFonts w:ascii="Arial" w:hAnsi="Arial"/>
          <w:i/>
          <w:sz w:val="24"/>
        </w:rPr>
        <w:t>Le virtù sono una particolare forza di Dio con la quale non solo vinciamo una nostra particolare attrazione verso il male, ma riusciamo a condurre la nostra vita in un bene sempre più grande.</w:t>
      </w:r>
      <w:r w:rsidRPr="00673B45">
        <w:rPr>
          <w:rFonts w:ascii="Arial" w:hAnsi="Arial"/>
          <w:sz w:val="24"/>
        </w:rPr>
        <w:t xml:space="preserve"> Le virtù sono il contrario, o la forza contraria alla concupiscenza. </w:t>
      </w:r>
      <w:r w:rsidRPr="00673B45">
        <w:rPr>
          <w:rFonts w:ascii="Arial" w:hAnsi="Arial"/>
          <w:i/>
          <w:sz w:val="24"/>
        </w:rPr>
        <w:t>Come la concupiscenza si dirama in una molteplicità di vizi, ognuno dei quali attrae l’uomo verso il peccato e lo incolla al male; così la grazia.</w:t>
      </w:r>
      <w:r w:rsidRPr="00673B45">
        <w:rPr>
          <w:rFonts w:ascii="Arial" w:hAnsi="Arial"/>
          <w:sz w:val="24"/>
        </w:rPr>
        <w:t xml:space="preserve"> </w:t>
      </w:r>
      <w:r w:rsidRPr="00673B45">
        <w:rPr>
          <w:rFonts w:ascii="Arial" w:hAnsi="Arial"/>
          <w:i/>
          <w:sz w:val="24"/>
        </w:rPr>
        <w:t>Essa si specifica come una molteplicità di forze particolari che attraggano l’uomo verso un bene particolare e lo incollano al Cielo, a Dio, alla Parola, alla verità, alla santità, alla vita eterna.</w:t>
      </w:r>
      <w:r w:rsidRPr="00673B45">
        <w:rPr>
          <w:rFonts w:ascii="Arial" w:hAnsi="Arial"/>
          <w:sz w:val="24"/>
        </w:rPr>
        <w:t xml:space="preserve"> Le virtù sono grazia di Dio. Come grazia bisogna impetrarle da Lui, pregandolo giorno e notte perché voglia concedercele dal Cielo al fine di sconfiggere la concupiscenza e di portare la nostra vita nell’attrazione di Cristo Gesù. </w:t>
      </w:r>
    </w:p>
    <w:p w14:paraId="3B4B02BE" w14:textId="77777777" w:rsidR="00673B45" w:rsidRPr="00673B45" w:rsidRDefault="00673B45" w:rsidP="00673B45">
      <w:pPr>
        <w:spacing w:after="120"/>
        <w:jc w:val="both"/>
        <w:rPr>
          <w:rFonts w:ascii="Arial" w:hAnsi="Arial"/>
          <w:sz w:val="24"/>
        </w:rPr>
      </w:pPr>
      <w:r w:rsidRPr="00673B45">
        <w:rPr>
          <w:rFonts w:ascii="Arial" w:hAnsi="Arial"/>
          <w:sz w:val="24"/>
        </w:rPr>
        <w:t xml:space="preserve">Fede, virtù, conoscenza, temperanza, pazienza, pietà, amore fraterno, carità:  con queste otto virtù, dono di Dio a colui che gliele chiede, il cristiano può sempre, in ogni circostanza rimanere nella verità e nella grazia, crescendo di verità in verità e di grazia in grazia. </w:t>
      </w:r>
    </w:p>
    <w:p w14:paraId="47B51362" w14:textId="77777777" w:rsidR="00673B45" w:rsidRPr="00673B45" w:rsidRDefault="00673B45" w:rsidP="00673B45">
      <w:pPr>
        <w:spacing w:after="120"/>
        <w:jc w:val="both"/>
        <w:rPr>
          <w:rFonts w:ascii="Arial" w:hAnsi="Arial"/>
          <w:sz w:val="24"/>
        </w:rPr>
      </w:pPr>
      <w:r w:rsidRPr="00673B45">
        <w:rPr>
          <w:rFonts w:ascii="Arial" w:hAnsi="Arial"/>
          <w:b/>
          <w:i/>
          <w:sz w:val="24"/>
        </w:rPr>
        <w:t>Con la fede</w:t>
      </w:r>
      <w:r w:rsidRPr="00673B45">
        <w:rPr>
          <w:rFonts w:ascii="Arial" w:hAnsi="Arial"/>
          <w:i/>
          <w:sz w:val="24"/>
        </w:rPr>
        <w:t xml:space="preserve"> </w:t>
      </w:r>
      <w:r w:rsidRPr="00673B45">
        <w:rPr>
          <w:rFonts w:ascii="Arial" w:hAnsi="Arial"/>
          <w:sz w:val="24"/>
        </w:rPr>
        <w:t xml:space="preserve">vedrà sempre la via da percorrere per raggiungere il cielo. </w:t>
      </w:r>
    </w:p>
    <w:p w14:paraId="08B560B6" w14:textId="77777777" w:rsidR="00673B45" w:rsidRPr="00673B45" w:rsidRDefault="00673B45" w:rsidP="00673B45">
      <w:pPr>
        <w:spacing w:after="120"/>
        <w:jc w:val="both"/>
        <w:rPr>
          <w:rFonts w:ascii="Arial" w:hAnsi="Arial"/>
          <w:sz w:val="24"/>
        </w:rPr>
      </w:pPr>
      <w:r w:rsidRPr="00673B45">
        <w:rPr>
          <w:rFonts w:ascii="Arial" w:hAnsi="Arial"/>
          <w:b/>
          <w:i/>
          <w:sz w:val="24"/>
        </w:rPr>
        <w:t>Con la virtù</w:t>
      </w:r>
      <w:r w:rsidRPr="00673B45">
        <w:rPr>
          <w:rFonts w:ascii="Arial" w:hAnsi="Arial"/>
          <w:sz w:val="24"/>
        </w:rPr>
        <w:t xml:space="preserve">, o forza soprannaturale, potrà sempre resistere alla tentazione, vincendola. </w:t>
      </w:r>
    </w:p>
    <w:p w14:paraId="314BCBE2"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 conoscenza </w:t>
      </w:r>
      <w:r w:rsidRPr="00673B45">
        <w:rPr>
          <w:rFonts w:ascii="Arial" w:hAnsi="Arial"/>
          <w:sz w:val="24"/>
        </w:rPr>
        <w:t xml:space="preserve">potrà sempre distinguere ciò che è da Dio e ciò che è dalla tentazione, dalla falsità, dal maligno, dal male, dalla terra.  </w:t>
      </w:r>
    </w:p>
    <w:p w14:paraId="43D9658F"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 temperanza </w:t>
      </w:r>
      <w:r w:rsidRPr="00673B45">
        <w:rPr>
          <w:rFonts w:ascii="Arial" w:hAnsi="Arial"/>
          <w:sz w:val="24"/>
        </w:rPr>
        <w:t xml:space="preserve">conserverà il suo corpo sempre in assetto di combattimento, sempre pronto, mai si lascerà sorprendere dal nemico dell’uomo. </w:t>
      </w:r>
    </w:p>
    <w:p w14:paraId="0619EB3B"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 pazienza </w:t>
      </w:r>
      <w:r w:rsidRPr="00673B45">
        <w:rPr>
          <w:rFonts w:ascii="Arial" w:hAnsi="Arial"/>
          <w:sz w:val="24"/>
        </w:rPr>
        <w:t>porterà ogni cosa nella carità di Cristo e secondo la carità crocifissa di Gesù si relazionerà con le persone e con gli eventi della vita.</w:t>
      </w:r>
    </w:p>
    <w:p w14:paraId="2B61E677"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 pietà </w:t>
      </w:r>
      <w:r w:rsidRPr="00673B45">
        <w:rPr>
          <w:rFonts w:ascii="Arial" w:hAnsi="Arial"/>
          <w:sz w:val="24"/>
        </w:rPr>
        <w:t xml:space="preserve">si comporterà con Dio sempre come un figlio devoto e obbediente. </w:t>
      </w:r>
    </w:p>
    <w:p w14:paraId="65D32743"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l’amore fraterno </w:t>
      </w:r>
      <w:r w:rsidRPr="00673B45">
        <w:rPr>
          <w:rFonts w:ascii="Arial" w:hAnsi="Arial"/>
          <w:sz w:val="24"/>
        </w:rPr>
        <w:t xml:space="preserve">vedrà l’altro come Cristo vede noi e cioè come fratelli cui donare la propria vita per la salvezza. </w:t>
      </w:r>
    </w:p>
    <w:p w14:paraId="709632D8" w14:textId="77777777" w:rsidR="00673B45" w:rsidRPr="00673B45" w:rsidRDefault="00673B45" w:rsidP="00673B45">
      <w:pPr>
        <w:spacing w:after="120"/>
        <w:jc w:val="both"/>
        <w:rPr>
          <w:rFonts w:ascii="Arial" w:hAnsi="Arial"/>
          <w:sz w:val="24"/>
        </w:rPr>
      </w:pPr>
      <w:r w:rsidRPr="00673B45">
        <w:rPr>
          <w:rFonts w:ascii="Arial" w:hAnsi="Arial"/>
          <w:b/>
          <w:i/>
          <w:sz w:val="24"/>
        </w:rPr>
        <w:lastRenderedPageBreak/>
        <w:t xml:space="preserve">Con la carità </w:t>
      </w:r>
      <w:r w:rsidRPr="00673B45">
        <w:rPr>
          <w:rFonts w:ascii="Arial" w:hAnsi="Arial"/>
          <w:sz w:val="24"/>
        </w:rPr>
        <w:t xml:space="preserve">si farà sacrificio di salvezza per il mondo intero. Diverrà carità nella carità di Cristo, dono di salvezza nel dono di Cristo, croce di vita eterna nella croce di Gesù Signore. </w:t>
      </w:r>
    </w:p>
    <w:p w14:paraId="4D296BD3" w14:textId="77777777" w:rsidR="00673B45" w:rsidRPr="00673B45" w:rsidRDefault="00673B45" w:rsidP="00673B45">
      <w:pPr>
        <w:spacing w:after="120"/>
        <w:jc w:val="both"/>
        <w:rPr>
          <w:rFonts w:ascii="Arial" w:hAnsi="Arial"/>
          <w:sz w:val="24"/>
        </w:rPr>
      </w:pPr>
      <w:r w:rsidRPr="00673B45">
        <w:rPr>
          <w:rFonts w:ascii="Arial" w:hAnsi="Arial"/>
          <w:sz w:val="24"/>
        </w:rPr>
        <w:t xml:space="preserve">Più il cristiano si lascia attrarre da Cristo, da Dio più diverrà luce della luce divina, carità della eterna carità, splendore del Signore nel mondo. </w:t>
      </w:r>
      <w:r w:rsidRPr="00673B45">
        <w:rPr>
          <w:rFonts w:ascii="Arial" w:hAnsi="Arial"/>
          <w:i/>
          <w:sz w:val="24"/>
        </w:rPr>
        <w:t>Tutto questo però avviene non restando fuori della Parola del Vangelo, ma vivendola in ogni sua parte.</w:t>
      </w:r>
      <w:r w:rsidRPr="00673B45">
        <w:rPr>
          <w:rFonts w:ascii="Arial" w:hAnsi="Arial"/>
          <w:sz w:val="24"/>
        </w:rPr>
        <w:t xml:space="preserve"> Con la Parola che diviene vita in lui, il cristiano si nutre di Dio. </w:t>
      </w:r>
      <w:r w:rsidRPr="00673B45">
        <w:rPr>
          <w:rFonts w:ascii="Arial" w:hAnsi="Arial"/>
          <w:i/>
          <w:sz w:val="24"/>
        </w:rPr>
        <w:t>Nutrendosi di Dio si trasforma in fuoco divino ed è questa trasformazione in fuoco che rende la sua vita brillante di luce eterna, di santità, di bontà, di misericordia, di ogni virtù.</w:t>
      </w:r>
      <w:r w:rsidRPr="00673B45">
        <w:rPr>
          <w:rFonts w:ascii="Arial" w:hAnsi="Arial"/>
          <w:sz w:val="24"/>
        </w:rPr>
        <w:t xml:space="preserve"> È in merito a questa trasformazione in luce che lui diviene credibile, può testimoniare Cristo, perché di Cristo è parte nella santità e nella giustizia vera. Di Cristo è parte perché in Cristo è divenuto luce di Cristo. </w:t>
      </w:r>
    </w:p>
    <w:p w14:paraId="491A5219" w14:textId="77777777" w:rsidR="00673B45" w:rsidRPr="00673B45" w:rsidRDefault="00673B45" w:rsidP="00673B45">
      <w:pPr>
        <w:spacing w:after="120"/>
        <w:jc w:val="both"/>
        <w:rPr>
          <w:rFonts w:ascii="Arial" w:hAnsi="Arial"/>
          <w:sz w:val="24"/>
        </w:rPr>
      </w:pPr>
      <w:r w:rsidRPr="00673B45">
        <w:rPr>
          <w:rFonts w:ascii="Arial" w:hAnsi="Arial"/>
          <w:sz w:val="24"/>
        </w:rPr>
        <w:t xml:space="preserve">La carità non ha delimitazione di legge, perché la carità è legge a se stessa. </w:t>
      </w:r>
      <w:r w:rsidRPr="00673B45">
        <w:rPr>
          <w:rFonts w:ascii="Arial" w:hAnsi="Arial"/>
          <w:i/>
          <w:sz w:val="24"/>
        </w:rPr>
        <w:t>Ogni legge è data per porre un limite al male, perché dal bene non si passi nel male, dalla virtù nel peccato e nell’abbandono di Dio.</w:t>
      </w:r>
      <w:r w:rsidRPr="00673B45">
        <w:rPr>
          <w:rFonts w:ascii="Arial" w:hAnsi="Arial"/>
          <w:sz w:val="24"/>
        </w:rPr>
        <w:t xml:space="preserve"> Nessuna legge può essere limitativa della carità, perché la carità è il fine della vita dell’uomo. </w:t>
      </w:r>
      <w:r w:rsidRPr="00673B45">
        <w:rPr>
          <w:rFonts w:ascii="Arial" w:hAnsi="Arial"/>
          <w:i/>
          <w:sz w:val="24"/>
        </w:rPr>
        <w:t>La carità è Dio e il limite della carità di Dio è Cristo Crocifisso per amore nostro.</w:t>
      </w:r>
      <w:r w:rsidRPr="00673B45">
        <w:rPr>
          <w:rFonts w:ascii="Arial" w:hAnsi="Arial"/>
          <w:sz w:val="24"/>
        </w:rPr>
        <w:t xml:space="preserve"> Ogni legge è per aiutarci a vivere la carità in modo sempre più grande. </w:t>
      </w:r>
      <w:r w:rsidRPr="00673B45">
        <w:rPr>
          <w:rFonts w:ascii="Arial" w:hAnsi="Arial"/>
          <w:i/>
          <w:sz w:val="24"/>
        </w:rPr>
        <w:t>Se la legge è finalizzata alla carità, nessuna legge può essere contro la carità.</w:t>
      </w:r>
      <w:r w:rsidRPr="00673B45">
        <w:rPr>
          <w:rFonts w:ascii="Arial" w:hAnsi="Arial"/>
          <w:sz w:val="24"/>
        </w:rPr>
        <w:t xml:space="preserve"> La legge della carità è la carità e la carità per noi è una sola: l’amore sino alla fine di tutto il nostro essere; l’amore fino all’annientamento di noi stessi. </w:t>
      </w:r>
    </w:p>
    <w:p w14:paraId="11CC57C3" w14:textId="77777777" w:rsidR="00673B45" w:rsidRPr="00673B45" w:rsidRDefault="00673B45" w:rsidP="00673B45">
      <w:pPr>
        <w:spacing w:after="120"/>
        <w:jc w:val="both"/>
        <w:rPr>
          <w:rFonts w:ascii="Arial" w:hAnsi="Arial"/>
          <w:sz w:val="24"/>
        </w:rPr>
      </w:pPr>
      <w:r w:rsidRPr="00673B45">
        <w:rPr>
          <w:rFonts w:ascii="Arial" w:hAnsi="Arial"/>
          <w:sz w:val="24"/>
        </w:rPr>
        <w:t xml:space="preserve">Chi vuole abbondare in ogni frutto spirituale deve porsi come impegno il conseguimento di ogni virtù. </w:t>
      </w:r>
      <w:r w:rsidRPr="00673B45">
        <w:rPr>
          <w:rFonts w:ascii="Arial" w:hAnsi="Arial"/>
          <w:i/>
          <w:sz w:val="24"/>
        </w:rPr>
        <w:t>Con le virtù acquisite non solo si vincono i vizi, quanto anche si è sempre attratti dalla Croce di Cristo Gesù e si fa della nostra vita un’offerta di salvezza per il mondo intero.</w:t>
      </w:r>
      <w:r w:rsidRPr="00673B45">
        <w:rPr>
          <w:rFonts w:ascii="Arial" w:hAnsi="Arial"/>
          <w:sz w:val="24"/>
        </w:rPr>
        <w:t xml:space="preserve"> Chi non conquista le virtù rimane in un ozio spirituale che conduce a poco a poco la sua stessa vita del corpo in vizi sempre più grandi. </w:t>
      </w:r>
      <w:r w:rsidRPr="00673B45">
        <w:rPr>
          <w:rFonts w:ascii="Arial" w:hAnsi="Arial"/>
          <w:i/>
          <w:sz w:val="24"/>
        </w:rPr>
        <w:t>Il nostro corpo infatti o è governato dalla verità e si tempra nella grazia e nella verità; oppure si lascia attrarre dai vizi che inesorabilmente lo rendono incapace di operare secondo la volontà di Dio.</w:t>
      </w:r>
      <w:r w:rsidRPr="00673B45">
        <w:rPr>
          <w:rFonts w:ascii="Arial" w:hAnsi="Arial"/>
          <w:sz w:val="24"/>
        </w:rPr>
        <w:t xml:space="preserve"> I vizi sono il padre dell’ozio spirituale. Quando un uomo non produce frutti spirituali, la causa è da cercare nei suoi vizi. </w:t>
      </w:r>
      <w:r w:rsidRPr="00673B45">
        <w:rPr>
          <w:rFonts w:ascii="Arial" w:hAnsi="Arial"/>
          <w:i/>
          <w:sz w:val="24"/>
        </w:rPr>
        <w:t>Chi estirpa i vizi con le virtù rientra nella giusta, santa, vera fruttificazione.</w:t>
      </w:r>
      <w:r w:rsidRPr="00673B45">
        <w:rPr>
          <w:rFonts w:ascii="Arial" w:hAnsi="Arial"/>
          <w:sz w:val="24"/>
        </w:rP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14:paraId="674F7CAC" w14:textId="77777777" w:rsidR="00673B45" w:rsidRPr="00673B45" w:rsidRDefault="00673B45" w:rsidP="00673B45">
      <w:pPr>
        <w:spacing w:after="120"/>
        <w:jc w:val="both"/>
        <w:rPr>
          <w:rFonts w:ascii="Arial" w:hAnsi="Arial"/>
          <w:sz w:val="24"/>
        </w:rPr>
      </w:pPr>
      <w:r w:rsidRPr="00673B45">
        <w:rPr>
          <w:rFonts w:ascii="Arial" w:hAnsi="Arial"/>
          <w:sz w:val="24"/>
        </w:rPr>
        <w:t xml:space="preserve">Tutto avviene in noi per la conoscenza del Signore nostro Gesù Cristo. </w:t>
      </w:r>
      <w:r w:rsidRPr="00673B45">
        <w:rPr>
          <w:rFonts w:ascii="Arial" w:hAnsi="Arial"/>
          <w:i/>
          <w:sz w:val="24"/>
        </w:rPr>
        <w:t>Senza conoscenza di Cristo, non c’è né pienezza di grazia, né di verità.</w:t>
      </w:r>
      <w:r w:rsidRPr="00673B45">
        <w:rPr>
          <w:rFonts w:ascii="Arial" w:hAnsi="Arial"/>
          <w:sz w:val="24"/>
        </w:rPr>
        <w:t xml:space="preserve"> Senza la pienezza di grazia e di verità l’uomo non può vincere la concupiscenza e questa inesorabilmente lo trascinerà di vizio in vizio e di peccato in peccato, fino alla sua rovina eterna. </w:t>
      </w:r>
      <w:r w:rsidRPr="00673B45">
        <w:rPr>
          <w:rFonts w:ascii="Arial" w:hAnsi="Arial"/>
          <w:i/>
          <w:sz w:val="24"/>
        </w:rPr>
        <w:t>È inconcepibile il solo pensare che si possa avere una vita santa senza la vera, piena, perfetta conoscenza di Cristo.</w:t>
      </w:r>
      <w:r w:rsidRPr="00673B45">
        <w:rPr>
          <w:rFonts w:ascii="Arial" w:hAnsi="Arial"/>
          <w:sz w:val="24"/>
        </w:rPr>
        <w:t xml:space="preserve"> Cristo si conosce divenendo partecipi della sua grazia e della sua verità. </w:t>
      </w:r>
    </w:p>
    <w:p w14:paraId="6F6ED276" w14:textId="77777777" w:rsidR="00673B45" w:rsidRPr="00673B45" w:rsidRDefault="00673B45" w:rsidP="00673B45">
      <w:pPr>
        <w:spacing w:after="120"/>
        <w:jc w:val="both"/>
        <w:rPr>
          <w:rFonts w:ascii="Arial" w:hAnsi="Arial"/>
          <w:sz w:val="24"/>
        </w:rPr>
      </w:pPr>
      <w:r w:rsidRPr="00673B45">
        <w:rPr>
          <w:rFonts w:ascii="Arial" w:hAnsi="Arial"/>
          <w:sz w:val="24"/>
        </w:rPr>
        <w:t xml:space="preserve">È Cristo Gesù, la sua Parola, la sua Grazia la verità di ogni virtù. Senza Cristo non c’è verità per l’uomo, perché Cristo è la verità. </w:t>
      </w:r>
      <w:r w:rsidRPr="00673B45">
        <w:rPr>
          <w:rFonts w:ascii="Arial" w:hAnsi="Arial"/>
          <w:i/>
          <w:sz w:val="24"/>
        </w:rPr>
        <w:t>Non è la verità di qualche cosa, è la verità di tutto.</w:t>
      </w:r>
      <w:r w:rsidRPr="00673B45">
        <w:rPr>
          <w:rFonts w:ascii="Arial" w:hAnsi="Arial"/>
          <w:sz w:val="24"/>
        </w:rPr>
        <w:t xml:space="preserve"> </w:t>
      </w:r>
      <w:r w:rsidRPr="00673B45">
        <w:rPr>
          <w:rFonts w:ascii="Arial" w:hAnsi="Arial"/>
          <w:i/>
          <w:sz w:val="24"/>
        </w:rPr>
        <w:t xml:space="preserve">Non c’è verità per l’uomo se non con Cristo, in Cristo, </w:t>
      </w:r>
      <w:r w:rsidRPr="00673B45">
        <w:rPr>
          <w:rFonts w:ascii="Arial" w:hAnsi="Arial"/>
          <w:i/>
          <w:sz w:val="24"/>
        </w:rPr>
        <w:lastRenderedPageBreak/>
        <w:t>per Cristo.</w:t>
      </w:r>
      <w:r w:rsidRPr="00673B45">
        <w:rPr>
          <w:rFonts w:ascii="Arial" w:hAnsi="Arial"/>
          <w:sz w:val="24"/>
        </w:rP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sidRPr="00673B45">
        <w:rPr>
          <w:rFonts w:ascii="Arial" w:hAnsi="Arial"/>
          <w:i/>
          <w:sz w:val="24"/>
        </w:rPr>
        <w:t>viviamo fuori della grazia e della verità di Cristo Gesù, fuori della sua conoscenza, lontano dalla sua Parola, con la morte dell’anima, perché spoglia e priva della grazia santificante</w:t>
      </w:r>
      <w:r w:rsidRPr="00673B45">
        <w:rPr>
          <w:rFonts w:ascii="Arial" w:hAnsi="Arial"/>
          <w:sz w:val="24"/>
        </w:rP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14:paraId="098CDC00" w14:textId="77777777" w:rsidR="00673B45" w:rsidRPr="00673B45" w:rsidRDefault="00673B45" w:rsidP="00673B45">
      <w:pPr>
        <w:spacing w:after="120"/>
        <w:jc w:val="both"/>
        <w:rPr>
          <w:rFonts w:ascii="Arial" w:hAnsi="Arial"/>
          <w:sz w:val="24"/>
        </w:rPr>
      </w:pPr>
      <w:r w:rsidRPr="00673B45">
        <w:rPr>
          <w:rFonts w:ascii="Arial" w:hAnsi="Arial"/>
          <w:sz w:val="24"/>
        </w:rPr>
        <w:t xml:space="preserve">Con la conversione, la fede al Vangelo, la rinascita da acqua e da Spirito Santo siamo stati purificati dagli antichi peccati, divenendo nuove creature. </w:t>
      </w:r>
      <w:r w:rsidRPr="00673B45">
        <w:rPr>
          <w:rFonts w:ascii="Arial" w:hAnsi="Arial"/>
          <w:i/>
          <w:sz w:val="24"/>
        </w:rPr>
        <w:t>Questa verità il cristiano non la deve mai dimenticare: lui è ormai un uomo che ha rotto con il peccato, che dal peccato è stato purificato.</w:t>
      </w:r>
      <w:r w:rsidRPr="00673B45">
        <w:rPr>
          <w:rFonts w:ascii="Arial" w:hAnsi="Arial"/>
          <w:sz w:val="24"/>
        </w:rPr>
        <w:t xml:space="preserve"> Lui non dovrà mai più appartenere al peccato, perché è stato inserito in Cristo che è colui che toglie il peccato, lo vince, lo uccide. </w:t>
      </w:r>
      <w:r w:rsidRPr="00673B45">
        <w:rPr>
          <w:rFonts w:ascii="Arial" w:hAnsi="Arial"/>
          <w:i/>
          <w:sz w:val="24"/>
        </w:rPr>
        <w:t>Chi ritorna nel peccato, chi si lascia nuovamente governare dalla concupiscenza è come se dimenticasse cosa Cristo ha operato in lui, cosa lui è divenuto in Cristo Gesù.</w:t>
      </w:r>
      <w:r w:rsidRPr="00673B45">
        <w:rPr>
          <w:rFonts w:ascii="Arial" w:hAnsi="Arial"/>
          <w:sz w:val="24"/>
        </w:rPr>
        <w:t xml:space="preserve"> Il peccato, oltre al resto, è dimenticanza di Cristo, perché in qualche modo è sconfessione della nuova dignità che Cristo ha conferito al cristiano. </w:t>
      </w:r>
    </w:p>
    <w:p w14:paraId="7BE0AB76" w14:textId="77777777" w:rsidR="00673B45" w:rsidRPr="00673B45" w:rsidRDefault="00673B45" w:rsidP="00673B45">
      <w:pPr>
        <w:spacing w:after="120"/>
        <w:jc w:val="both"/>
        <w:rPr>
          <w:rFonts w:ascii="Arial" w:hAnsi="Arial"/>
          <w:sz w:val="24"/>
        </w:rPr>
      </w:pPr>
      <w:r w:rsidRPr="00673B45">
        <w:rPr>
          <w:rFonts w:ascii="Arial" w:hAnsi="Arial"/>
          <w:sz w:val="24"/>
        </w:rPr>
        <w:t xml:space="preserve">Chi vuole possedere una sana, vera, retta conoscenza di se stesso deve leggere ogni cosa con gli occhi di Cristo Gesù. </w:t>
      </w:r>
      <w:r w:rsidRPr="00673B45">
        <w:rPr>
          <w:rFonts w:ascii="Arial" w:hAnsi="Arial"/>
          <w:i/>
          <w:sz w:val="24"/>
        </w:rPr>
        <w:t>Gli occhi di Cristo vedono una cosa sola</w:t>
      </w:r>
      <w:r w:rsidRPr="00673B45">
        <w:rPr>
          <w:rFonts w:ascii="Arial" w:hAnsi="Arial"/>
          <w:sz w:val="24"/>
        </w:rPr>
        <w:t xml:space="preserve">: la volontà del Padre. </w:t>
      </w:r>
      <w:r w:rsidRPr="00673B45">
        <w:rPr>
          <w:rFonts w:ascii="Arial" w:hAnsi="Arial"/>
          <w:i/>
          <w:sz w:val="24"/>
        </w:rPr>
        <w:t>Gli occhi di Cristo sono attratti da una cosa sola</w:t>
      </w:r>
      <w:r w:rsidRPr="00673B45">
        <w:rPr>
          <w:rFonts w:ascii="Arial" w:hAnsi="Arial"/>
          <w:sz w:val="24"/>
        </w:rPr>
        <w:t xml:space="preserve">: la volontà del Padre. </w:t>
      </w:r>
      <w:r w:rsidRPr="00673B45">
        <w:rPr>
          <w:rFonts w:ascii="Arial" w:hAnsi="Arial"/>
          <w:i/>
          <w:sz w:val="24"/>
        </w:rPr>
        <w:t>Gli occhi di Cristo dirigono i passi di Cristo verso una cosa sola</w:t>
      </w:r>
      <w:r w:rsidRPr="00673B45">
        <w:rPr>
          <w:rFonts w:ascii="Arial" w:hAnsi="Arial"/>
          <w:sz w:val="24"/>
        </w:rPr>
        <w:t xml:space="preserve">: la volontà del Padre. </w:t>
      </w:r>
      <w:r w:rsidRPr="00673B45">
        <w:rPr>
          <w:rFonts w:ascii="Arial" w:hAnsi="Arial"/>
          <w:i/>
          <w:sz w:val="24"/>
        </w:rPr>
        <w:t xml:space="preserve">Gli occhi di Cristo vedono ogni uomo secondo la volontà del Padre e secondo questa volontà si relazionano con lui. </w:t>
      </w:r>
      <w:r w:rsidRPr="00673B45">
        <w:rPr>
          <w:rFonts w:ascii="Arial" w:hAnsi="Arial"/>
          <w:sz w:val="24"/>
        </w:rPr>
        <w:t xml:space="preserve">Cristo non vede mai l’uomo direttamente, lo vede sempre nella volontà del Padre per condurlo nella volontà del Padre, servendolo secondo la volontà del Padre. </w:t>
      </w:r>
    </w:p>
    <w:p w14:paraId="751EC84C" w14:textId="77777777" w:rsidR="00673B45" w:rsidRPr="00673B45" w:rsidRDefault="00673B45" w:rsidP="00673B45">
      <w:pPr>
        <w:spacing w:after="120"/>
        <w:jc w:val="both"/>
        <w:rPr>
          <w:rFonts w:ascii="Arial" w:hAnsi="Arial"/>
          <w:sz w:val="24"/>
        </w:rPr>
      </w:pPr>
      <w:r w:rsidRPr="00673B45">
        <w:rPr>
          <w:rFonts w:ascii="Arial" w:hAnsi="Arial"/>
          <w:sz w:val="24"/>
        </w:rPr>
        <w:t xml:space="preserve">Chi non vede con gli occhi di Cristo Gesù è cieco e miope. Tutto ciò che farà, lo farà da cieco. Da cieco agirà perché ciechi sono i suoi occhi. </w:t>
      </w:r>
      <w:r w:rsidRPr="00673B45">
        <w:rPr>
          <w:rFonts w:ascii="Arial" w:hAnsi="Arial"/>
          <w:i/>
          <w:sz w:val="24"/>
        </w:rPr>
        <w:t>Anche la pastorale, se è fatta da un cieco, è una pastorale da ciechi, è cioè una pastorale che non genera vita eterna, non partorisce figli a Dio, non prepara uomini e donne per il Paradiso.</w:t>
      </w:r>
      <w:r w:rsidRPr="00673B45">
        <w:rPr>
          <w:rFonts w:ascii="Arial" w:hAnsi="Arial"/>
          <w:sz w:val="24"/>
        </w:rPr>
        <w:t xml:space="preserve"> Una pastorale da ciechi è una sciagura per tutto il popolo di Dio. </w:t>
      </w:r>
    </w:p>
    <w:p w14:paraId="38F70452"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è stato eletto da Dio, chiamato da lui per essere partecipe della divina natura. </w:t>
      </w:r>
      <w:r w:rsidRPr="00673B45">
        <w:rPr>
          <w:rFonts w:ascii="Arial" w:hAnsi="Arial"/>
          <w:i/>
          <w:sz w:val="24"/>
        </w:rPr>
        <w:t>Questa elezione che è grazia è simile ad una pianticella che il contadino affida alla terra.</w:t>
      </w:r>
      <w:r w:rsidRPr="00673B45">
        <w:rPr>
          <w:rFonts w:ascii="Arial" w:hAnsi="Arial"/>
          <w:sz w:val="24"/>
        </w:rPr>
        <w:t xml:space="preserve"> Se non viene coltivata, la pianticella secca. Così è la nostra elezione. </w:t>
      </w:r>
      <w:r w:rsidRPr="00673B45">
        <w:rPr>
          <w:rFonts w:ascii="Arial" w:hAnsi="Arial"/>
          <w:i/>
          <w:sz w:val="24"/>
        </w:rPr>
        <w:t>È stata affidata alla nostra volontà, al nostro cuore, alla nostra mente, al nostro spirito, alla nostra anima.</w:t>
      </w:r>
      <w:r w:rsidRPr="00673B45">
        <w:rPr>
          <w:rFonts w:ascii="Arial" w:hAnsi="Arial"/>
          <w:sz w:val="24"/>
        </w:rPr>
        <w:t xml:space="preserve"> Se non la curiamo, crescendo in ogni virtù, in ogni opera buona, in ogni conoscenza, essa a poco a poco si indebolisce fino a morire. Il sole cocente del peccato la secca ed essa muore. </w:t>
      </w:r>
    </w:p>
    <w:p w14:paraId="776D893D" w14:textId="77777777" w:rsidR="00673B45" w:rsidRPr="00673B45" w:rsidRDefault="00673B45" w:rsidP="00673B45">
      <w:pPr>
        <w:spacing w:after="120"/>
        <w:jc w:val="both"/>
        <w:rPr>
          <w:rFonts w:ascii="Arial" w:hAnsi="Arial"/>
          <w:sz w:val="24"/>
        </w:rPr>
      </w:pPr>
      <w:r w:rsidRPr="00673B45">
        <w:rPr>
          <w:rFonts w:ascii="Arial" w:hAnsi="Arial"/>
          <w:sz w:val="24"/>
        </w:rPr>
        <w:t xml:space="preserve">Anche la vocazione deve crescere in noi per rivestirsi di sicurezza, di stabilità, di indefettibilità, di amore sempre più grande, di verità sempre più tenace. </w:t>
      </w:r>
      <w:r w:rsidRPr="00673B45">
        <w:rPr>
          <w:rFonts w:ascii="Arial" w:hAnsi="Arial"/>
          <w:i/>
          <w:sz w:val="24"/>
        </w:rPr>
        <w:t>La coltivazione della vocazione non può, non deve finire mai.</w:t>
      </w:r>
      <w:r w:rsidRPr="00673B45">
        <w:rPr>
          <w:rFonts w:ascii="Arial" w:hAnsi="Arial"/>
          <w:sz w:val="24"/>
        </w:rPr>
        <w:t xml:space="preserve"> Ogni giorno essa va nutrita, fortificata, corroborata, santificata, portata nello splendore della grazia e della verità di Cristo Gesù. </w:t>
      </w:r>
      <w:r w:rsidRPr="00673B45">
        <w:rPr>
          <w:rFonts w:ascii="Arial" w:hAnsi="Arial"/>
          <w:i/>
          <w:sz w:val="24"/>
        </w:rPr>
        <w:t xml:space="preserve">Per questo è giusto dedicare un tempo necessario </w:t>
      </w:r>
      <w:r w:rsidRPr="00673B45">
        <w:rPr>
          <w:rFonts w:ascii="Arial" w:hAnsi="Arial"/>
          <w:i/>
          <w:sz w:val="24"/>
        </w:rPr>
        <w:lastRenderedPageBreak/>
        <w:t>alla vita dello spirito: preghiera, sacramenti, conoscenza.</w:t>
      </w:r>
      <w:r w:rsidRPr="00673B45">
        <w:rPr>
          <w:rFonts w:ascii="Arial" w:hAnsi="Arial"/>
          <w:sz w:val="24"/>
        </w:rPr>
        <w:t xml:space="preserve"> Chi non fa questo espone la sua vocazione a sicura morte spirituale. Se la vocazione muore, muore tutto ciò che con essa è stato posto in essere. </w:t>
      </w:r>
      <w:r w:rsidRPr="00673B45">
        <w:rPr>
          <w:rFonts w:ascii="Arial" w:hAnsi="Arial"/>
          <w:i/>
          <w:sz w:val="24"/>
        </w:rPr>
        <w:t>Un solo esempio è sufficiente: la vocazione al sacerdozio è sempre da coltivare, da nutrire.</w:t>
      </w:r>
      <w:r w:rsidRPr="00673B45">
        <w:rPr>
          <w:rFonts w:ascii="Arial" w:hAnsi="Arial"/>
          <w:sz w:val="24"/>
        </w:rPr>
        <w:t xml:space="preserve"> Se non la si coltiva e non la si nutre, alla fine essa muore e se muore tutto muore con essa, anche il ministero, sovente trascurato, abbandonato, lasciato del tutto. </w:t>
      </w:r>
    </w:p>
    <w:p w14:paraId="4036E5FE" w14:textId="77777777" w:rsidR="00673B45" w:rsidRPr="00673B45" w:rsidRDefault="00673B45" w:rsidP="00673B45">
      <w:pPr>
        <w:spacing w:after="120"/>
        <w:jc w:val="both"/>
        <w:rPr>
          <w:rFonts w:ascii="Arial" w:hAnsi="Arial"/>
          <w:sz w:val="24"/>
        </w:rPr>
      </w:pPr>
      <w:r w:rsidRPr="00673B45">
        <w:rPr>
          <w:rFonts w:ascii="Arial" w:hAnsi="Arial"/>
          <w:sz w:val="24"/>
        </w:rPr>
        <w:t xml:space="preserve">La tentazione ha come fine quello di arrestare la nostra crescita cristiana, riportandoci nel male, nel peccato. </w:t>
      </w:r>
      <w:r w:rsidRPr="00673B45">
        <w:rPr>
          <w:rFonts w:ascii="Arial" w:hAnsi="Arial"/>
          <w:i/>
          <w:sz w:val="24"/>
        </w:rPr>
        <w:t>Se vinciamo la tentazione, ciò che serviva per arrestare, o fermare la nostra crescita spirituale, si trasforma in momento di forte crescita.</w:t>
      </w:r>
      <w:r w:rsidRPr="00673B45">
        <w:rPr>
          <w:rFonts w:ascii="Arial" w:hAnsi="Arial"/>
          <w:sz w:val="24"/>
        </w:rPr>
        <w:t xml:space="preserve"> Cristo Gesù fu tentato per non andare in Croce. La tentazione avrebbe voluto impedirgli il compimento della salvezza. </w:t>
      </w:r>
      <w:r w:rsidRPr="00673B45">
        <w:rPr>
          <w:rFonts w:ascii="Arial" w:hAnsi="Arial"/>
          <w:i/>
          <w:sz w:val="24"/>
        </w:rPr>
        <w:t>Lui superò la tentazione e ciò che serviva per la distruzione di Cristo è divenuto mezzo e via per la distruzione di satana.</w:t>
      </w:r>
      <w:r w:rsidRPr="00673B45">
        <w:rPr>
          <w:rFonts w:ascii="Arial" w:hAnsi="Arial"/>
          <w:sz w:val="24"/>
        </w:rPr>
        <w:t xml:space="preserve"> Il cristiano che sa questo, mette ogni impegno per vincere la tentazione e così vince Satana e lo priva di potestà su di lui. </w:t>
      </w:r>
    </w:p>
    <w:p w14:paraId="15220C6E" w14:textId="77777777" w:rsidR="00673B45" w:rsidRPr="00673B45" w:rsidRDefault="00673B45" w:rsidP="00673B45">
      <w:pPr>
        <w:spacing w:after="120"/>
        <w:jc w:val="both"/>
        <w:rPr>
          <w:rFonts w:ascii="Arial" w:hAnsi="Arial"/>
          <w:sz w:val="24"/>
        </w:rPr>
      </w:pPr>
      <w:r w:rsidRPr="00673B45">
        <w:rPr>
          <w:rFonts w:ascii="Arial" w:hAnsi="Arial"/>
          <w:sz w:val="24"/>
        </w:rPr>
        <w:t xml:space="preserve">La propria elezione e la propria vocazione si rendono più sicure crescendo ogni giorno in grazia e in verità, compiendo l’opera della carità che esse comportano in sé. </w:t>
      </w:r>
      <w:r w:rsidRPr="00673B45">
        <w:rPr>
          <w:rFonts w:ascii="Arial" w:hAnsi="Arial"/>
          <w:i/>
          <w:sz w:val="24"/>
        </w:rPr>
        <w:t>Chi fa questo, si irrobustisce nella vita spirituale, cresce e diviene impeccabile.</w:t>
      </w:r>
      <w:r w:rsidRPr="00673B45">
        <w:rPr>
          <w:rFonts w:ascii="Arial" w:hAnsi="Arial"/>
          <w:sz w:val="24"/>
        </w:rPr>
        <w:t xml:space="preserve"> Più grazia di Dio è nella nostra anima e più difficile diviene per noi cadere nel peccato. Per questo la parola di Pietro non è né promessa e né profezia. </w:t>
      </w:r>
      <w:r w:rsidRPr="00673B45">
        <w:rPr>
          <w:rFonts w:ascii="Arial" w:hAnsi="Arial"/>
          <w:i/>
          <w:sz w:val="24"/>
        </w:rPr>
        <w:t>È semplicemente verità della nostra fede.</w:t>
      </w:r>
      <w:r w:rsidRPr="00673B45">
        <w:rPr>
          <w:rFonts w:ascii="Arial" w:hAnsi="Arial"/>
          <w:sz w:val="24"/>
        </w:rPr>
        <w:t xml:space="preserve"> </w:t>
      </w:r>
      <w:r w:rsidRPr="00673B45">
        <w:rPr>
          <w:rFonts w:ascii="Arial" w:hAnsi="Arial"/>
          <w:i/>
          <w:sz w:val="24"/>
        </w:rPr>
        <w:t>È la verità più grande sulla potenza della grazia, che una volta divenuta adulta in noi e crescendo noi sempre in essa, ci rende vittoriosi contro ogni peccato.</w:t>
      </w:r>
      <w:r w:rsidRPr="00673B45">
        <w:rPr>
          <w:rFonts w:ascii="Arial" w:hAnsi="Arial"/>
          <w:sz w:val="24"/>
        </w:rPr>
        <w:t xml:space="preserve"> Nella grazia e nella sua potenza che vince ogni peccato dobbiamo credere con fede più ferma, più convinta, più santa. </w:t>
      </w:r>
    </w:p>
    <w:p w14:paraId="5643928E" w14:textId="77777777" w:rsidR="00673B45" w:rsidRPr="00673B45" w:rsidRDefault="00673B45" w:rsidP="00673B45">
      <w:pPr>
        <w:spacing w:after="120"/>
        <w:jc w:val="both"/>
        <w:rPr>
          <w:rFonts w:ascii="Arial" w:hAnsi="Arial"/>
          <w:sz w:val="24"/>
        </w:rPr>
      </w:pPr>
      <w:r w:rsidRPr="00673B45">
        <w:rPr>
          <w:rFonts w:ascii="Arial" w:hAnsi="Arial"/>
          <w:sz w:val="24"/>
        </w:rPr>
        <w:t xml:space="preserve">L’ingresso nel regno eterno del Signore, è ampiamente aperto perché con la forza della grazia ogni peccato </w:t>
      </w:r>
      <w:r w:rsidRPr="00673B45">
        <w:rPr>
          <w:rFonts w:ascii="Arial" w:hAnsi="Arial"/>
          <w:i/>
          <w:sz w:val="24"/>
        </w:rPr>
        <w:t xml:space="preserve">può essere vinto, superato, estirpato. </w:t>
      </w:r>
      <w:r w:rsidRPr="00673B45">
        <w:rPr>
          <w:rFonts w:ascii="Arial" w:hAnsi="Arial"/>
          <w:sz w:val="24"/>
        </w:rPr>
        <w:t xml:space="preserve">L’impedimento verso il regno eterno di Dio è solo il peccato. Chi vince il peccato è senza alcun impedimento. Egli progredisce speditamente verso il Cielo. </w:t>
      </w:r>
    </w:p>
    <w:p w14:paraId="795A2D12" w14:textId="77777777" w:rsidR="00673B45" w:rsidRPr="00673B45" w:rsidRDefault="00673B45" w:rsidP="00673B45">
      <w:pPr>
        <w:spacing w:after="120"/>
        <w:jc w:val="both"/>
        <w:rPr>
          <w:rFonts w:ascii="Arial" w:hAnsi="Arial"/>
          <w:bCs/>
          <w:iCs/>
          <w:sz w:val="24"/>
        </w:rPr>
      </w:pPr>
      <w:r w:rsidRPr="00673B45">
        <w:rPr>
          <w:rFonts w:ascii="Arial" w:hAnsi="Arial"/>
          <w:sz w:val="24"/>
        </w:rPr>
        <w:t xml:space="preserve">Non è il Vangelo in sé che è esposto alla dimenticanza e alla corruzione. È il Vangelo in noi. È la verità in noi. È la grazia in noi. Se si corrompe in noi, per noi può corrompersi anche negli altri. </w:t>
      </w:r>
      <w:r w:rsidRPr="00673B45">
        <w:rPr>
          <w:rFonts w:ascii="Arial" w:hAnsi="Arial"/>
          <w:i/>
          <w:sz w:val="24"/>
        </w:rPr>
        <w:t>Chi sa questo, evita ogni falsa sicurezza e ogni giorno ravviva in lui la verità del Vangelo, confrontandosi con esso, leggendolo, meditandolo, pregando perché il Signore lo scriva nel suo cuore come ha scritto sulla pietra la Legge della prima alleanza.</w:t>
      </w:r>
      <w:r w:rsidRPr="00673B45">
        <w:rPr>
          <w:rFonts w:ascii="Arial" w:hAnsi="Arial"/>
          <w:sz w:val="24"/>
        </w:rP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sidRPr="00673B45">
        <w:rPr>
          <w:rFonts w:ascii="Arial" w:hAnsi="Arial"/>
          <w:i/>
          <w:sz w:val="24"/>
        </w:rPr>
        <w:t>Quando questo non avviene, avviene invece che il Vangelo si corrompe dentro di noi e corrotto in noi, diviene causa di corruzione anche negli altri.</w:t>
      </w:r>
      <w:r w:rsidRPr="00673B45">
        <w:rPr>
          <w:rFonts w:ascii="Arial" w:hAnsi="Arial"/>
          <w:sz w:val="24"/>
        </w:rPr>
        <w:t xml:space="preserve"> Di questa corruzione il cristiano è responsabile dinanzi a Dio. È responsabile anche di ogni fratello che si perde a causa della corruzione del Vangelo nel suo cuore. </w:t>
      </w:r>
    </w:p>
    <w:p w14:paraId="1380036D" w14:textId="77777777" w:rsidR="00673B45" w:rsidRPr="00673B45" w:rsidRDefault="00673B45" w:rsidP="00673B45">
      <w:pPr>
        <w:spacing w:after="120"/>
        <w:jc w:val="both"/>
        <w:rPr>
          <w:rFonts w:ascii="Arial" w:hAnsi="Arial"/>
          <w:sz w:val="24"/>
        </w:rPr>
        <w:sectPr w:rsidR="00673B45" w:rsidRPr="00673B45" w:rsidSect="00D01544">
          <w:footerReference w:type="default" r:id="rId7"/>
          <w:pgSz w:w="11909" w:h="16834" w:code="9"/>
          <w:pgMar w:top="1701" w:right="1701" w:bottom="1701" w:left="1701" w:header="720" w:footer="720" w:gutter="0"/>
          <w:cols w:space="720"/>
          <w:titlePg/>
        </w:sectPr>
      </w:pPr>
    </w:p>
    <w:p w14:paraId="3110380D" w14:textId="77777777" w:rsidR="00673B45" w:rsidRPr="00673B45" w:rsidRDefault="00673B45" w:rsidP="00673B45">
      <w:pPr>
        <w:keepNext/>
        <w:spacing w:before="240" w:after="60"/>
        <w:jc w:val="center"/>
        <w:outlineLvl w:val="0"/>
        <w:rPr>
          <w:rFonts w:ascii="Arial" w:hAnsi="Arial" w:cs="Arial"/>
          <w:b/>
          <w:bCs/>
          <w:kern w:val="32"/>
          <w:sz w:val="32"/>
          <w:szCs w:val="32"/>
        </w:rPr>
      </w:pPr>
      <w:bookmarkStart w:id="578" w:name="_Toc165558326"/>
      <w:r w:rsidRPr="00673B45">
        <w:rPr>
          <w:rFonts w:ascii="Arial" w:hAnsi="Arial" w:cs="Arial"/>
          <w:b/>
          <w:bCs/>
          <w:kern w:val="32"/>
          <w:sz w:val="32"/>
          <w:szCs w:val="32"/>
        </w:rPr>
        <w:lastRenderedPageBreak/>
        <w:t>INDICE</w:t>
      </w:r>
      <w:bookmarkEnd w:id="578"/>
      <w:r w:rsidRPr="00673B45">
        <w:rPr>
          <w:rFonts w:ascii="Arial" w:hAnsi="Arial" w:cs="Arial"/>
          <w:b/>
          <w:bCs/>
          <w:kern w:val="32"/>
          <w:sz w:val="32"/>
          <w:szCs w:val="32"/>
        </w:rPr>
        <w:t xml:space="preserve"> </w:t>
      </w:r>
    </w:p>
    <w:p w14:paraId="56432130" w14:textId="77777777" w:rsidR="00673B45" w:rsidRPr="00673B45" w:rsidRDefault="00673B45" w:rsidP="00673B45">
      <w:pPr>
        <w:tabs>
          <w:tab w:val="right" w:leader="dot" w:pos="8494"/>
        </w:tabs>
        <w:rPr>
          <w:rFonts w:ascii="Arial" w:hAnsi="Arial" w:cs="Arial"/>
          <w:sz w:val="24"/>
          <w:szCs w:val="24"/>
        </w:rPr>
      </w:pPr>
    </w:p>
    <w:p w14:paraId="50633A11" w14:textId="48998EEF" w:rsidR="00673B45" w:rsidRDefault="00673B45">
      <w:pPr>
        <w:pStyle w:val="Sommario1"/>
        <w:rPr>
          <w:rFonts w:asciiTheme="minorHAnsi" w:eastAsiaTheme="minorEastAsia" w:hAnsiTheme="minorHAnsi" w:cstheme="minorBidi"/>
          <w:b w:val="0"/>
          <w:caps w:val="0"/>
          <w:kern w:val="2"/>
          <w:sz w:val="22"/>
          <w:szCs w:val="22"/>
          <w14:ligatures w14:val="standardContextual"/>
        </w:rPr>
      </w:pPr>
      <w:r w:rsidRPr="00673B45">
        <w:rPr>
          <w:rFonts w:ascii="Calibri" w:eastAsia="Calibri" w:hAnsi="Calibri" w:cs="Calibri"/>
          <w:bCs/>
          <w:smallCaps/>
          <w:lang w:eastAsia="en-US"/>
        </w:rPr>
        <w:fldChar w:fldCharType="begin"/>
      </w:r>
      <w:r w:rsidRPr="00673B45">
        <w:rPr>
          <w:rFonts w:ascii="Calibri" w:eastAsia="Calibri" w:hAnsi="Calibri" w:cs="Calibri"/>
          <w:bCs/>
          <w:smallCaps/>
          <w:lang w:eastAsia="en-US"/>
        </w:rPr>
        <w:instrText xml:space="preserve"> TOC \o "1-3" \h \z \u </w:instrText>
      </w:r>
      <w:r w:rsidRPr="00673B45">
        <w:rPr>
          <w:rFonts w:ascii="Calibri" w:eastAsia="Calibri" w:hAnsi="Calibri" w:cs="Calibri"/>
          <w:bCs/>
          <w:smallCaps/>
          <w:lang w:eastAsia="en-US"/>
        </w:rPr>
        <w:fldChar w:fldCharType="separate"/>
      </w:r>
      <w:hyperlink w:anchor="_Toc165558294" w:history="1">
        <w:r w:rsidRPr="00590A9A">
          <w:rPr>
            <w:rStyle w:val="Collegamentoipertestuale"/>
          </w:rPr>
          <w:t>BREVE RITRATTO SULLA MORALE NELLA SECONDA LETTERA DI PIETRO</w:t>
        </w:r>
        <w:r>
          <w:rPr>
            <w:webHidden/>
          </w:rPr>
          <w:tab/>
        </w:r>
        <w:r>
          <w:rPr>
            <w:webHidden/>
          </w:rPr>
          <w:fldChar w:fldCharType="begin"/>
        </w:r>
        <w:r>
          <w:rPr>
            <w:webHidden/>
          </w:rPr>
          <w:instrText xml:space="preserve"> PAGEREF _Toc165558294 \h </w:instrText>
        </w:r>
        <w:r>
          <w:rPr>
            <w:webHidden/>
          </w:rPr>
        </w:r>
        <w:r>
          <w:rPr>
            <w:webHidden/>
          </w:rPr>
          <w:fldChar w:fldCharType="separate"/>
        </w:r>
        <w:r>
          <w:rPr>
            <w:webHidden/>
          </w:rPr>
          <w:t>1</w:t>
        </w:r>
        <w:r>
          <w:rPr>
            <w:webHidden/>
          </w:rPr>
          <w:fldChar w:fldCharType="end"/>
        </w:r>
      </w:hyperlink>
    </w:p>
    <w:p w14:paraId="09B77998" w14:textId="02DA33D1"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295" w:history="1">
        <w:r w:rsidRPr="00590A9A">
          <w:rPr>
            <w:rStyle w:val="Collegamentoipertestuale"/>
            <w:rFonts w:ascii="Arial" w:hAnsi="Arial"/>
            <w:b/>
            <w:noProof/>
          </w:rPr>
          <w:t>MEDIANTE LA CONOSCENZA DI DIO E DI GESÙ SIGNORE NOSTRO</w:t>
        </w:r>
        <w:r>
          <w:rPr>
            <w:noProof/>
            <w:webHidden/>
          </w:rPr>
          <w:tab/>
        </w:r>
        <w:r>
          <w:rPr>
            <w:noProof/>
            <w:webHidden/>
          </w:rPr>
          <w:fldChar w:fldCharType="begin"/>
        </w:r>
        <w:r>
          <w:rPr>
            <w:noProof/>
            <w:webHidden/>
          </w:rPr>
          <w:instrText xml:space="preserve"> PAGEREF _Toc165558295 \h </w:instrText>
        </w:r>
        <w:r>
          <w:rPr>
            <w:noProof/>
            <w:webHidden/>
          </w:rPr>
        </w:r>
        <w:r>
          <w:rPr>
            <w:noProof/>
            <w:webHidden/>
          </w:rPr>
          <w:fldChar w:fldCharType="separate"/>
        </w:r>
        <w:r>
          <w:rPr>
            <w:noProof/>
            <w:webHidden/>
          </w:rPr>
          <w:t>1</w:t>
        </w:r>
        <w:r>
          <w:rPr>
            <w:noProof/>
            <w:webHidden/>
          </w:rPr>
          <w:fldChar w:fldCharType="end"/>
        </w:r>
      </w:hyperlink>
    </w:p>
    <w:p w14:paraId="5EC06068" w14:textId="398F3C09"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296" w:history="1">
        <w:r w:rsidRPr="00590A9A">
          <w:rPr>
            <w:rStyle w:val="Collegamentoipertestuale"/>
            <w:rFonts w:ascii="Arial" w:hAnsi="Arial"/>
            <w:b/>
            <w:noProof/>
          </w:rPr>
          <w:t>RINNEGANDO IL SIGNORE CHE LI HA RISCATTATI</w:t>
        </w:r>
        <w:r>
          <w:rPr>
            <w:noProof/>
            <w:webHidden/>
          </w:rPr>
          <w:tab/>
        </w:r>
        <w:r>
          <w:rPr>
            <w:noProof/>
            <w:webHidden/>
          </w:rPr>
          <w:fldChar w:fldCharType="begin"/>
        </w:r>
        <w:r>
          <w:rPr>
            <w:noProof/>
            <w:webHidden/>
          </w:rPr>
          <w:instrText xml:space="preserve"> PAGEREF _Toc165558296 \h </w:instrText>
        </w:r>
        <w:r>
          <w:rPr>
            <w:noProof/>
            <w:webHidden/>
          </w:rPr>
        </w:r>
        <w:r>
          <w:rPr>
            <w:noProof/>
            <w:webHidden/>
          </w:rPr>
          <w:fldChar w:fldCharType="separate"/>
        </w:r>
        <w:r>
          <w:rPr>
            <w:noProof/>
            <w:webHidden/>
          </w:rPr>
          <w:t>190</w:t>
        </w:r>
        <w:r>
          <w:rPr>
            <w:noProof/>
            <w:webHidden/>
          </w:rPr>
          <w:fldChar w:fldCharType="end"/>
        </w:r>
      </w:hyperlink>
    </w:p>
    <w:p w14:paraId="153F6BB9" w14:textId="463253D7"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297" w:history="1">
        <w:r w:rsidRPr="00590A9A">
          <w:rPr>
            <w:rStyle w:val="Collegamentoipertestuale"/>
            <w:rFonts w:ascii="Arial" w:hAnsi="Arial"/>
            <w:b/>
            <w:noProof/>
          </w:rPr>
          <w:t>NELLA GRAZIA E NELLA CONOSCENZA DEL SIGNORE NOSTRO E SALVATORE GESÙ CRISTO</w:t>
        </w:r>
        <w:r>
          <w:rPr>
            <w:noProof/>
            <w:webHidden/>
          </w:rPr>
          <w:tab/>
        </w:r>
        <w:r>
          <w:rPr>
            <w:noProof/>
            <w:webHidden/>
          </w:rPr>
          <w:fldChar w:fldCharType="begin"/>
        </w:r>
        <w:r>
          <w:rPr>
            <w:noProof/>
            <w:webHidden/>
          </w:rPr>
          <w:instrText xml:space="preserve"> PAGEREF _Toc165558297 \h </w:instrText>
        </w:r>
        <w:r>
          <w:rPr>
            <w:noProof/>
            <w:webHidden/>
          </w:rPr>
        </w:r>
        <w:r>
          <w:rPr>
            <w:noProof/>
            <w:webHidden/>
          </w:rPr>
          <w:fldChar w:fldCharType="separate"/>
        </w:r>
        <w:r>
          <w:rPr>
            <w:noProof/>
            <w:webHidden/>
          </w:rPr>
          <w:t>293</w:t>
        </w:r>
        <w:r>
          <w:rPr>
            <w:noProof/>
            <w:webHidden/>
          </w:rPr>
          <w:fldChar w:fldCharType="end"/>
        </w:r>
      </w:hyperlink>
    </w:p>
    <w:p w14:paraId="3D1447F0" w14:textId="36A59DC2"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298" w:history="1">
        <w:r w:rsidRPr="00590A9A">
          <w:rPr>
            <w:rStyle w:val="Collegamentoipertestuale"/>
          </w:rPr>
          <w:t>APPENDICE PRIMA</w:t>
        </w:r>
        <w:r>
          <w:rPr>
            <w:webHidden/>
          </w:rPr>
          <w:tab/>
        </w:r>
        <w:r>
          <w:rPr>
            <w:webHidden/>
          </w:rPr>
          <w:fldChar w:fldCharType="begin"/>
        </w:r>
        <w:r>
          <w:rPr>
            <w:webHidden/>
          </w:rPr>
          <w:instrText xml:space="preserve"> PAGEREF _Toc165558298 \h </w:instrText>
        </w:r>
        <w:r>
          <w:rPr>
            <w:webHidden/>
          </w:rPr>
        </w:r>
        <w:r>
          <w:rPr>
            <w:webHidden/>
          </w:rPr>
          <w:fldChar w:fldCharType="separate"/>
        </w:r>
        <w:r>
          <w:rPr>
            <w:webHidden/>
          </w:rPr>
          <w:t>305</w:t>
        </w:r>
        <w:r>
          <w:rPr>
            <w:webHidden/>
          </w:rPr>
          <w:fldChar w:fldCharType="end"/>
        </w:r>
      </w:hyperlink>
    </w:p>
    <w:p w14:paraId="4E1890B6" w14:textId="5DE74DCA" w:rsidR="00673B45" w:rsidRDefault="00673B4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58299" w:history="1">
        <w:r w:rsidRPr="00590A9A">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_Toc165558299 \h </w:instrText>
        </w:r>
        <w:r>
          <w:rPr>
            <w:noProof/>
            <w:webHidden/>
          </w:rPr>
        </w:r>
        <w:r>
          <w:rPr>
            <w:noProof/>
            <w:webHidden/>
          </w:rPr>
          <w:fldChar w:fldCharType="separate"/>
        </w:r>
        <w:r>
          <w:rPr>
            <w:noProof/>
            <w:webHidden/>
          </w:rPr>
          <w:t>305</w:t>
        </w:r>
        <w:r>
          <w:rPr>
            <w:noProof/>
            <w:webHidden/>
          </w:rPr>
          <w:fldChar w:fldCharType="end"/>
        </w:r>
      </w:hyperlink>
    </w:p>
    <w:p w14:paraId="1F747DBF" w14:textId="4FC47D68" w:rsidR="00673B45" w:rsidRDefault="00673B4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58300" w:history="1">
        <w:r w:rsidRPr="00590A9A">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_Toc165558300 \h </w:instrText>
        </w:r>
        <w:r>
          <w:rPr>
            <w:noProof/>
            <w:webHidden/>
          </w:rPr>
        </w:r>
        <w:r>
          <w:rPr>
            <w:noProof/>
            <w:webHidden/>
          </w:rPr>
          <w:fldChar w:fldCharType="separate"/>
        </w:r>
        <w:r>
          <w:rPr>
            <w:noProof/>
            <w:webHidden/>
          </w:rPr>
          <w:t>307</w:t>
        </w:r>
        <w:r>
          <w:rPr>
            <w:noProof/>
            <w:webHidden/>
          </w:rPr>
          <w:fldChar w:fldCharType="end"/>
        </w:r>
      </w:hyperlink>
    </w:p>
    <w:p w14:paraId="5308C3E1" w14:textId="46E9E0A3" w:rsidR="00673B45" w:rsidRDefault="00673B4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58301" w:history="1">
        <w:r w:rsidRPr="00590A9A">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_Toc165558301 \h </w:instrText>
        </w:r>
        <w:r>
          <w:rPr>
            <w:noProof/>
            <w:webHidden/>
          </w:rPr>
        </w:r>
        <w:r>
          <w:rPr>
            <w:noProof/>
            <w:webHidden/>
          </w:rPr>
          <w:fldChar w:fldCharType="separate"/>
        </w:r>
        <w:r>
          <w:rPr>
            <w:noProof/>
            <w:webHidden/>
          </w:rPr>
          <w:t>312</w:t>
        </w:r>
        <w:r>
          <w:rPr>
            <w:noProof/>
            <w:webHidden/>
          </w:rPr>
          <w:fldChar w:fldCharType="end"/>
        </w:r>
      </w:hyperlink>
    </w:p>
    <w:p w14:paraId="124F711F" w14:textId="56113B6D"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02" w:history="1">
        <w:r w:rsidRPr="00590A9A">
          <w:rPr>
            <w:rStyle w:val="Collegamentoipertestuale"/>
          </w:rPr>
          <w:t>APPENDICE SECONDA</w:t>
        </w:r>
        <w:r>
          <w:rPr>
            <w:webHidden/>
          </w:rPr>
          <w:tab/>
        </w:r>
        <w:r>
          <w:rPr>
            <w:webHidden/>
          </w:rPr>
          <w:fldChar w:fldCharType="begin"/>
        </w:r>
        <w:r>
          <w:rPr>
            <w:webHidden/>
          </w:rPr>
          <w:instrText xml:space="preserve"> PAGEREF _Toc165558302 \h </w:instrText>
        </w:r>
        <w:r>
          <w:rPr>
            <w:webHidden/>
          </w:rPr>
        </w:r>
        <w:r>
          <w:rPr>
            <w:webHidden/>
          </w:rPr>
          <w:fldChar w:fldCharType="separate"/>
        </w:r>
        <w:r>
          <w:rPr>
            <w:webHidden/>
          </w:rPr>
          <w:t>318</w:t>
        </w:r>
        <w:r>
          <w:rPr>
            <w:webHidden/>
          </w:rPr>
          <w:fldChar w:fldCharType="end"/>
        </w:r>
      </w:hyperlink>
    </w:p>
    <w:p w14:paraId="0CB378B3" w14:textId="01B6A079"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03" w:history="1">
        <w:r w:rsidRPr="00590A9A">
          <w:rPr>
            <w:rStyle w:val="Collegamentoipertestuale"/>
            <w:rFonts w:ascii="Arial" w:hAnsi="Arial"/>
            <w:b/>
            <w:noProof/>
            <w:lang w:val="la-Latn"/>
          </w:rPr>
          <w:t>Ut per haec efficiamini divinae consortes naturae</w:t>
        </w:r>
        <w:r>
          <w:rPr>
            <w:noProof/>
            <w:webHidden/>
          </w:rPr>
          <w:tab/>
        </w:r>
        <w:r>
          <w:rPr>
            <w:noProof/>
            <w:webHidden/>
          </w:rPr>
          <w:fldChar w:fldCharType="begin"/>
        </w:r>
        <w:r>
          <w:rPr>
            <w:noProof/>
            <w:webHidden/>
          </w:rPr>
          <w:instrText xml:space="preserve"> PAGEREF _Toc165558303 \h </w:instrText>
        </w:r>
        <w:r>
          <w:rPr>
            <w:noProof/>
            <w:webHidden/>
          </w:rPr>
        </w:r>
        <w:r>
          <w:rPr>
            <w:noProof/>
            <w:webHidden/>
          </w:rPr>
          <w:fldChar w:fldCharType="separate"/>
        </w:r>
        <w:r>
          <w:rPr>
            <w:noProof/>
            <w:webHidden/>
          </w:rPr>
          <w:t>318</w:t>
        </w:r>
        <w:r>
          <w:rPr>
            <w:noProof/>
            <w:webHidden/>
          </w:rPr>
          <w:fldChar w:fldCharType="end"/>
        </w:r>
      </w:hyperlink>
    </w:p>
    <w:p w14:paraId="5C2A149C" w14:textId="0A212246"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04" w:history="1">
        <w:r w:rsidRPr="00590A9A">
          <w:rPr>
            <w:rStyle w:val="Collegamentoipertestuale"/>
            <w:lang w:val="fr-FR"/>
          </w:rPr>
          <w:t>APPENDICE TERZA</w:t>
        </w:r>
        <w:r>
          <w:rPr>
            <w:webHidden/>
          </w:rPr>
          <w:tab/>
        </w:r>
        <w:r>
          <w:rPr>
            <w:webHidden/>
          </w:rPr>
          <w:fldChar w:fldCharType="begin"/>
        </w:r>
        <w:r>
          <w:rPr>
            <w:webHidden/>
          </w:rPr>
          <w:instrText xml:space="preserve"> PAGEREF _Toc165558304 \h </w:instrText>
        </w:r>
        <w:r>
          <w:rPr>
            <w:webHidden/>
          </w:rPr>
        </w:r>
        <w:r>
          <w:rPr>
            <w:webHidden/>
          </w:rPr>
          <w:fldChar w:fldCharType="separate"/>
        </w:r>
        <w:r>
          <w:rPr>
            <w:webHidden/>
          </w:rPr>
          <w:t>356</w:t>
        </w:r>
        <w:r>
          <w:rPr>
            <w:webHidden/>
          </w:rPr>
          <w:fldChar w:fldCharType="end"/>
        </w:r>
      </w:hyperlink>
    </w:p>
    <w:p w14:paraId="55659D9B" w14:textId="2D5E2763"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05" w:history="1">
        <w:r w:rsidRPr="00590A9A">
          <w:rPr>
            <w:rStyle w:val="Collegamentoipertestuale"/>
            <w:rFonts w:ascii="Arial" w:hAnsi="Arial"/>
            <w:b/>
            <w:noProof/>
            <w:lang w:val="la-Latn"/>
          </w:rPr>
          <w:t>Iesus Christus heri et hodie ipse et in saecula</w:t>
        </w:r>
        <w:r w:rsidRPr="00590A9A">
          <w:rPr>
            <w:rStyle w:val="Collegamentoipertestuale"/>
            <w:rFonts w:ascii="Arial" w:hAnsi="Arial"/>
            <w:b/>
            <w:noProof/>
            <w:lang w:val="fr-FR"/>
          </w:rPr>
          <w:t xml:space="preserve"> (Eb 13,8)</w:t>
        </w:r>
        <w:r>
          <w:rPr>
            <w:noProof/>
            <w:webHidden/>
          </w:rPr>
          <w:tab/>
        </w:r>
        <w:r>
          <w:rPr>
            <w:noProof/>
            <w:webHidden/>
          </w:rPr>
          <w:fldChar w:fldCharType="begin"/>
        </w:r>
        <w:r>
          <w:rPr>
            <w:noProof/>
            <w:webHidden/>
          </w:rPr>
          <w:instrText xml:space="preserve"> PAGEREF _Toc165558305 \h </w:instrText>
        </w:r>
        <w:r>
          <w:rPr>
            <w:noProof/>
            <w:webHidden/>
          </w:rPr>
        </w:r>
        <w:r>
          <w:rPr>
            <w:noProof/>
            <w:webHidden/>
          </w:rPr>
          <w:fldChar w:fldCharType="separate"/>
        </w:r>
        <w:r>
          <w:rPr>
            <w:noProof/>
            <w:webHidden/>
          </w:rPr>
          <w:t>356</w:t>
        </w:r>
        <w:r>
          <w:rPr>
            <w:noProof/>
            <w:webHidden/>
          </w:rPr>
          <w:fldChar w:fldCharType="end"/>
        </w:r>
      </w:hyperlink>
    </w:p>
    <w:p w14:paraId="365C2398" w14:textId="3D27655C"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06" w:history="1">
        <w:r w:rsidRPr="00590A9A">
          <w:rPr>
            <w:rStyle w:val="Collegamentoipertestuale"/>
          </w:rPr>
          <w:t>APPENDICE QUARTA</w:t>
        </w:r>
        <w:r>
          <w:rPr>
            <w:webHidden/>
          </w:rPr>
          <w:tab/>
        </w:r>
        <w:r>
          <w:rPr>
            <w:webHidden/>
          </w:rPr>
          <w:fldChar w:fldCharType="begin"/>
        </w:r>
        <w:r>
          <w:rPr>
            <w:webHidden/>
          </w:rPr>
          <w:instrText xml:space="preserve"> PAGEREF _Toc165558306 \h </w:instrText>
        </w:r>
        <w:r>
          <w:rPr>
            <w:webHidden/>
          </w:rPr>
        </w:r>
        <w:r>
          <w:rPr>
            <w:webHidden/>
          </w:rPr>
          <w:fldChar w:fldCharType="separate"/>
        </w:r>
        <w:r>
          <w:rPr>
            <w:webHidden/>
          </w:rPr>
          <w:t>367</w:t>
        </w:r>
        <w:r>
          <w:rPr>
            <w:webHidden/>
          </w:rPr>
          <w:fldChar w:fldCharType="end"/>
        </w:r>
      </w:hyperlink>
    </w:p>
    <w:p w14:paraId="07CE415C" w14:textId="74E8712C"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07" w:history="1">
        <w:r w:rsidRPr="00590A9A">
          <w:rPr>
            <w:rStyle w:val="Collegamentoipertestuale"/>
            <w:rFonts w:ascii="Arial" w:hAnsi="Arial"/>
            <w:b/>
            <w:noProof/>
          </w:rPr>
          <w:t>Chi il vero Cristo, il Cristo di Dio</w:t>
        </w:r>
        <w:r>
          <w:rPr>
            <w:noProof/>
            <w:webHidden/>
          </w:rPr>
          <w:tab/>
        </w:r>
        <w:r>
          <w:rPr>
            <w:noProof/>
            <w:webHidden/>
          </w:rPr>
          <w:fldChar w:fldCharType="begin"/>
        </w:r>
        <w:r>
          <w:rPr>
            <w:noProof/>
            <w:webHidden/>
          </w:rPr>
          <w:instrText xml:space="preserve"> PAGEREF _Toc165558307 \h </w:instrText>
        </w:r>
        <w:r>
          <w:rPr>
            <w:noProof/>
            <w:webHidden/>
          </w:rPr>
        </w:r>
        <w:r>
          <w:rPr>
            <w:noProof/>
            <w:webHidden/>
          </w:rPr>
          <w:fldChar w:fldCharType="separate"/>
        </w:r>
        <w:r>
          <w:rPr>
            <w:noProof/>
            <w:webHidden/>
          </w:rPr>
          <w:t>367</w:t>
        </w:r>
        <w:r>
          <w:rPr>
            <w:noProof/>
            <w:webHidden/>
          </w:rPr>
          <w:fldChar w:fldCharType="end"/>
        </w:r>
      </w:hyperlink>
    </w:p>
    <w:p w14:paraId="0EAE104F" w14:textId="171159E7"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08" w:history="1">
        <w:r w:rsidRPr="00590A9A">
          <w:rPr>
            <w:rStyle w:val="Collegamentoipertestuale"/>
            <w:rFonts w:eastAsia="Calibri"/>
            <w:lang w:eastAsia="en-US"/>
          </w:rPr>
          <w:t>APPENDICE QUINTA</w:t>
        </w:r>
        <w:r>
          <w:rPr>
            <w:webHidden/>
          </w:rPr>
          <w:tab/>
        </w:r>
        <w:r>
          <w:rPr>
            <w:webHidden/>
          </w:rPr>
          <w:fldChar w:fldCharType="begin"/>
        </w:r>
        <w:r>
          <w:rPr>
            <w:webHidden/>
          </w:rPr>
          <w:instrText xml:space="preserve"> PAGEREF _Toc165558308 \h </w:instrText>
        </w:r>
        <w:r>
          <w:rPr>
            <w:webHidden/>
          </w:rPr>
        </w:r>
        <w:r>
          <w:rPr>
            <w:webHidden/>
          </w:rPr>
          <w:fldChar w:fldCharType="separate"/>
        </w:r>
        <w:r>
          <w:rPr>
            <w:webHidden/>
          </w:rPr>
          <w:t>382</w:t>
        </w:r>
        <w:r>
          <w:rPr>
            <w:webHidden/>
          </w:rPr>
          <w:fldChar w:fldCharType="end"/>
        </w:r>
      </w:hyperlink>
    </w:p>
    <w:p w14:paraId="46B46EC8" w14:textId="6A9EA280"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09" w:history="1">
        <w:r w:rsidRPr="00590A9A">
          <w:rPr>
            <w:rStyle w:val="Collegamentoipertestuale"/>
            <w:rFonts w:ascii="Arial" w:eastAsia="Calibri" w:hAnsi="Arial"/>
            <w:b/>
            <w:noProof/>
            <w:lang w:eastAsia="en-US"/>
          </w:rPr>
          <w:t>Chi è lo Spirito Santo, lo Spirito Santo che sgorga dal corpo di Cristo</w:t>
        </w:r>
        <w:r>
          <w:rPr>
            <w:noProof/>
            <w:webHidden/>
          </w:rPr>
          <w:tab/>
        </w:r>
        <w:r>
          <w:rPr>
            <w:noProof/>
            <w:webHidden/>
          </w:rPr>
          <w:fldChar w:fldCharType="begin"/>
        </w:r>
        <w:r>
          <w:rPr>
            <w:noProof/>
            <w:webHidden/>
          </w:rPr>
          <w:instrText xml:space="preserve"> PAGEREF _Toc165558309 \h </w:instrText>
        </w:r>
        <w:r>
          <w:rPr>
            <w:noProof/>
            <w:webHidden/>
          </w:rPr>
        </w:r>
        <w:r>
          <w:rPr>
            <w:noProof/>
            <w:webHidden/>
          </w:rPr>
          <w:fldChar w:fldCharType="separate"/>
        </w:r>
        <w:r>
          <w:rPr>
            <w:noProof/>
            <w:webHidden/>
          </w:rPr>
          <w:t>382</w:t>
        </w:r>
        <w:r>
          <w:rPr>
            <w:noProof/>
            <w:webHidden/>
          </w:rPr>
          <w:fldChar w:fldCharType="end"/>
        </w:r>
      </w:hyperlink>
    </w:p>
    <w:p w14:paraId="130ABE75" w14:textId="0A3165B5"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10" w:history="1">
        <w:r w:rsidRPr="00590A9A">
          <w:rPr>
            <w:rStyle w:val="Collegamentoipertestuale"/>
          </w:rPr>
          <w:t>APPENDICE SESTA</w:t>
        </w:r>
        <w:r>
          <w:rPr>
            <w:webHidden/>
          </w:rPr>
          <w:tab/>
        </w:r>
        <w:r>
          <w:rPr>
            <w:webHidden/>
          </w:rPr>
          <w:fldChar w:fldCharType="begin"/>
        </w:r>
        <w:r>
          <w:rPr>
            <w:webHidden/>
          </w:rPr>
          <w:instrText xml:space="preserve"> PAGEREF _Toc165558310 \h </w:instrText>
        </w:r>
        <w:r>
          <w:rPr>
            <w:webHidden/>
          </w:rPr>
        </w:r>
        <w:r>
          <w:rPr>
            <w:webHidden/>
          </w:rPr>
          <w:fldChar w:fldCharType="separate"/>
        </w:r>
        <w:r>
          <w:rPr>
            <w:webHidden/>
          </w:rPr>
          <w:t>412</w:t>
        </w:r>
        <w:r>
          <w:rPr>
            <w:webHidden/>
          </w:rPr>
          <w:fldChar w:fldCharType="end"/>
        </w:r>
      </w:hyperlink>
    </w:p>
    <w:p w14:paraId="1E395324" w14:textId="61726284"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11" w:history="1">
        <w:r w:rsidRPr="00590A9A">
          <w:rPr>
            <w:rStyle w:val="Collegamentoipertestuale"/>
            <w:rFonts w:ascii="Arial" w:hAnsi="Arial"/>
            <w:b/>
            <w:noProof/>
          </w:rPr>
          <w:t>Verità divine oggettive universali create: non immortali e immortali</w:t>
        </w:r>
        <w:r>
          <w:rPr>
            <w:noProof/>
            <w:webHidden/>
          </w:rPr>
          <w:tab/>
        </w:r>
        <w:r>
          <w:rPr>
            <w:noProof/>
            <w:webHidden/>
          </w:rPr>
          <w:fldChar w:fldCharType="begin"/>
        </w:r>
        <w:r>
          <w:rPr>
            <w:noProof/>
            <w:webHidden/>
          </w:rPr>
          <w:instrText xml:space="preserve"> PAGEREF _Toc165558311 \h </w:instrText>
        </w:r>
        <w:r>
          <w:rPr>
            <w:noProof/>
            <w:webHidden/>
          </w:rPr>
        </w:r>
        <w:r>
          <w:rPr>
            <w:noProof/>
            <w:webHidden/>
          </w:rPr>
          <w:fldChar w:fldCharType="separate"/>
        </w:r>
        <w:r>
          <w:rPr>
            <w:noProof/>
            <w:webHidden/>
          </w:rPr>
          <w:t>412</w:t>
        </w:r>
        <w:r>
          <w:rPr>
            <w:noProof/>
            <w:webHidden/>
          </w:rPr>
          <w:fldChar w:fldCharType="end"/>
        </w:r>
      </w:hyperlink>
    </w:p>
    <w:p w14:paraId="18374E3E" w14:textId="4F3DBEDC"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12" w:history="1">
        <w:r w:rsidRPr="00590A9A">
          <w:rPr>
            <w:rStyle w:val="Collegamentoipertestuale"/>
          </w:rPr>
          <w:t>APPENDICE SETTIMA</w:t>
        </w:r>
        <w:r>
          <w:rPr>
            <w:webHidden/>
          </w:rPr>
          <w:tab/>
        </w:r>
        <w:r>
          <w:rPr>
            <w:webHidden/>
          </w:rPr>
          <w:fldChar w:fldCharType="begin"/>
        </w:r>
        <w:r>
          <w:rPr>
            <w:webHidden/>
          </w:rPr>
          <w:instrText xml:space="preserve"> PAGEREF _Toc165558312 \h </w:instrText>
        </w:r>
        <w:r>
          <w:rPr>
            <w:webHidden/>
          </w:rPr>
        </w:r>
        <w:r>
          <w:rPr>
            <w:webHidden/>
          </w:rPr>
          <w:fldChar w:fldCharType="separate"/>
        </w:r>
        <w:r>
          <w:rPr>
            <w:webHidden/>
          </w:rPr>
          <w:t>460</w:t>
        </w:r>
        <w:r>
          <w:rPr>
            <w:webHidden/>
          </w:rPr>
          <w:fldChar w:fldCharType="end"/>
        </w:r>
      </w:hyperlink>
    </w:p>
    <w:p w14:paraId="1CC162EA" w14:textId="3A879958"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13" w:history="1">
        <w:r w:rsidRPr="00590A9A">
          <w:rPr>
            <w:rStyle w:val="Collegamentoipertestuale"/>
            <w:rFonts w:ascii="Arial" w:eastAsia="Calibri" w:hAnsi="Arial"/>
            <w:b/>
            <w:noProof/>
            <w:lang w:eastAsia="en-US"/>
          </w:rPr>
          <w:t>La verità della Vergine Maria.</w:t>
        </w:r>
        <w:r>
          <w:rPr>
            <w:noProof/>
            <w:webHidden/>
          </w:rPr>
          <w:tab/>
        </w:r>
        <w:r>
          <w:rPr>
            <w:noProof/>
            <w:webHidden/>
          </w:rPr>
          <w:fldChar w:fldCharType="begin"/>
        </w:r>
        <w:r>
          <w:rPr>
            <w:noProof/>
            <w:webHidden/>
          </w:rPr>
          <w:instrText xml:space="preserve"> PAGEREF _Toc165558313 \h </w:instrText>
        </w:r>
        <w:r>
          <w:rPr>
            <w:noProof/>
            <w:webHidden/>
          </w:rPr>
        </w:r>
        <w:r>
          <w:rPr>
            <w:noProof/>
            <w:webHidden/>
          </w:rPr>
          <w:fldChar w:fldCharType="separate"/>
        </w:r>
        <w:r>
          <w:rPr>
            <w:noProof/>
            <w:webHidden/>
          </w:rPr>
          <w:t>460</w:t>
        </w:r>
        <w:r>
          <w:rPr>
            <w:noProof/>
            <w:webHidden/>
          </w:rPr>
          <w:fldChar w:fldCharType="end"/>
        </w:r>
      </w:hyperlink>
    </w:p>
    <w:p w14:paraId="41FC5BF0" w14:textId="37528E4B"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14" w:history="1">
        <w:r w:rsidRPr="00590A9A">
          <w:rPr>
            <w:rStyle w:val="Collegamentoipertestuale"/>
            <w:rFonts w:eastAsia="Calibri"/>
            <w:lang w:eastAsia="en-US"/>
          </w:rPr>
          <w:t>Appendice ottava</w:t>
        </w:r>
        <w:r>
          <w:rPr>
            <w:webHidden/>
          </w:rPr>
          <w:tab/>
        </w:r>
        <w:r>
          <w:rPr>
            <w:webHidden/>
          </w:rPr>
          <w:fldChar w:fldCharType="begin"/>
        </w:r>
        <w:r>
          <w:rPr>
            <w:webHidden/>
          </w:rPr>
          <w:instrText xml:space="preserve"> PAGEREF _Toc165558314 \h </w:instrText>
        </w:r>
        <w:r>
          <w:rPr>
            <w:webHidden/>
          </w:rPr>
        </w:r>
        <w:r>
          <w:rPr>
            <w:webHidden/>
          </w:rPr>
          <w:fldChar w:fldCharType="separate"/>
        </w:r>
        <w:r>
          <w:rPr>
            <w:webHidden/>
          </w:rPr>
          <w:t>469</w:t>
        </w:r>
        <w:r>
          <w:rPr>
            <w:webHidden/>
          </w:rPr>
          <w:fldChar w:fldCharType="end"/>
        </w:r>
      </w:hyperlink>
    </w:p>
    <w:p w14:paraId="095FD11F" w14:textId="47DC8892"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15" w:history="1">
        <w:r w:rsidRPr="00590A9A">
          <w:rPr>
            <w:rStyle w:val="Collegamentoipertestuale"/>
            <w:rFonts w:ascii="Arial" w:eastAsia="Calibri" w:hAnsi="Arial"/>
            <w:b/>
            <w:noProof/>
            <w:lang w:eastAsia="en-US"/>
          </w:rPr>
          <w:t>La verità dei Santi</w:t>
        </w:r>
        <w:r>
          <w:rPr>
            <w:noProof/>
            <w:webHidden/>
          </w:rPr>
          <w:tab/>
        </w:r>
        <w:r>
          <w:rPr>
            <w:noProof/>
            <w:webHidden/>
          </w:rPr>
          <w:fldChar w:fldCharType="begin"/>
        </w:r>
        <w:r>
          <w:rPr>
            <w:noProof/>
            <w:webHidden/>
          </w:rPr>
          <w:instrText xml:space="preserve"> PAGEREF _Toc165558315 \h </w:instrText>
        </w:r>
        <w:r>
          <w:rPr>
            <w:noProof/>
            <w:webHidden/>
          </w:rPr>
        </w:r>
        <w:r>
          <w:rPr>
            <w:noProof/>
            <w:webHidden/>
          </w:rPr>
          <w:fldChar w:fldCharType="separate"/>
        </w:r>
        <w:r>
          <w:rPr>
            <w:noProof/>
            <w:webHidden/>
          </w:rPr>
          <w:t>469</w:t>
        </w:r>
        <w:r>
          <w:rPr>
            <w:noProof/>
            <w:webHidden/>
          </w:rPr>
          <w:fldChar w:fldCharType="end"/>
        </w:r>
      </w:hyperlink>
    </w:p>
    <w:p w14:paraId="3BE637F4" w14:textId="6C77F42F"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16" w:history="1">
        <w:r w:rsidRPr="00590A9A">
          <w:rPr>
            <w:rStyle w:val="Collegamentoipertestuale"/>
            <w:rFonts w:eastAsia="Calibri"/>
            <w:lang w:eastAsia="en-US"/>
          </w:rPr>
          <w:t>APPENDICE NONA</w:t>
        </w:r>
        <w:r>
          <w:rPr>
            <w:webHidden/>
          </w:rPr>
          <w:tab/>
        </w:r>
        <w:r>
          <w:rPr>
            <w:webHidden/>
          </w:rPr>
          <w:fldChar w:fldCharType="begin"/>
        </w:r>
        <w:r>
          <w:rPr>
            <w:webHidden/>
          </w:rPr>
          <w:instrText xml:space="preserve"> PAGEREF _Toc165558316 \h </w:instrText>
        </w:r>
        <w:r>
          <w:rPr>
            <w:webHidden/>
          </w:rPr>
        </w:r>
        <w:r>
          <w:rPr>
            <w:webHidden/>
          </w:rPr>
          <w:fldChar w:fldCharType="separate"/>
        </w:r>
        <w:r>
          <w:rPr>
            <w:webHidden/>
          </w:rPr>
          <w:t>475</w:t>
        </w:r>
        <w:r>
          <w:rPr>
            <w:webHidden/>
          </w:rPr>
          <w:fldChar w:fldCharType="end"/>
        </w:r>
      </w:hyperlink>
    </w:p>
    <w:p w14:paraId="09FD4D22" w14:textId="15AA3706"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17" w:history="1">
        <w:r w:rsidRPr="00590A9A">
          <w:rPr>
            <w:rStyle w:val="Collegamentoipertestuale"/>
            <w:rFonts w:ascii="Arial" w:hAnsi="Arial"/>
            <w:b/>
            <w:noProof/>
          </w:rPr>
          <w:t>Verità divina, eterna, oggettiva, universale increata, creata, immortale, mortale</w:t>
        </w:r>
        <w:r>
          <w:rPr>
            <w:noProof/>
            <w:webHidden/>
          </w:rPr>
          <w:tab/>
        </w:r>
        <w:r>
          <w:rPr>
            <w:noProof/>
            <w:webHidden/>
          </w:rPr>
          <w:fldChar w:fldCharType="begin"/>
        </w:r>
        <w:r>
          <w:rPr>
            <w:noProof/>
            <w:webHidden/>
          </w:rPr>
          <w:instrText xml:space="preserve"> PAGEREF _Toc165558317 \h </w:instrText>
        </w:r>
        <w:r>
          <w:rPr>
            <w:noProof/>
            <w:webHidden/>
          </w:rPr>
        </w:r>
        <w:r>
          <w:rPr>
            <w:noProof/>
            <w:webHidden/>
          </w:rPr>
          <w:fldChar w:fldCharType="separate"/>
        </w:r>
        <w:r>
          <w:rPr>
            <w:noProof/>
            <w:webHidden/>
          </w:rPr>
          <w:t>475</w:t>
        </w:r>
        <w:r>
          <w:rPr>
            <w:noProof/>
            <w:webHidden/>
          </w:rPr>
          <w:fldChar w:fldCharType="end"/>
        </w:r>
      </w:hyperlink>
    </w:p>
    <w:p w14:paraId="5584BB63" w14:textId="110C3322"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18" w:history="1">
        <w:r w:rsidRPr="00590A9A">
          <w:rPr>
            <w:rStyle w:val="Collegamentoipertestuale"/>
          </w:rPr>
          <w:t>APPENDICE DECIMA</w:t>
        </w:r>
        <w:r>
          <w:rPr>
            <w:webHidden/>
          </w:rPr>
          <w:tab/>
        </w:r>
        <w:r>
          <w:rPr>
            <w:webHidden/>
          </w:rPr>
          <w:fldChar w:fldCharType="begin"/>
        </w:r>
        <w:r>
          <w:rPr>
            <w:webHidden/>
          </w:rPr>
          <w:instrText xml:space="preserve"> PAGEREF _Toc165558318 \h </w:instrText>
        </w:r>
        <w:r>
          <w:rPr>
            <w:webHidden/>
          </w:rPr>
        </w:r>
        <w:r>
          <w:rPr>
            <w:webHidden/>
          </w:rPr>
          <w:fldChar w:fldCharType="separate"/>
        </w:r>
        <w:r>
          <w:rPr>
            <w:webHidden/>
          </w:rPr>
          <w:t>489</w:t>
        </w:r>
        <w:r>
          <w:rPr>
            <w:webHidden/>
          </w:rPr>
          <w:fldChar w:fldCharType="end"/>
        </w:r>
      </w:hyperlink>
    </w:p>
    <w:p w14:paraId="60159AFB" w14:textId="7A61B402"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19" w:history="1">
        <w:r w:rsidRPr="00590A9A">
          <w:rPr>
            <w:rStyle w:val="Collegamentoipertestuale"/>
            <w:rFonts w:ascii="Arial" w:hAnsi="Arial"/>
            <w:b/>
            <w:noProof/>
            <w:lang w:val="la-Latn"/>
          </w:rPr>
          <w:t>Ut per haec efficiamini divinae consortes naturae</w:t>
        </w:r>
        <w:r>
          <w:rPr>
            <w:noProof/>
            <w:webHidden/>
          </w:rPr>
          <w:tab/>
        </w:r>
        <w:r>
          <w:rPr>
            <w:noProof/>
            <w:webHidden/>
          </w:rPr>
          <w:fldChar w:fldCharType="begin"/>
        </w:r>
        <w:r>
          <w:rPr>
            <w:noProof/>
            <w:webHidden/>
          </w:rPr>
          <w:instrText xml:space="preserve"> PAGEREF _Toc165558319 \h </w:instrText>
        </w:r>
        <w:r>
          <w:rPr>
            <w:noProof/>
            <w:webHidden/>
          </w:rPr>
        </w:r>
        <w:r>
          <w:rPr>
            <w:noProof/>
            <w:webHidden/>
          </w:rPr>
          <w:fldChar w:fldCharType="separate"/>
        </w:r>
        <w:r>
          <w:rPr>
            <w:noProof/>
            <w:webHidden/>
          </w:rPr>
          <w:t>489</w:t>
        </w:r>
        <w:r>
          <w:rPr>
            <w:noProof/>
            <w:webHidden/>
          </w:rPr>
          <w:fldChar w:fldCharType="end"/>
        </w:r>
      </w:hyperlink>
    </w:p>
    <w:p w14:paraId="37E77D1B" w14:textId="48479DEC"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20" w:history="1">
        <w:r w:rsidRPr="00590A9A">
          <w:rPr>
            <w:rStyle w:val="Collegamentoipertestuale"/>
          </w:rPr>
          <w:t>APPENDICE UNDICESIMA</w:t>
        </w:r>
        <w:r>
          <w:rPr>
            <w:webHidden/>
          </w:rPr>
          <w:tab/>
        </w:r>
        <w:r>
          <w:rPr>
            <w:webHidden/>
          </w:rPr>
          <w:fldChar w:fldCharType="begin"/>
        </w:r>
        <w:r>
          <w:rPr>
            <w:webHidden/>
          </w:rPr>
          <w:instrText xml:space="preserve"> PAGEREF _Toc165558320 \h </w:instrText>
        </w:r>
        <w:r>
          <w:rPr>
            <w:webHidden/>
          </w:rPr>
        </w:r>
        <w:r>
          <w:rPr>
            <w:webHidden/>
          </w:rPr>
          <w:fldChar w:fldCharType="separate"/>
        </w:r>
        <w:r>
          <w:rPr>
            <w:webHidden/>
          </w:rPr>
          <w:t>555</w:t>
        </w:r>
        <w:r>
          <w:rPr>
            <w:webHidden/>
          </w:rPr>
          <w:fldChar w:fldCharType="end"/>
        </w:r>
      </w:hyperlink>
    </w:p>
    <w:p w14:paraId="46B73A31" w14:textId="238B57C1"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21" w:history="1">
        <w:r w:rsidRPr="00590A9A">
          <w:rPr>
            <w:rStyle w:val="Collegamentoipertestuale"/>
            <w:rFonts w:ascii="Arial" w:hAnsi="Arial"/>
            <w:b/>
            <w:noProof/>
            <w:lang w:val="la-Latn"/>
          </w:rPr>
          <w:t>CERTAM VESTRAM VOCATIONEM ET ELECTIONEM FACIATIS</w:t>
        </w:r>
        <w:r>
          <w:rPr>
            <w:noProof/>
            <w:webHidden/>
          </w:rPr>
          <w:tab/>
        </w:r>
        <w:r>
          <w:rPr>
            <w:noProof/>
            <w:webHidden/>
          </w:rPr>
          <w:fldChar w:fldCharType="begin"/>
        </w:r>
        <w:r>
          <w:rPr>
            <w:noProof/>
            <w:webHidden/>
          </w:rPr>
          <w:instrText xml:space="preserve"> PAGEREF _Toc165558321 \h </w:instrText>
        </w:r>
        <w:r>
          <w:rPr>
            <w:noProof/>
            <w:webHidden/>
          </w:rPr>
        </w:r>
        <w:r>
          <w:rPr>
            <w:noProof/>
            <w:webHidden/>
          </w:rPr>
          <w:fldChar w:fldCharType="separate"/>
        </w:r>
        <w:r>
          <w:rPr>
            <w:noProof/>
            <w:webHidden/>
          </w:rPr>
          <w:t>555</w:t>
        </w:r>
        <w:r>
          <w:rPr>
            <w:noProof/>
            <w:webHidden/>
          </w:rPr>
          <w:fldChar w:fldCharType="end"/>
        </w:r>
      </w:hyperlink>
    </w:p>
    <w:p w14:paraId="7E404B47" w14:textId="6284749C"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22" w:history="1">
        <w:r w:rsidRPr="00590A9A">
          <w:rPr>
            <w:rStyle w:val="Collegamentoipertestuale"/>
          </w:rPr>
          <w:t>APPENDICE DODICESIMA</w:t>
        </w:r>
        <w:r>
          <w:rPr>
            <w:webHidden/>
          </w:rPr>
          <w:tab/>
        </w:r>
        <w:r>
          <w:rPr>
            <w:webHidden/>
          </w:rPr>
          <w:fldChar w:fldCharType="begin"/>
        </w:r>
        <w:r>
          <w:rPr>
            <w:webHidden/>
          </w:rPr>
          <w:instrText xml:space="preserve"> PAGEREF _Toc165558322 \h </w:instrText>
        </w:r>
        <w:r>
          <w:rPr>
            <w:webHidden/>
          </w:rPr>
        </w:r>
        <w:r>
          <w:rPr>
            <w:webHidden/>
          </w:rPr>
          <w:fldChar w:fldCharType="separate"/>
        </w:r>
        <w:r>
          <w:rPr>
            <w:webHidden/>
          </w:rPr>
          <w:t>631</w:t>
        </w:r>
        <w:r>
          <w:rPr>
            <w:webHidden/>
          </w:rPr>
          <w:fldChar w:fldCharType="end"/>
        </w:r>
      </w:hyperlink>
    </w:p>
    <w:p w14:paraId="0394EF10" w14:textId="5F21B08C"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23" w:history="1">
        <w:r w:rsidRPr="00590A9A">
          <w:rPr>
            <w:rStyle w:val="Collegamentoipertestuale"/>
            <w:rFonts w:ascii="Arial" w:hAnsi="Arial"/>
            <w:b/>
            <w:noProof/>
          </w:rPr>
          <w:t>METTETE OGNI IMPEGNO PER AGGIUNGERE</w:t>
        </w:r>
        <w:r>
          <w:rPr>
            <w:noProof/>
            <w:webHidden/>
          </w:rPr>
          <w:tab/>
        </w:r>
        <w:r>
          <w:rPr>
            <w:noProof/>
            <w:webHidden/>
          </w:rPr>
          <w:fldChar w:fldCharType="begin"/>
        </w:r>
        <w:r>
          <w:rPr>
            <w:noProof/>
            <w:webHidden/>
          </w:rPr>
          <w:instrText xml:space="preserve"> PAGEREF _Toc165558323 \h </w:instrText>
        </w:r>
        <w:r>
          <w:rPr>
            <w:noProof/>
            <w:webHidden/>
          </w:rPr>
        </w:r>
        <w:r>
          <w:rPr>
            <w:noProof/>
            <w:webHidden/>
          </w:rPr>
          <w:fldChar w:fldCharType="separate"/>
        </w:r>
        <w:r>
          <w:rPr>
            <w:noProof/>
            <w:webHidden/>
          </w:rPr>
          <w:t>631</w:t>
        </w:r>
        <w:r>
          <w:rPr>
            <w:noProof/>
            <w:webHidden/>
          </w:rPr>
          <w:fldChar w:fldCharType="end"/>
        </w:r>
      </w:hyperlink>
    </w:p>
    <w:p w14:paraId="03A3ED7E" w14:textId="7D36566F"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24" w:history="1">
        <w:r w:rsidRPr="00590A9A">
          <w:rPr>
            <w:rStyle w:val="Collegamentoipertestuale"/>
          </w:rPr>
          <w:t>APPENDICE TREDICESIMA</w:t>
        </w:r>
        <w:r>
          <w:rPr>
            <w:webHidden/>
          </w:rPr>
          <w:tab/>
        </w:r>
        <w:r>
          <w:rPr>
            <w:webHidden/>
          </w:rPr>
          <w:fldChar w:fldCharType="begin"/>
        </w:r>
        <w:r>
          <w:rPr>
            <w:webHidden/>
          </w:rPr>
          <w:instrText xml:space="preserve"> PAGEREF _Toc165558324 \h </w:instrText>
        </w:r>
        <w:r>
          <w:rPr>
            <w:webHidden/>
          </w:rPr>
        </w:r>
        <w:r>
          <w:rPr>
            <w:webHidden/>
          </w:rPr>
          <w:fldChar w:fldCharType="separate"/>
        </w:r>
        <w:r>
          <w:rPr>
            <w:webHidden/>
          </w:rPr>
          <w:t>651</w:t>
        </w:r>
        <w:r>
          <w:rPr>
            <w:webHidden/>
          </w:rPr>
          <w:fldChar w:fldCharType="end"/>
        </w:r>
      </w:hyperlink>
    </w:p>
    <w:p w14:paraId="42DAA27C" w14:textId="170176C3" w:rsidR="00673B45" w:rsidRDefault="00673B4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325" w:history="1">
        <w:r w:rsidRPr="00590A9A">
          <w:rPr>
            <w:rStyle w:val="Collegamentoipertestuale"/>
            <w:rFonts w:ascii="Arial" w:hAnsi="Arial"/>
            <w:b/>
            <w:noProof/>
          </w:rPr>
          <w:t>L’obbedienza a Dio e a Cristo Signore è obbedienza alla loro Parola</w:t>
        </w:r>
        <w:r>
          <w:rPr>
            <w:noProof/>
            <w:webHidden/>
          </w:rPr>
          <w:tab/>
        </w:r>
        <w:r>
          <w:rPr>
            <w:noProof/>
            <w:webHidden/>
          </w:rPr>
          <w:fldChar w:fldCharType="begin"/>
        </w:r>
        <w:r>
          <w:rPr>
            <w:noProof/>
            <w:webHidden/>
          </w:rPr>
          <w:instrText xml:space="preserve"> PAGEREF _Toc165558325 \h </w:instrText>
        </w:r>
        <w:r>
          <w:rPr>
            <w:noProof/>
            <w:webHidden/>
          </w:rPr>
        </w:r>
        <w:r>
          <w:rPr>
            <w:noProof/>
            <w:webHidden/>
          </w:rPr>
          <w:fldChar w:fldCharType="separate"/>
        </w:r>
        <w:r>
          <w:rPr>
            <w:noProof/>
            <w:webHidden/>
          </w:rPr>
          <w:t>651</w:t>
        </w:r>
        <w:r>
          <w:rPr>
            <w:noProof/>
            <w:webHidden/>
          </w:rPr>
          <w:fldChar w:fldCharType="end"/>
        </w:r>
      </w:hyperlink>
    </w:p>
    <w:p w14:paraId="5898533A" w14:textId="2614DF9C" w:rsidR="00673B45" w:rsidRDefault="00673B45">
      <w:pPr>
        <w:pStyle w:val="Sommario1"/>
        <w:rPr>
          <w:rFonts w:asciiTheme="minorHAnsi" w:eastAsiaTheme="minorEastAsia" w:hAnsiTheme="minorHAnsi" w:cstheme="minorBidi"/>
          <w:b w:val="0"/>
          <w:caps w:val="0"/>
          <w:kern w:val="2"/>
          <w:sz w:val="22"/>
          <w:szCs w:val="22"/>
          <w14:ligatures w14:val="standardContextual"/>
        </w:rPr>
      </w:pPr>
      <w:hyperlink w:anchor="_Toc165558326" w:history="1">
        <w:r w:rsidRPr="00590A9A">
          <w:rPr>
            <w:rStyle w:val="Collegamentoipertestuale"/>
            <w:bCs/>
            <w:kern w:val="32"/>
          </w:rPr>
          <w:t>INDICE</w:t>
        </w:r>
        <w:r>
          <w:rPr>
            <w:webHidden/>
          </w:rPr>
          <w:tab/>
        </w:r>
        <w:r>
          <w:rPr>
            <w:webHidden/>
          </w:rPr>
          <w:fldChar w:fldCharType="begin"/>
        </w:r>
        <w:r>
          <w:rPr>
            <w:webHidden/>
          </w:rPr>
          <w:instrText xml:space="preserve"> PAGEREF _Toc165558326 \h </w:instrText>
        </w:r>
        <w:r>
          <w:rPr>
            <w:webHidden/>
          </w:rPr>
        </w:r>
        <w:r>
          <w:rPr>
            <w:webHidden/>
          </w:rPr>
          <w:fldChar w:fldCharType="separate"/>
        </w:r>
        <w:r>
          <w:rPr>
            <w:webHidden/>
          </w:rPr>
          <w:t>658</w:t>
        </w:r>
        <w:r>
          <w:rPr>
            <w:webHidden/>
          </w:rPr>
          <w:fldChar w:fldCharType="end"/>
        </w:r>
      </w:hyperlink>
    </w:p>
    <w:p w14:paraId="7241D720" w14:textId="66BDAC4A" w:rsidR="00673B45" w:rsidRPr="00673B45" w:rsidRDefault="00673B45" w:rsidP="00673B45">
      <w:pPr>
        <w:tabs>
          <w:tab w:val="right" w:leader="dot" w:pos="8494"/>
        </w:tabs>
        <w:spacing w:before="120" w:after="120"/>
        <w:rPr>
          <w:b/>
          <w:caps/>
        </w:rPr>
      </w:pPr>
      <w:r w:rsidRPr="00673B45">
        <w:rPr>
          <w:rFonts w:ascii="Calibri" w:eastAsia="Calibri" w:hAnsi="Calibri" w:cs="Calibri"/>
          <w:b/>
          <w:caps/>
          <w:smallCaps/>
          <w:lang w:eastAsia="en-US"/>
        </w:rPr>
        <w:fldChar w:fldCharType="end"/>
      </w:r>
      <w:bookmarkEnd w:id="12"/>
      <w:bookmarkEnd w:id="13"/>
      <w:bookmarkEnd w:id="14"/>
    </w:p>
    <w:sectPr w:rsidR="00673B45" w:rsidRPr="00673B45">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D6CC" w14:textId="77777777" w:rsidR="00D01544" w:rsidRDefault="00D01544">
      <w:r>
        <w:separator/>
      </w:r>
    </w:p>
  </w:endnote>
  <w:endnote w:type="continuationSeparator" w:id="0">
    <w:p w14:paraId="57CC6FBF" w14:textId="77777777" w:rsidR="00D01544" w:rsidRDefault="00D0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497565"/>
      <w:docPartObj>
        <w:docPartGallery w:val="Page Numbers (Bottom of Page)"/>
        <w:docPartUnique/>
      </w:docPartObj>
    </w:sdtPr>
    <w:sdtContent>
      <w:p w14:paraId="62E6EB9F" w14:textId="77777777" w:rsidR="00673B45" w:rsidRDefault="00673B45">
        <w:pPr>
          <w:pStyle w:val="Pidipagina"/>
          <w:jc w:val="right"/>
        </w:pPr>
        <w:r>
          <w:fldChar w:fldCharType="begin"/>
        </w:r>
        <w:r>
          <w:instrText>PAGE   \* MERGEFORMAT</w:instrText>
        </w:r>
        <w:r>
          <w:fldChar w:fldCharType="separate"/>
        </w:r>
        <w:r>
          <w:t>2</w:t>
        </w:r>
        <w:r>
          <w:fldChar w:fldCharType="end"/>
        </w:r>
      </w:p>
    </w:sdtContent>
  </w:sdt>
  <w:p w14:paraId="4FEA1C7C" w14:textId="77777777" w:rsidR="00673B45" w:rsidRDefault="00673B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0535" w14:textId="77777777" w:rsidR="00D01544" w:rsidRDefault="00D01544">
      <w:r>
        <w:separator/>
      </w:r>
    </w:p>
  </w:footnote>
  <w:footnote w:type="continuationSeparator" w:id="0">
    <w:p w14:paraId="20AAA590" w14:textId="77777777" w:rsidR="00D01544" w:rsidRDefault="00D0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3B45"/>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2C16"/>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A0547"/>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1544"/>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1C53CC"/>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uiPriority w:val="99"/>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658</Pages>
  <Words>346509</Words>
  <Characters>1975105</Characters>
  <Application>Microsoft Office Word</Application>
  <DocSecurity>0</DocSecurity>
  <Lines>16459</Lines>
  <Paragraphs>4633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2316981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53</cp:revision>
  <cp:lastPrinted>2003-11-20T12:40:00Z</cp:lastPrinted>
  <dcterms:created xsi:type="dcterms:W3CDTF">2023-10-31T14:46:00Z</dcterms:created>
  <dcterms:modified xsi:type="dcterms:W3CDTF">2024-05-02T14:04:00Z</dcterms:modified>
</cp:coreProperties>
</file>